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7F" w:rsidRDefault="00FC537F" w:rsidP="00FC537F">
      <w:pPr>
        <w:jc w:val="center"/>
        <w:rPr>
          <w:rFonts w:ascii="Times New Roman" w:hAnsi="Times New Roman" w:cs="Times New Roman"/>
          <w:b/>
          <w:sz w:val="28"/>
          <w:szCs w:val="28"/>
        </w:rPr>
      </w:pPr>
      <w:r>
        <w:rPr>
          <w:rFonts w:ascii="Times New Roman" w:hAnsi="Times New Roman" w:cs="Times New Roman"/>
          <w:sz w:val="28"/>
          <w:szCs w:val="28"/>
        </w:rPr>
        <w:t>АДМИНИСТРАЦИЯ  ЛУКАШКИН-ЯРСКОГО СЕЛЬСКОГО ПОСЕЛЕНИЯ</w:t>
      </w:r>
    </w:p>
    <w:p w:rsidR="00FC537F" w:rsidRDefault="00FC537F" w:rsidP="00FC537F">
      <w:pPr>
        <w:jc w:val="center"/>
        <w:rPr>
          <w:rFonts w:ascii="Times New Roman" w:hAnsi="Times New Roman" w:cs="Times New Roman"/>
          <w:bCs/>
          <w:sz w:val="28"/>
          <w:szCs w:val="28"/>
        </w:rPr>
      </w:pPr>
      <w:r>
        <w:rPr>
          <w:rFonts w:ascii="Times New Roman" w:hAnsi="Times New Roman" w:cs="Times New Roman"/>
          <w:bCs/>
          <w:sz w:val="28"/>
          <w:szCs w:val="28"/>
        </w:rPr>
        <w:t>АЛЕКСАНДРОВСКОГО РАЙОНА  ТОМСКОЙ ОБЛАСТИ</w:t>
      </w:r>
    </w:p>
    <w:p w:rsidR="00FC537F" w:rsidRDefault="00FC537F" w:rsidP="00FC537F">
      <w:pPr>
        <w:rPr>
          <w:rFonts w:ascii="Times New Roman" w:hAnsi="Times New Roman" w:cs="Times New Roman"/>
          <w:b/>
          <w:bCs/>
          <w:sz w:val="28"/>
          <w:szCs w:val="24"/>
        </w:rPr>
      </w:pPr>
    </w:p>
    <w:p w:rsidR="00FC537F" w:rsidRDefault="00FC537F" w:rsidP="00FC537F">
      <w:pPr>
        <w:suppressAutoHyphens w:val="0"/>
        <w:spacing w:after="0" w:line="240" w:lineRule="auto"/>
        <w:jc w:val="center"/>
        <w:rPr>
          <w:rFonts w:ascii="Times New Roman" w:hAnsi="Times New Roman" w:cs="Times New Roman"/>
          <w:b/>
          <w:bCs/>
        </w:rPr>
      </w:pPr>
      <w:r>
        <w:rPr>
          <w:rFonts w:ascii="Times New Roman" w:hAnsi="Times New Roman" w:cs="Times New Roman"/>
          <w:b/>
          <w:bCs/>
          <w:sz w:val="28"/>
        </w:rPr>
        <w:t>ПОСТАНОВЛЕНИЕ</w:t>
      </w:r>
      <w:r>
        <w:rPr>
          <w:rFonts w:ascii="Times New Roman" w:hAnsi="Times New Roman" w:cs="Times New Roman"/>
          <w:b/>
          <w:bCs/>
        </w:rPr>
        <w:t xml:space="preserve"> </w:t>
      </w:r>
    </w:p>
    <w:p w:rsidR="00FC537F" w:rsidRDefault="00FC537F" w:rsidP="00FC537F">
      <w:pPr>
        <w:suppressAutoHyphens w:val="0"/>
        <w:spacing w:after="0" w:line="240" w:lineRule="auto"/>
        <w:jc w:val="center"/>
        <w:rPr>
          <w:rFonts w:ascii="Times New Roman" w:hAnsi="Times New Roman" w:cs="Times New Roman"/>
          <w:b/>
          <w:bCs/>
        </w:rPr>
      </w:pPr>
    </w:p>
    <w:p w:rsidR="00266294" w:rsidRPr="00266294" w:rsidRDefault="00266294" w:rsidP="00FC537F">
      <w:pPr>
        <w:suppressAutoHyphens w:val="0"/>
        <w:spacing w:after="0" w:line="240" w:lineRule="auto"/>
        <w:jc w:val="center"/>
        <w:rPr>
          <w:rFonts w:ascii="Times New Roman" w:eastAsia="Times New Roman" w:hAnsi="Times New Roman" w:cs="Times New Roman"/>
          <w:bCs/>
          <w:color w:val="000000"/>
          <w:sz w:val="24"/>
          <w:szCs w:val="24"/>
          <w:lang w:eastAsia="ru-RU"/>
        </w:rPr>
      </w:pPr>
      <w:r w:rsidRPr="00266294">
        <w:rPr>
          <w:rFonts w:ascii="Times New Roman" w:eastAsia="Times New Roman" w:hAnsi="Times New Roman" w:cs="Times New Roman"/>
          <w:bCs/>
          <w:color w:val="000000"/>
          <w:sz w:val="24"/>
          <w:szCs w:val="24"/>
          <w:lang w:eastAsia="ru-RU"/>
        </w:rPr>
        <w:t>15.04.2024 г.                                                                                                      № 34</w:t>
      </w:r>
    </w:p>
    <w:p w:rsidR="00266294" w:rsidRPr="00266294" w:rsidRDefault="00266294" w:rsidP="00266294">
      <w:pPr>
        <w:spacing w:after="0" w:line="240" w:lineRule="auto"/>
        <w:jc w:val="center"/>
        <w:rPr>
          <w:rFonts w:ascii="Times New Roman" w:hAnsi="Times New Roman" w:cs="Times New Roman"/>
          <w:sz w:val="24"/>
          <w:szCs w:val="24"/>
        </w:rPr>
      </w:pPr>
    </w:p>
    <w:p w:rsidR="00266294" w:rsidRDefault="00266294" w:rsidP="00266294">
      <w:pPr>
        <w:spacing w:after="0" w:line="240" w:lineRule="auto"/>
        <w:jc w:val="center"/>
        <w:rPr>
          <w:rFonts w:ascii="Times New Roman" w:hAnsi="Times New Roman" w:cs="Times New Roman"/>
          <w:b/>
          <w:sz w:val="24"/>
          <w:szCs w:val="24"/>
        </w:rPr>
      </w:pPr>
      <w:r w:rsidRPr="00266294">
        <w:rPr>
          <w:rFonts w:ascii="Times New Roman" w:hAnsi="Times New Roman" w:cs="Times New Roman"/>
          <w:sz w:val="24"/>
          <w:szCs w:val="24"/>
        </w:rPr>
        <w:t>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w:t>
      </w:r>
    </w:p>
    <w:p w:rsidR="00266294" w:rsidRDefault="00266294" w:rsidP="00266294">
      <w:pPr>
        <w:suppressAutoHyphens w:val="0"/>
        <w:spacing w:after="0" w:line="240" w:lineRule="auto"/>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56"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Лукашкин-Ярского сельского поселения Александровского района Томской области, </w:t>
      </w:r>
    </w:p>
    <w:p w:rsidR="00266294" w:rsidRDefault="00266294" w:rsidP="00266294">
      <w:pPr>
        <w:suppressAutoHyphens w:val="0"/>
        <w:spacing w:after="0" w:line="256"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ПОСТАНОВЛЯЮ:</w:t>
      </w:r>
    </w:p>
    <w:p w:rsidR="00266294" w:rsidRDefault="00266294" w:rsidP="00266294">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«Передача принадлежащего гражданам на праве собственности жилого помещения в государственную или муниципальную собственность» согласно приложению к настоящему постановлению.</w:t>
      </w:r>
    </w:p>
    <w:p w:rsidR="00266294" w:rsidRDefault="00266294" w:rsidP="00266294">
      <w:pPr>
        <w:tabs>
          <w:tab w:val="left" w:pos="720"/>
          <w:tab w:val="left" w:pos="851"/>
        </w:tabs>
        <w:suppressAutoHyphens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rsidR="00266294" w:rsidRDefault="00266294" w:rsidP="00266294">
      <w:pPr>
        <w:tabs>
          <w:tab w:val="left" w:pos="720"/>
          <w:tab w:val="left" w:pos="851"/>
        </w:tabs>
        <w:suppressAutoHyphens w:val="0"/>
        <w:spacing w:after="0" w:line="240" w:lineRule="auto"/>
        <w:ind w:firstLine="36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4. Настоящее постановление разместить на официальном сайте Администрации Лукашкин-Ярского сельского поселения Александровского района Томской области (http://www.alsluk.ru/).</w:t>
      </w:r>
    </w:p>
    <w:p w:rsidR="00266294" w:rsidRDefault="00266294" w:rsidP="00266294">
      <w:pPr>
        <w:tabs>
          <w:tab w:val="left" w:pos="993"/>
        </w:tabs>
        <w:suppressAutoHyphens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Контроль за исполнением настоящего  постановления  оставляю за собой.</w:t>
      </w:r>
    </w:p>
    <w:p w:rsidR="00266294" w:rsidRDefault="00266294" w:rsidP="00266294">
      <w:pPr>
        <w:tabs>
          <w:tab w:val="left" w:pos="993"/>
        </w:tabs>
        <w:suppressAutoHyphens w:val="0"/>
        <w:spacing w:after="0" w:line="240" w:lineRule="auto"/>
        <w:ind w:firstLine="709"/>
        <w:jc w:val="both"/>
        <w:rPr>
          <w:rFonts w:ascii="Times New Roman" w:eastAsia="Calibri" w:hAnsi="Times New Roman" w:cs="Times New Roman"/>
          <w:sz w:val="24"/>
          <w:szCs w:val="24"/>
          <w:lang w:eastAsia="en-US"/>
        </w:rPr>
      </w:pPr>
    </w:p>
    <w:p w:rsidR="00266294" w:rsidRDefault="00266294" w:rsidP="00266294">
      <w:pPr>
        <w:tabs>
          <w:tab w:val="left" w:pos="993"/>
        </w:tabs>
        <w:suppressAutoHyphens w:val="0"/>
        <w:spacing w:after="0" w:line="240" w:lineRule="auto"/>
        <w:ind w:firstLine="709"/>
        <w:jc w:val="both"/>
        <w:rPr>
          <w:rFonts w:ascii="Times New Roman" w:eastAsia="Calibri" w:hAnsi="Times New Roman" w:cs="Times New Roman"/>
          <w:sz w:val="24"/>
          <w:szCs w:val="24"/>
          <w:lang w:eastAsia="en-US"/>
        </w:rPr>
      </w:pPr>
    </w:p>
    <w:p w:rsidR="00266294" w:rsidRDefault="00266294" w:rsidP="00266294">
      <w:pPr>
        <w:tabs>
          <w:tab w:val="left" w:pos="993"/>
        </w:tabs>
        <w:suppressAutoHyphens w:val="0"/>
        <w:spacing w:after="0" w:line="240" w:lineRule="auto"/>
        <w:ind w:firstLine="709"/>
        <w:jc w:val="both"/>
        <w:rPr>
          <w:rFonts w:ascii="Times New Roman" w:eastAsia="Calibri" w:hAnsi="Times New Roman" w:cs="Times New Roman"/>
          <w:sz w:val="24"/>
          <w:szCs w:val="24"/>
          <w:lang w:eastAsia="en-US"/>
        </w:rPr>
      </w:pPr>
    </w:p>
    <w:p w:rsidR="00266294" w:rsidRDefault="00266294" w:rsidP="00266294">
      <w:pPr>
        <w:pStyle w:val="ConsPlusNormal"/>
        <w:jc w:val="right"/>
        <w:rPr>
          <w:rFonts w:ascii="Times New Roman" w:hAnsi="Times New Roman" w:cs="Times New Roman"/>
          <w:b/>
          <w:bCs/>
          <w:sz w:val="32"/>
          <w:szCs w:val="32"/>
          <w:u w:val="single"/>
        </w:rPr>
      </w:pPr>
      <w:r>
        <w:rPr>
          <w:rFonts w:ascii="Times New Roman" w:eastAsia="Calibri" w:hAnsi="Times New Roman" w:cs="Times New Roman"/>
          <w:sz w:val="24"/>
          <w:szCs w:val="24"/>
          <w:lang w:eastAsia="en-US"/>
        </w:rPr>
        <w:t>Глава Лукашкин-Ярского сельского поселения</w:t>
      </w:r>
      <w:r>
        <w:rPr>
          <w:rFonts w:ascii="Times New Roman" w:eastAsia="Calibri" w:hAnsi="Times New Roman" w:cs="Times New Roman"/>
          <w:sz w:val="24"/>
          <w:szCs w:val="24"/>
          <w:lang w:eastAsia="en-US"/>
        </w:rPr>
        <w:tab/>
        <w:t xml:space="preserve">                                                      Н.А.Былин</w:t>
      </w: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266294">
      <w:pPr>
        <w:pStyle w:val="ConsPlusNormal"/>
        <w:jc w:val="right"/>
        <w:rPr>
          <w:rFonts w:ascii="Times New Roman" w:hAnsi="Times New Roman" w:cs="Times New Roman"/>
          <w:b/>
          <w:bCs/>
          <w:sz w:val="32"/>
          <w:szCs w:val="32"/>
          <w:u w:val="single"/>
        </w:rPr>
      </w:pPr>
    </w:p>
    <w:p w:rsidR="00266294" w:rsidRDefault="00266294" w:rsidP="00FC537F">
      <w:pPr>
        <w:pStyle w:val="ConsPlusNormal"/>
        <w:rPr>
          <w:rFonts w:ascii="Times New Roman" w:hAnsi="Times New Roman" w:cs="Times New Roman"/>
          <w:b/>
          <w:bCs/>
          <w:sz w:val="32"/>
          <w:szCs w:val="32"/>
          <w:u w:val="single"/>
        </w:rPr>
      </w:pPr>
    </w:p>
    <w:p w:rsidR="00FC537F" w:rsidRDefault="00FC537F" w:rsidP="00FC537F">
      <w:pPr>
        <w:pStyle w:val="ConsPlusNormal"/>
        <w:rPr>
          <w:rFonts w:ascii="Times New Roman" w:hAnsi="Times New Roman" w:cs="Times New Roman"/>
          <w:b/>
          <w:bCs/>
          <w:sz w:val="32"/>
          <w:szCs w:val="32"/>
          <w:u w:val="single"/>
        </w:rPr>
      </w:pPr>
      <w:bookmarkStart w:id="0" w:name="_GoBack"/>
      <w:bookmarkEnd w:id="0"/>
    </w:p>
    <w:p w:rsidR="00266294" w:rsidRDefault="00266294" w:rsidP="00266294">
      <w:pPr>
        <w:suppressAutoHyphens w:val="0"/>
        <w:spacing w:after="0" w:line="240" w:lineRule="auto"/>
        <w:ind w:left="68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к</w:t>
      </w:r>
    </w:p>
    <w:p w:rsidR="00266294" w:rsidRDefault="00266294" w:rsidP="00266294">
      <w:pPr>
        <w:suppressAutoHyphens w:val="0"/>
        <w:spacing w:after="0" w:line="240" w:lineRule="auto"/>
        <w:ind w:left="68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постановлению администрации</w:t>
      </w:r>
    </w:p>
    <w:p w:rsidR="00266294" w:rsidRDefault="00266294" w:rsidP="00266294">
      <w:pPr>
        <w:suppressAutoHyphens w:val="0"/>
        <w:spacing w:after="0" w:line="240" w:lineRule="auto"/>
        <w:ind w:left="68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Лукашкин-Ярского сельского поселения </w:t>
      </w:r>
    </w:p>
    <w:p w:rsidR="00266294" w:rsidRDefault="00266294" w:rsidP="00266294">
      <w:pPr>
        <w:suppressAutoHyphens w:val="0"/>
        <w:spacing w:after="0" w:line="240" w:lineRule="auto"/>
        <w:ind w:left="68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15.04.2024 № 34</w:t>
      </w:r>
    </w:p>
    <w:p w:rsidR="00266294" w:rsidRDefault="00266294" w:rsidP="00266294">
      <w:pPr>
        <w:pStyle w:val="ConsPlusNormal"/>
        <w:jc w:val="right"/>
        <w:rPr>
          <w:rFonts w:ascii="Times New Roman" w:hAnsi="Times New Roman" w:cs="Times New Roman"/>
          <w:sz w:val="18"/>
          <w:szCs w:val="18"/>
          <w:shd w:val="clear" w:color="auto" w:fill="F5F5F5"/>
        </w:rPr>
      </w:pPr>
    </w:p>
    <w:p w:rsidR="00266294" w:rsidRDefault="00266294" w:rsidP="00266294">
      <w:pPr>
        <w:pStyle w:val="ConsPlusNormal"/>
        <w:jc w:val="right"/>
        <w:rPr>
          <w:rFonts w:ascii="Times New Roman" w:hAnsi="Times New Roman" w:cs="Times New Roman"/>
          <w:sz w:val="18"/>
          <w:szCs w:val="18"/>
          <w:shd w:val="clear" w:color="auto" w:fill="F5F5F5"/>
        </w:rPr>
      </w:pPr>
    </w:p>
    <w:p w:rsidR="00266294" w:rsidRDefault="00266294" w:rsidP="00266294">
      <w:pPr>
        <w:pStyle w:val="ConsPlusNormal"/>
        <w:jc w:val="center"/>
        <w:rPr>
          <w:rFonts w:ascii="Times New Roman" w:hAnsi="Times New Roman" w:cs="Times New Roman"/>
          <w:b/>
        </w:rPr>
      </w:pPr>
      <w:r>
        <w:rPr>
          <w:rFonts w:ascii="Times New Roman" w:hAnsi="Times New Roman" w:cs="Times New Roman"/>
          <w:b/>
          <w:sz w:val="24"/>
          <w:szCs w:val="24"/>
        </w:rPr>
        <w:t>Административный регламент</w:t>
      </w:r>
    </w:p>
    <w:p w:rsidR="00266294" w:rsidRDefault="00266294" w:rsidP="00266294">
      <w:pPr>
        <w:pStyle w:val="Default"/>
        <w:jc w:val="center"/>
        <w:rPr>
          <w:rFonts w:ascii="Times New Roman" w:hAnsi="Times New Roman" w:cs="Times New Roman"/>
          <w:b/>
          <w:color w:val="auto"/>
        </w:rPr>
      </w:pPr>
      <w:r>
        <w:rPr>
          <w:rFonts w:ascii="Times New Roman" w:hAnsi="Times New Roman" w:cs="Times New Roman"/>
          <w:b/>
          <w:color w:val="auto"/>
        </w:rPr>
        <w:t>предоставления муниципальной услуги «Передача принадлежащего гражданам на праве собственности жилого помещения в муниципальную собственность»</w:t>
      </w:r>
    </w:p>
    <w:p w:rsidR="00266294" w:rsidRDefault="00266294" w:rsidP="00266294">
      <w:pPr>
        <w:pStyle w:val="ConsPlusNormal"/>
        <w:jc w:val="center"/>
        <w:rPr>
          <w:rFonts w:ascii="Times New Roman" w:hAnsi="Times New Roman" w:cs="Times New Roman"/>
          <w:sz w:val="24"/>
          <w:szCs w:val="24"/>
        </w:rPr>
      </w:pPr>
    </w:p>
    <w:p w:rsidR="00266294" w:rsidRDefault="00266294" w:rsidP="00266294">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266294" w:rsidRDefault="00266294" w:rsidP="00266294">
      <w:pPr>
        <w:pStyle w:val="ConsPlusNormal"/>
        <w:jc w:val="center"/>
        <w:rPr>
          <w:rFonts w:ascii="Times New Roman" w:hAnsi="Times New Roman" w:cs="Times New Roman"/>
          <w:sz w:val="24"/>
          <w:szCs w:val="24"/>
        </w:rPr>
      </w:pPr>
    </w:p>
    <w:p w:rsidR="00266294" w:rsidRDefault="00266294" w:rsidP="00266294">
      <w:pPr>
        <w:pStyle w:val="ac"/>
        <w:spacing w:before="0" w:after="0"/>
        <w:ind w:firstLine="567"/>
        <w:jc w:val="both"/>
        <w:rPr>
          <w:rFonts w:ascii="Times New Roman" w:hAnsi="Times New Roman" w:cs="Times New Roman"/>
        </w:rPr>
      </w:pPr>
      <w:r>
        <w:rPr>
          <w:rFonts w:ascii="Times New Roman" w:hAnsi="Times New Roman" w:cs="Times New Roman"/>
        </w:rPr>
        <w:t>1.1. Предмет регулирования.</w:t>
      </w:r>
    </w:p>
    <w:p w:rsidR="00266294" w:rsidRDefault="00266294" w:rsidP="00266294">
      <w:pPr>
        <w:pStyle w:val="ac"/>
        <w:spacing w:after="0"/>
        <w:ind w:firstLine="567"/>
        <w:jc w:val="both"/>
        <w:rPr>
          <w:rFonts w:ascii="Times New Roman" w:hAnsi="Times New Roman" w:cs="Times New Roman"/>
        </w:rPr>
      </w:pPr>
      <w:r>
        <w:rPr>
          <w:rFonts w:ascii="Times New Roman" w:hAnsi="Times New Roman" w:cs="Times New Roman"/>
        </w:rPr>
        <w:t>Административный регламент по предоставлению муниципальной услуги «Передача принадлежащего гражданам на праве собственности жилого помещения в муниципальную собственность»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Лукашкин-Ярского сельского поселения Александровского района Томской области и ее должностных лиц (далее - администрация).</w:t>
      </w:r>
    </w:p>
    <w:p w:rsidR="00266294" w:rsidRDefault="00266294" w:rsidP="002662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Заявителями на предоставление муниципальной услуги являются граждане, приватизировавшие жилые помещения, являющиеся для них единственным местом постоянного проживания, в случае, если указанные жилые помещения принадлежат гражданам на праве собственности и свободны от обязательств. В качестве заявителей также могут выступать члены семьи собственника, либо их законные представители, либо уполномоченные представители собственника и (или) указанных граждан, обратившиеся с запросом о предоставлении муниципальной услуги (далее - заявители, представитель заявителя).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можно получить:</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 В филиалах учреждения «Многофункциональный центр предоставления государственных и муниципальных услуг Томской области», далее – МФЦ):</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посредством интернет-сайта –</w:t>
      </w:r>
      <w:r>
        <w:rPr>
          <w:rFonts w:ascii="Times New Roman" w:hAnsi="Times New Roman" w:cs="Times New Roman"/>
        </w:rPr>
        <w:t xml:space="preserve"> </w:t>
      </w:r>
      <w:hyperlink r:id="rId6" w:history="1">
        <w:r>
          <w:rPr>
            <w:rStyle w:val="a7"/>
            <w:sz w:val="24"/>
            <w:szCs w:val="24"/>
          </w:rPr>
          <w:t>https://md.tomsk.ru/</w:t>
        </w:r>
      </w:hyperlink>
      <w:r>
        <w:rPr>
          <w:rFonts w:ascii="Times New Roman" w:hAnsi="Times New Roman" w:cs="Times New Roman"/>
          <w:sz w:val="24"/>
          <w:szCs w:val="24"/>
        </w:rPr>
        <w:t xml:space="preserve"> .</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«O</w:t>
      </w:r>
      <w:r>
        <w:rPr>
          <w:rFonts w:ascii="Times New Roman" w:hAnsi="Times New Roman" w:cs="Times New Roman"/>
          <w:sz w:val="24"/>
          <w:szCs w:val="24"/>
          <w:lang w:val="en-US"/>
        </w:rPr>
        <w:t>nline</w:t>
      </w:r>
      <w:r>
        <w:rPr>
          <w:rFonts w:ascii="Times New Roman" w:hAnsi="Times New Roman" w:cs="Times New Roman"/>
          <w:sz w:val="24"/>
          <w:szCs w:val="24"/>
        </w:rPr>
        <w:t>-консультант», «Электронный консультант», «Виртуальная приемная».</w:t>
      </w:r>
    </w:p>
    <w:p w:rsidR="00266294" w:rsidRDefault="00266294" w:rsidP="00266294">
      <w:pPr>
        <w:shd w:val="clear" w:color="auto" w:fill="FBFBFB"/>
        <w:spacing w:after="0" w:line="213" w:lineRule="atLeast"/>
        <w:jc w:val="both"/>
        <w:textAlignment w:val="top"/>
        <w:rPr>
          <w:rFonts w:ascii="Times New Roman" w:eastAsia="Times New Roman" w:hAnsi="Times New Roman" w:cs="Times New Roman"/>
          <w:sz w:val="18"/>
          <w:szCs w:val="18"/>
          <w:lang w:eastAsia="ru-RU"/>
        </w:rPr>
      </w:pPr>
      <w:r>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и муниципальных услуг Томской области в информационно-телекоммуникационной сети «Интернет» - </w:t>
      </w:r>
      <w:hyperlink r:id="rId7" w:tgtFrame="_blank" w:history="1">
        <w:r>
          <w:rPr>
            <w:rStyle w:val="a7"/>
            <w:rFonts w:eastAsia="Times New Roman"/>
            <w:bCs/>
            <w:sz w:val="24"/>
            <w:szCs w:val="24"/>
          </w:rPr>
          <w:t>Gosuslugi.ru</w:t>
        </w:r>
      </w:hyperlink>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1.3.4. На официальном интернет-сайте администрации адрес официального сайта </w:t>
      </w:r>
      <w:hyperlink r:id="rId8" w:history="1">
        <w:r>
          <w:rPr>
            <w:rStyle w:val="a7"/>
            <w:rFonts w:eastAsia="Calibri"/>
            <w:sz w:val="24"/>
            <w:szCs w:val="24"/>
            <w:lang w:eastAsia="en-US"/>
          </w:rPr>
          <w:t>http://severnoe70.ru/</w:t>
        </w:r>
      </w:hyperlink>
      <w:r>
        <w:rPr>
          <w:rFonts w:ascii="Times New Roman" w:eastAsia="Calibri" w:hAnsi="Times New Roman" w:cs="Times New Roman"/>
          <w:sz w:val="24"/>
          <w:szCs w:val="24"/>
          <w:lang w:eastAsia="en-US"/>
        </w:rPr>
        <w:t xml:space="preserve"> </w:t>
      </w:r>
      <w:r>
        <w:rPr>
          <w:rFonts w:ascii="Times New Roman" w:hAnsi="Times New Roman" w:cs="Times New Roman"/>
          <w:sz w:val="24"/>
          <w:szCs w:val="24"/>
        </w:rPr>
        <w:t>.</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1.3.5. В информационно-телекоммуникационной сети «Интернет» на Едином портале.</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Едином портале размещается следующая информация: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адрес, номера телефонов и факса, график работы, адрес электронной почты администрации;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перечень оснований для отказа в приеме документов, приостановления и отказа в предоставлении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66294" w:rsidRDefault="00266294" w:rsidP="00266294">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266294" w:rsidRDefault="00266294" w:rsidP="00266294">
      <w:pPr>
        <w:pStyle w:val="ConsPlusNormal"/>
        <w:ind w:firstLine="540"/>
        <w:jc w:val="both"/>
        <w:rPr>
          <w:rFonts w:ascii="Times New Roman" w:hAnsi="Times New Roman" w:cs="Times New Roman"/>
          <w:sz w:val="24"/>
          <w:szCs w:val="24"/>
        </w:rPr>
      </w:pP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Передача принадлежащего гражданам на праве собственности жилого помещения в муниципальную собственность.</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 в лице главы Лукашкин-Ярского сельского поселения Александровского района Томской области и делопроизводителя.</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2.2.1. Администрация организует предоставление муниципальной услуги на базе МФЦ на территории Лукашкин-Ярского сельского поселения Александровского района Томской области.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2.3. Результат предоставления муниципальной услуги </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2.3.1. Результатом предоставления муниципальной услуги в зависимости от оснований обращения является:</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постановление Администрации о передаче принадлежащего гражданам на праве собственности жилого помещения в муниципальную собственность и договор передачи приватизированного жилого помещения в муниципальную собственность Лукашкин-Ярского сельского поселения Александровского района Томской области.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об отказе в передаче принадлежащего гражданам на праве собственности жилого помещения в муниципальную собственность Лукашкин-Ярского сельского поселения Александровского района Томской области.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2.4.1. Срок предоставления муниципальной услуги составляет 30 календарных дней со дня поступления заявления о передаче приватизированного жилого помещения в муниципальную собственность Лукашкин-Ярского сельского поселения Александровского района Томской области в Администрацию.</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2.4.2. Возможность приостановления предоставления муниципальной услуги не предусмотрена нормативными правовыми актами Российской Федерации и Томской области, муниципальными правовыми актами.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2.4.3. Срок выдачи (направления) документов, являющихся результатом предоставления муниципальной услуги, составляет 3 рабочих дня, который включается в общий срок предоставления муниципальной услуги. </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266294" w:rsidRDefault="00266294" w:rsidP="00266294">
      <w:pPr>
        <w:spacing w:after="0" w:line="240" w:lineRule="auto"/>
        <w:ind w:firstLine="697"/>
        <w:jc w:val="both"/>
        <w:rPr>
          <w:rFonts w:ascii="Times New Roman" w:hAnsi="Times New Roman" w:cs="Times New Roman"/>
          <w:sz w:val="24"/>
          <w:szCs w:val="24"/>
        </w:rPr>
      </w:pPr>
      <w:r>
        <w:rPr>
          <w:rFonts w:ascii="Times New Roman" w:hAnsi="Times New Roman" w:cs="Times New Roman"/>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2.6.1.1. заявление о передаче принадлежащего гражданам на праве собственности жилого помещения в муниципальную собственность Лукашкин-Ярского сельского поселения, подписанное всеми совершеннолетними членами семьи заявителя либо </w:t>
      </w:r>
      <w:r>
        <w:rPr>
          <w:rFonts w:ascii="Times New Roman" w:hAnsi="Times New Roman" w:cs="Times New Roman"/>
          <w:sz w:val="24"/>
          <w:szCs w:val="24"/>
        </w:rPr>
        <w:lastRenderedPageBreak/>
        <w:t>представителем указанных лиц (примерная форма приведена в приложении № 1 к настоящему административному регламенту);</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2.6.1.2 документ, удостоверяющий личность заявителя и членов семьи заявителя, и (или) документ, подтверждающий полномочия представителя заявителя,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в случае обращения представителя заявителя;</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2.6.1.3. заявление об отказе от участия в передаче принадлежащего гражданам на праве собственности жилого помещения в муниципальную собственность (в случае отказа от участия в передаче принадлежащего гражданам на праве собственности жилого помещения в муниципальную собственность);</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2.6.1.4. согласие на обработку персональных данных по форме, представленной в приложении № 2 к настоящему административному регламенту.</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2.6.1.5 правоустанавливающие документы на жилое помещение в случае,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договор передачи жилого помещения в собственность гражданина (граждан) в порядке приватизации;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регистрацию заявителя (заявителей) по месту жительства (месту пребывания) в приватизированном жилом помещении (справка о лицевом счете);</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выписка из Единого государственного реестра недвижимости о правах каждого собственника на приватизированное жилое помещение, о наличии (отсутствии) обременений в отношении приватизированного жилого помещения;</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свидетельства о государственной регистрации актов гражданского состояния (документы, подтверждающие перемену имени, фамилии, отчества - свидетельства о рождении, заключении брака, расторжении брака, перемене имени и иные документы, предусмотренные Федеральным законом от 15.11.1997 № 143-ФЗ «Об актах гражданского состояния»);</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8) предварительное разрешение (согласие), выдаваемое органом опеки и попечительства в соответствии с законодательством Российской Федерации об опеке и попечительстве,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2.6.2.1. Администрация запрашивает документы, указанные в пункте 2.6.2 настоящего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Все документы предоставляются заявителем в подлиннике или засвидетельствованных в нотариальном порядке копиях. Дополнительно заявитель вправе представить не заверенные нотариально копии документов. Гражданин несет ответственность за достоверность предоставленных сведений и документов.</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66294" w:rsidRDefault="00266294" w:rsidP="00266294">
      <w:pPr>
        <w:pStyle w:val="ConsPlusNormal"/>
        <w:ind w:firstLine="567"/>
        <w:jc w:val="both"/>
        <w:rPr>
          <w:rFonts w:ascii="Times New Roman" w:hAnsi="Times New Roman" w:cs="Times New Roman"/>
          <w:sz w:val="24"/>
          <w:szCs w:val="24"/>
        </w:rPr>
      </w:pPr>
      <w:bookmarkStart w:id="1" w:name="_Hlk73615019"/>
      <w:r>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bookmarkEnd w:id="1"/>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2.6.5. Администрация не вправе требовать от заявителя:</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bookmarkStart w:id="2" w:name="_Hlk73615062"/>
      <w:r>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6294" w:rsidRDefault="00266294" w:rsidP="00266294">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rPr>
        <w:t xml:space="preserve"> </w:t>
      </w:r>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непредставление заявителем документов, предусмотренных пунктом 2.6.1 настоящего административного регламента. </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2.8.1. Основания для приостановления в предоставлении муниципальной услуги федеральным законодательством и законодательством Томской области не предусмотрены.</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2.8.2. Основания для отказа в предоставлении муниципальной услуги:</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заявление подано лицом, не входящим в круг заявителей;</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заявление подано в орган, не уполномоченный на его рассмотрение;</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отсутствие согласия всех совместно проживающих совершеннолетних членов семьи нанимателя, а также несовершеннолетних в возрасте от 14 до 18 лет;</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отсутствие предварительного разрешения органов опеки и попечительства на отчуждение имущества;</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переход права собственности на жилое помещение (доли в праве собственности на жилое помещение) к гражданам, не являющимся стороной договора передачи жилого помещения в собственность граждан;</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жилое помещение не является единственным местом постоянного проживания заявителя;</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наличие ограничений (обременений) права собственности на жилое помещение;</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нахождение жилого помещения в аварийном состоянии.</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не имеется.</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 Муниципальная услуга предоставляется бесплатно.</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 Максимальный срок регистрации заявления о предоставлении муниципальной услуги:</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266294" w:rsidRDefault="00266294" w:rsidP="002662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2.13.2. Прием документов в администрации осуществляется в специально оборудованных помещениях или отведенных для этого кабинетах.</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Оформление информационных листов осуществляется удобным для чтения шрифтом – Times №ew 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администрации;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наличие письменных принадлежностей и бумаги формата A4.</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2.13.8. Требования к обеспечению доступности предоставления муниципальной услуги для инвалидов.</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Администрацией обеспечивается создание инвалидам следующих условий доступности: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администрации и выхода из них;</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66294" w:rsidRDefault="00266294" w:rsidP="0026629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 Показатели доступности и качества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2.14.1. Основными показателями доступности и качества муниципальной услуги являются:</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w:t>
      </w:r>
      <w:r>
        <w:rPr>
          <w:rFonts w:ascii="Times New Roman" w:hAnsi="Times New Roman" w:cs="Times New Roman"/>
          <w:sz w:val="24"/>
          <w:szCs w:val="24"/>
        </w:rPr>
        <w:lastRenderedPageBreak/>
        <w:t>мере необходимости, в том числе за получением информации о ходе предоставления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w:t>
      </w:r>
      <w:r>
        <w:rPr>
          <w:rFonts w:ascii="Times New Roman" w:hAnsi="Times New Roman" w:cs="Times New Roman"/>
          <w:sz w:val="24"/>
          <w:szCs w:val="24"/>
        </w:rPr>
        <w:lastRenderedPageBreak/>
        <w:t>экстерриториальному принципу) и особенности предоставления муниципальной услуги в электронной форме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МФЦ в администрацию;</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Заявителям обеспечивается возможность получения информации о предоставляемой муниципальной услуге на Едином  портале.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портале;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w:t>
      </w:r>
      <w:r>
        <w:rPr>
          <w:rFonts w:ascii="Times New Roman" w:hAnsi="Times New Roman" w:cs="Times New Roman"/>
          <w:sz w:val="24"/>
          <w:szCs w:val="24"/>
        </w:rPr>
        <w:lastRenderedPageBreak/>
        <w:t xml:space="preserve">Федерации (государственным учреждением) по Томской области (СНИЛС), и пароль, полученный после регистрации на Едином  портале; </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(или) через систему межведомственного электронного взаимодействия. </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266294" w:rsidRDefault="00266294" w:rsidP="00266294">
      <w:pPr>
        <w:spacing w:after="0" w:line="200" w:lineRule="atLeast"/>
        <w:ind w:firstLine="709"/>
        <w:jc w:val="both"/>
        <w:rPr>
          <w:rFonts w:ascii="Times New Roman" w:hAnsi="Times New Roman" w:cs="Times New Roman"/>
          <w:sz w:val="24"/>
        </w:rPr>
      </w:pPr>
      <w:r>
        <w:rPr>
          <w:rFonts w:ascii="Times New Roman" w:hAnsi="Times New Roman" w:cs="Times New Roman"/>
          <w:sz w:val="24"/>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66294" w:rsidRDefault="00266294" w:rsidP="00266294">
      <w:pPr>
        <w:spacing w:after="0" w:line="200" w:lineRule="atLeast"/>
        <w:ind w:firstLine="709"/>
        <w:jc w:val="both"/>
        <w:rPr>
          <w:rFonts w:ascii="Times New Roman" w:hAnsi="Times New Roman" w:cs="Times New Roman"/>
          <w:sz w:val="24"/>
        </w:rPr>
      </w:pPr>
      <w:r>
        <w:rPr>
          <w:rFonts w:ascii="Times New Roman" w:hAnsi="Times New Roman" w:cs="Times New Roman"/>
          <w:sz w:val="24"/>
        </w:rPr>
        <w:t>2.15.8. При предоставлении муниципальных услуг в электронной форме идентификация и аутентификация могут осуществляться посредством:</w:t>
      </w:r>
    </w:p>
    <w:p w:rsidR="00266294" w:rsidRDefault="00266294" w:rsidP="00266294">
      <w:pPr>
        <w:spacing w:after="0" w:line="200" w:lineRule="atLeast"/>
        <w:ind w:firstLine="709"/>
        <w:jc w:val="both"/>
        <w:rPr>
          <w:rFonts w:ascii="Times New Roman" w:hAnsi="Times New Roman" w:cs="Times New Roman"/>
          <w:sz w:val="24"/>
        </w:rPr>
      </w:pPr>
      <w:r>
        <w:rPr>
          <w:rFonts w:ascii="Times New Roman" w:hAnsi="Times New Roman" w:cs="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6294" w:rsidRDefault="00266294" w:rsidP="00266294">
      <w:pPr>
        <w:spacing w:after="0" w:line="200" w:lineRule="atLeast"/>
        <w:ind w:firstLine="709"/>
        <w:jc w:val="both"/>
        <w:rPr>
          <w:rFonts w:ascii="Times New Roman" w:hAnsi="Times New Roman" w:cs="Times New Roman"/>
          <w:sz w:val="24"/>
        </w:rPr>
      </w:pPr>
      <w:r>
        <w:rPr>
          <w:rFonts w:ascii="Times New Roman" w:hAnsi="Times New Roman" w:cs="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6294" w:rsidRDefault="00266294" w:rsidP="00266294">
      <w:pPr>
        <w:spacing w:after="0" w:line="200" w:lineRule="atLeast"/>
        <w:ind w:firstLine="709"/>
        <w:jc w:val="both"/>
        <w:rPr>
          <w:rFonts w:ascii="Times New Roman" w:eastAsia="Times New Roman" w:hAnsi="Times New Roman" w:cs="Times New Roman"/>
          <w:sz w:val="24"/>
        </w:rPr>
      </w:pPr>
      <w:r>
        <w:rPr>
          <w:rFonts w:ascii="Times New Roman" w:eastAsia="Times New Roman" w:hAnsi="Times New Roman" w:cs="Times New Roman"/>
          <w:sz w:val="24"/>
        </w:rPr>
        <w:t>2.15.9. При наступлении событий, являющихся основанием для предоставления муниципальных услуг, Администрация, вправе:</w:t>
      </w:r>
    </w:p>
    <w:p w:rsidR="00266294" w:rsidRDefault="00266294" w:rsidP="00266294">
      <w:pPr>
        <w:spacing w:after="0" w:line="200" w:lineRule="atLeast"/>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266294" w:rsidRDefault="00266294" w:rsidP="00266294">
      <w:pPr>
        <w:spacing w:after="0" w:line="200" w:lineRule="atLeast"/>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66294" w:rsidRDefault="00266294" w:rsidP="00266294">
      <w:pPr>
        <w:spacing w:after="0" w:line="200" w:lineRule="atLeast"/>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Муниципальная услуга не оказывается в упреждающем (проактивном) режиме.</w:t>
      </w:r>
    </w:p>
    <w:p w:rsidR="00266294" w:rsidRDefault="00266294" w:rsidP="00266294">
      <w:pPr>
        <w:spacing w:after="0" w:line="240" w:lineRule="auto"/>
        <w:ind w:firstLine="709"/>
        <w:jc w:val="both"/>
        <w:rPr>
          <w:rFonts w:ascii="Times New Roman" w:hAnsi="Times New Roman" w:cs="Times New Roman"/>
          <w:sz w:val="24"/>
          <w:szCs w:val="24"/>
        </w:rPr>
      </w:pPr>
    </w:p>
    <w:p w:rsidR="00266294" w:rsidRDefault="00266294" w:rsidP="00266294">
      <w:pPr>
        <w:pStyle w:val="ConsPlusNormal"/>
        <w:jc w:val="both"/>
        <w:rPr>
          <w:rFonts w:ascii="Times New Roman" w:hAnsi="Times New Roman" w:cs="Times New Roman"/>
          <w:sz w:val="24"/>
          <w:szCs w:val="24"/>
        </w:rPr>
      </w:pPr>
    </w:p>
    <w:p w:rsidR="00266294" w:rsidRDefault="00266294" w:rsidP="00266294">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66294" w:rsidRDefault="00266294" w:rsidP="00266294">
      <w:pPr>
        <w:pStyle w:val="ConsPlusNormal"/>
        <w:jc w:val="center"/>
        <w:rPr>
          <w:rFonts w:ascii="Times New Roman" w:hAnsi="Times New Roman" w:cs="Times New Roman"/>
          <w:sz w:val="24"/>
          <w:szCs w:val="24"/>
        </w:rPr>
      </w:pPr>
    </w:p>
    <w:p w:rsidR="00266294" w:rsidRDefault="00266294" w:rsidP="00266294">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3.1. Предоставление муниципальной услуги включает в себя следующие административные процедуры:</w:t>
      </w:r>
    </w:p>
    <w:p w:rsidR="00266294" w:rsidRDefault="00266294" w:rsidP="00266294">
      <w:pPr>
        <w:pStyle w:val="ConsPlusNormal"/>
        <w:ind w:firstLine="567"/>
        <w:jc w:val="both"/>
        <w:rPr>
          <w:rFonts w:ascii="Times New Roman" w:hAnsi="Times New Roman" w:cs="Times New Roman"/>
          <w:sz w:val="24"/>
          <w:szCs w:val="24"/>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и регистрация заявления и документов, предварительное рассмотрение заявления и документов;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формирование и направление межведомственных запросов;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рассмотрение заявления и документов, подготовка результата предоставления муниципальной услуги;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выдача (направление) заявителю результата предоставления муниципальной услуги.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 Прием и регистрация заявления и документов, предварительное рассмотрение заявления и документов</w:t>
      </w:r>
    </w:p>
    <w:p w:rsidR="00266294" w:rsidRDefault="00266294" w:rsidP="00266294">
      <w:pPr>
        <w:suppressAutoHyphens w:val="0"/>
        <w:spacing w:after="0" w:line="240" w:lineRule="auto"/>
        <w:ind w:firstLine="567"/>
        <w:jc w:val="both"/>
        <w:rPr>
          <w:rFonts w:ascii="Times New Roman" w:eastAsia="Times New Roman" w:hAnsi="Times New Roman" w:cs="Times New Roman"/>
          <w:b/>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Основанием для начала административной процедуры является обращение заявителя с заявлением о предоставлении муниципальной услуги.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представляется заявителем (представителем заявителя) в Администрацию.</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представляется заявителем (представителем заявителя) в Администрацию на бумажном носителе лично,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подписывается заявителем и всеми совершеннолетними членами семьи заявителя либо представителями указанных лиц.</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В случае представления заявления при личном обращении заявителя и членов семьи заявителя и (или) представителей указанных лиц предъявляется документ, удостоверяющий соответственно личность заявителя, членов семьи заявителя или представителей указанных лиц. Устанавливается личность заявителя, членов семьи заявителя и (или) представителей указанных лиц, проверяются их полномочия,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3.2.3. При любом способе подачи заявления осуществляется проверка на наличие оснований для отказа в приеме документов, указанных в пункте 2.7 настоящего административного регламента.</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2.7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отсутствии оснований для отказа в приеме документов, предусмотренных пунктом 2.7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Расписка выдается заявителю (представителю заявителя) в день получения Администрацией таких документов.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Если заявление и документы, указанные в подпунктах 2-5 пункта 2.6.1 настоящего административного регламента, представляются заявителем (представителем заявителя) в Администрацию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Едином портале в случае представления заявления и документов через Единый портал.</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3.2.6. Зарегистрированное заявление и прилагаемые документы передаются на рассмотрение главе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который определяет исполнителя, ответственного за работу с поступившим заявлением (далее - ответственный исполнитель).</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 Результатом административной процедуры является: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прием и регистрация поступивших заявления и документов, определение ответственного исполнителя;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отказ по основаниям, предусмотренным пунктом 2.7 настоящего регламента.</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 Максимальный срок выполнения административной процедуры составляет 1 рабочий день.</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 Формирование и направление межведомственных запросов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2.6.2 настоящего административного регламента находятся в распоряжении государственных органов, и иных организаций, участвующих в </w:t>
      </w:r>
      <w:r>
        <w:rPr>
          <w:rFonts w:ascii="Times New Roman" w:eastAsia="Times New Roman" w:hAnsi="Times New Roman" w:cs="Times New Roman"/>
          <w:sz w:val="24"/>
          <w:szCs w:val="24"/>
          <w:lang w:eastAsia="ru-RU"/>
        </w:rPr>
        <w:lastRenderedPageBreak/>
        <w:t>предоставлении муниципальной услуги, если заявитель не представил указанные документы самостоятельно.</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В этом случае, в зависимости от представленных документов, ответственный исполнитель в течение 2 дней осуществляет подготовку и направление межведомственных запросов 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3.3.2.1. Управление Федеральной службы государственной регистрации, кадастра и картографии по Томской области о предоставлении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 выписки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3.3.2.2. Орган опеки и попечительства в соответствии с законодательством Российской Федерации об опеке и попечительстве с целью получения разрешения (согласия) на отчуждение имущества (в случае, если в числе собственников приватизированного жилого помещения имеется несовершеннолетний, недееспособный гражданин или гражданин, ограниченный судом в дееспособности);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3.3.2.3 Межрайонную ИФНС России № 8 по Томской области о предоставлении информации (сведений) о государственной регистрации актов гражданского состояния.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3.3.2.4. УМВД России по Томской области: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о регистрации заявителя и членов его семьи по месту жительства (месту пребывания);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(свидетельство) о регистрации по месту жительства (месту пребывания) несовершеннолетних, не зарегистрированных в жилом помещении, подлежащем передаче в муниципальную собственность, в котором зарегистрированы его родители (усыновители).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 Максимальный срок выполнения административной процедуры составляет 7 дней.</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Рассмотрение заявления и документов, подготовка результата предоставления муниципальной услуги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3.4.1. Основанием для начала административной процедуры является наличие у ответственного исполнителя полного пакета документов, указанных в пункте 2.6.1 </w:t>
      </w:r>
      <w:r>
        <w:rPr>
          <w:rFonts w:ascii="Times New Roman" w:eastAsia="Times New Roman" w:hAnsi="Times New Roman" w:cs="Times New Roman"/>
          <w:sz w:val="24"/>
          <w:szCs w:val="24"/>
          <w:lang w:eastAsia="ru-RU"/>
        </w:rPr>
        <w:lastRenderedPageBreak/>
        <w:t>настоящего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3.4.2.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2.8.2 настоящего административного регламента.</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 По результатам проверки представленных заявления и документов при отсутствии оснований для отказа в предоставлении муниципальной услуги, предусмотренных пунктом 2.8.2 настоящего административного регламента, ответственный исполнитель подготавливает:</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постановления Администрации о передаче принадлежащего гражданам на праве собственности жилого помещения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и проект договора передачи принадлежащего гражданам на праве собственности жилого помещения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в трех экземплярах.</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3.4.4. При наличии оснований для отказа в предоставлении муниципальной услуги, предусмотренных пунктом 2.8.2 настоящего административного регламента, ответственный исполнитель готовит проект постановления Администрации об отказе в передаче принадлежащего гражданам на праве собственности жилого помещения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с указанием причин отказа.</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3.4.5. Подготовленные проекты документов вместе с документами, представленными заявителем (представителем заявителя), направляются на подпись главе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3.4.6. Глава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рассматривает подготовленные проекты документов и подписывает их.</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 Подписанный договор передачи жилого помещения в собственность регистрируется, заверяется печатью в установленном порядке.</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3.4.9. Подписанное постановление Администрации о передаче принадлежащего гражданам на праве собственности жилого помещения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принимается, подписывается, регистрируется в установленном порядке в течение срока административной процедуры.</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3.4.10 Результатом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и договор передачи принадлежащего гражданам на праве собственности жилого помещения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(в трех экземплярах)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 Максимальный срок выполнения административной процедуры составляет 17 дней.</w:t>
      </w:r>
    </w:p>
    <w:p w:rsidR="00266294" w:rsidRDefault="00266294" w:rsidP="00266294">
      <w:pPr>
        <w:suppressAutoHyphens w:val="0"/>
        <w:spacing w:after="0" w:line="240" w:lineRule="auto"/>
        <w:ind w:firstLine="567"/>
        <w:jc w:val="both"/>
        <w:rPr>
          <w:rFonts w:ascii="Times New Roman" w:hAnsi="Times New Roman" w:cs="Times New Roman"/>
          <w:b/>
          <w:sz w:val="24"/>
          <w:szCs w:val="24"/>
        </w:rPr>
      </w:pPr>
    </w:p>
    <w:p w:rsidR="00266294" w:rsidRDefault="00266294" w:rsidP="0026629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3.5. Выдача (направление) заявителю результата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b/>
          <w:sz w:val="24"/>
          <w:szCs w:val="24"/>
        </w:rPr>
      </w:pP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3.5.1. Основанием для начала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 Лукашкин-Ярского сельского поселения и договор передачи принадлежащего гражданам на праве собственности жилого помещения в муниципальную собственность Лукашкин-Ярского сельского поселения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договор передачи принадлежащего гражданам на праве собственности жилого помещения в муниципальную собственность Лукашкин-Ярского сельского поселения.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3.5.2. Принятое постановление Администрации о передаче принадлежащего гражданам на праве собственности жилого помещения в муниципальную собственность Лукашкин-Ярского сельского поселения и подписанный договор передачи принадлежащего гражданам на праве собственности жилого помещения в муниципальную собственность Лукашкин-Ярского сельского поселения (в трех экземплярах) либо принятое постановление Администрации об отказе в передаче принадлежащего гражданам на праве собственности жилого помещения в муниципальную собственность Лукашкин-Ярского сельского поселения выдается заявителю (представителю заявителя) Администрацией или выдается (направляется):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(представитель заявителя) получает непосредственно при личном обращении;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3.5.3. Результатом административной процедуры является выдача (направление) заявителю (представителю заявителя) принятого постановления Администрации о передаче принадлежащего гражданам на праве собственности жилого помещения в муниципальную собственность Лукашкин-Ярского сельского поселения и подписанного договора передачи принадлежащего гражданам на праве собственности жилого помещения в муниципальную собственность Лукашкин-Ярского сельского поселения (в трех экземплярах) либо принятого постановления Администрации об отказе в передаче принадлежащего гражданам на праве собственности жилого помещения в муниципальную собственность Лукашкин-Ярского сельского поселения.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3.5.6. Максимальный срок выполнения административной процедуры составляет 3 рабочих дня.</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3.6. Перечень административных процедур (действий) при предоставлении муниципальных услуг в электронной форме</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прием Заявления и документов (информации), необходимых для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3.7.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Pr>
          <w:rFonts w:ascii="Times New Roman" w:hAnsi="Times New Roman" w:cs="Times New Roman"/>
          <w:b/>
          <w:sz w:val="24"/>
          <w:szCs w:val="24"/>
          <w:shd w:val="clear" w:color="auto" w:fill="FFFFFF"/>
        </w:rPr>
        <w:t>№ 210-ФЗ.</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администрации, ответственного за регистрацию.</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администрацию.</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администрацию или МФЦ;</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портале.</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66294" w:rsidRDefault="00266294" w:rsidP="0026629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3.8. Перечень административных процедур (действий), выполняемых МФЦ</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администрацию;</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администрации в МФЦ;</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 выдача (направление) заявителю результата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3.9. Порядок выполнения административных процедур (действий) МФЦ</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3.9.1. При приеме заявления и прилагаемых к нему документов работник МФЦ:</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266294" w:rsidRDefault="00266294" w:rsidP="00266294">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266294" w:rsidRDefault="00266294" w:rsidP="00266294">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66294" w:rsidRDefault="00266294" w:rsidP="00266294">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66294" w:rsidRDefault="00266294" w:rsidP="0026629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266294" w:rsidRDefault="00266294" w:rsidP="002662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Запись на прием проводится посредством Единого портала. </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Едином портале, официальном сайте размещаются образцы заполнения электронной формы запроса.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66294" w:rsidRDefault="00266294" w:rsidP="00266294">
      <w:pPr>
        <w:spacing w:after="0" w:line="240" w:lineRule="auto"/>
        <w:ind w:firstLine="709"/>
        <w:jc w:val="both"/>
        <w:rPr>
          <w:rFonts w:ascii="Times New Roman" w:hAnsi="Times New Roman" w:cs="Times New Roman"/>
          <w:sz w:val="24"/>
          <w:szCs w:val="24"/>
        </w:rPr>
      </w:pPr>
    </w:p>
    <w:p w:rsidR="00266294" w:rsidRDefault="00266294" w:rsidP="00266294">
      <w:pPr>
        <w:spacing w:after="0" w:line="200" w:lineRule="atLeast"/>
        <w:ind w:firstLine="709"/>
        <w:jc w:val="both"/>
        <w:rPr>
          <w:rFonts w:ascii="Times New Roman" w:hAnsi="Times New Roman" w:cs="Times New Roman"/>
          <w:b/>
          <w:sz w:val="24"/>
        </w:rPr>
      </w:pPr>
      <w:r>
        <w:rPr>
          <w:rFonts w:ascii="Times New Roman" w:hAnsi="Times New Roman" w:cs="Times New Roman"/>
          <w:b/>
          <w:sz w:val="24"/>
          <w:szCs w:val="24"/>
        </w:rPr>
        <w:t xml:space="preserve">3.10. </w:t>
      </w:r>
      <w:r>
        <w:rPr>
          <w:rFonts w:ascii="Times New Roman" w:hAnsi="Times New Roman" w:cs="Times New Roman"/>
          <w:b/>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66294" w:rsidRDefault="00266294" w:rsidP="00266294">
      <w:pPr>
        <w:spacing w:after="0" w:line="200" w:lineRule="atLeast"/>
        <w:ind w:firstLine="709"/>
        <w:jc w:val="both"/>
        <w:rPr>
          <w:rFonts w:ascii="Times New Roman" w:hAnsi="Times New Roman" w:cs="Times New Roman"/>
          <w:sz w:val="24"/>
        </w:rPr>
      </w:pPr>
    </w:p>
    <w:p w:rsidR="00266294" w:rsidRDefault="00266294" w:rsidP="00266294">
      <w:pPr>
        <w:spacing w:after="0" w:line="200" w:lineRule="atLeast"/>
        <w:ind w:firstLine="709"/>
        <w:jc w:val="both"/>
        <w:rPr>
          <w:rFonts w:ascii="Times New Roman" w:hAnsi="Times New Roman" w:cs="Times New Roman"/>
          <w:sz w:val="24"/>
        </w:rPr>
      </w:pPr>
      <w:r>
        <w:rPr>
          <w:rFonts w:ascii="Times New Roman" w:hAnsi="Times New Roman" w:cs="Times New Roman"/>
          <w:sz w:val="24"/>
        </w:rPr>
        <w:t xml:space="preserve">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w:t>
      </w:r>
      <w:r>
        <w:rPr>
          <w:rFonts w:ascii="Times New Roman" w:hAnsi="Times New Roman" w:cs="Times New Roman"/>
          <w:sz w:val="24"/>
        </w:rPr>
        <w:lastRenderedPageBreak/>
        <w:t>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ветераны Великой Отечественной войны;</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лица, награжденные знаком «Жителю блокадного Ленинграда»;</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лица, награжденные знаком «Житель осажденного Севастополя»;</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Герои Социалистического труда, Герои труда Российской Федерации и полные кавалеры ордена Трудовой Славы;</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Герои Советского Союза, Герои Российской Федерации и полные кавалеры ордена Славы;</w:t>
      </w:r>
    </w:p>
    <w:p w:rsidR="00266294" w:rsidRDefault="00266294" w:rsidP="00266294">
      <w:pPr>
        <w:spacing w:after="0" w:line="240" w:lineRule="auto"/>
        <w:ind w:firstLine="567"/>
        <w:jc w:val="both"/>
        <w:rPr>
          <w:rFonts w:ascii="Times New Roman" w:hAnsi="Times New Roman" w:cs="Times New Roman"/>
          <w:sz w:val="24"/>
        </w:rPr>
      </w:pPr>
      <w:r>
        <w:rPr>
          <w:rFonts w:ascii="Times New Roman" w:hAnsi="Times New Roman" w:cs="Times New Roman"/>
          <w:sz w:val="24"/>
        </w:rPr>
        <w:t>дети-инвалиды, инвалиды I и II групп и (или) их законные представители.</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3.11. Порядок исправления допущенных опечаток и ошибок в выданных в результате предоставления муниципальной услуги документах</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266294" w:rsidRDefault="00266294" w:rsidP="00266294">
      <w:pPr>
        <w:spacing w:after="0" w:line="240" w:lineRule="auto"/>
        <w:ind w:firstLine="567"/>
        <w:jc w:val="both"/>
        <w:rPr>
          <w:rFonts w:ascii="Times New Roman" w:hAnsi="Times New Roman" w:cs="Times New Roman"/>
          <w:sz w:val="24"/>
          <w:szCs w:val="24"/>
        </w:rPr>
      </w:pPr>
      <w:bookmarkStart w:id="3" w:name="BM100263"/>
      <w:bookmarkEnd w:id="3"/>
      <w:r>
        <w:rPr>
          <w:rFonts w:ascii="Times New Roman" w:hAnsi="Times New Roman" w:cs="Times New Roman"/>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266294" w:rsidRDefault="00266294" w:rsidP="00266294">
      <w:pPr>
        <w:spacing w:after="0" w:line="240" w:lineRule="auto"/>
        <w:ind w:firstLine="567"/>
        <w:jc w:val="both"/>
        <w:rPr>
          <w:rFonts w:ascii="Times New Roman" w:hAnsi="Times New Roman" w:cs="Times New Roman"/>
          <w:sz w:val="24"/>
          <w:szCs w:val="24"/>
        </w:rPr>
      </w:pPr>
      <w:bookmarkStart w:id="4" w:name="BM100264"/>
      <w:bookmarkEnd w:id="4"/>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266294" w:rsidRDefault="00266294" w:rsidP="00266294">
      <w:pPr>
        <w:spacing w:after="0" w:line="240" w:lineRule="auto"/>
        <w:ind w:firstLine="567"/>
        <w:jc w:val="both"/>
        <w:rPr>
          <w:rFonts w:ascii="Times New Roman" w:hAnsi="Times New Roman" w:cs="Times New Roman"/>
          <w:sz w:val="24"/>
          <w:szCs w:val="24"/>
        </w:rPr>
      </w:pPr>
      <w:bookmarkStart w:id="5" w:name="BM100265"/>
      <w:bookmarkEnd w:id="5"/>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w:t>
      </w:r>
      <w:r>
        <w:rPr>
          <w:rFonts w:ascii="Times New Roman" w:hAnsi="Times New Roman" w:cs="Times New Roman"/>
          <w:sz w:val="24"/>
          <w:szCs w:val="24"/>
        </w:rPr>
        <w:lastRenderedPageBreak/>
        <w:t>таких опечаток и (или) ошибок в срок, не превышающий 5 рабочих дней с момента регистрации соответствующего заявления.</w:t>
      </w:r>
    </w:p>
    <w:p w:rsidR="00266294" w:rsidRDefault="00266294" w:rsidP="00266294">
      <w:pPr>
        <w:spacing w:after="0" w:line="240" w:lineRule="auto"/>
        <w:ind w:firstLine="567"/>
        <w:jc w:val="both"/>
        <w:rPr>
          <w:rFonts w:ascii="Times New Roman" w:hAnsi="Times New Roman" w:cs="Times New Roman"/>
          <w:sz w:val="24"/>
          <w:szCs w:val="24"/>
        </w:rPr>
      </w:pPr>
      <w:bookmarkStart w:id="7" w:name="BM100267"/>
      <w:bookmarkEnd w:id="7"/>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266294" w:rsidRDefault="00266294" w:rsidP="00266294">
      <w:pPr>
        <w:spacing w:after="0" w:line="240" w:lineRule="auto"/>
        <w:ind w:firstLine="567"/>
        <w:jc w:val="both"/>
        <w:rPr>
          <w:rFonts w:ascii="Times New Roman" w:hAnsi="Times New Roman" w:cs="Times New Roman"/>
          <w:sz w:val="24"/>
          <w:szCs w:val="24"/>
        </w:rPr>
      </w:pP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w:t>
      </w:r>
      <w:r>
        <w:rPr>
          <w:rFonts w:ascii="Times New Roman" w:hAnsi="Times New Roman" w:cs="Times New Roman"/>
        </w:rPr>
        <w:t xml:space="preserve"> </w:t>
      </w:r>
      <w:r>
        <w:rPr>
          <w:rFonts w:ascii="Times New Roman" w:hAnsi="Times New Roman" w:cs="Times New Roman"/>
          <w:sz w:val="24"/>
          <w:szCs w:val="24"/>
        </w:rPr>
        <w:t>муниципального образования, заместителем главы</w:t>
      </w:r>
      <w:r>
        <w:rPr>
          <w:rFonts w:ascii="Times New Roman" w:hAnsi="Times New Roman" w:cs="Times New Roman"/>
        </w:rPr>
        <w:t xml:space="preserve"> </w:t>
      </w:r>
      <w:r>
        <w:rPr>
          <w:rFonts w:ascii="Times New Roman" w:hAnsi="Times New Roman" w:cs="Times New Roman"/>
          <w:sz w:val="24"/>
          <w:szCs w:val="24"/>
        </w:rPr>
        <w:t>муниципального образования, курирующим должностное лицо администрации, ответственного за предоставление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Томской области, а также положений настоящего административного регламента.</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66294" w:rsidRDefault="00266294" w:rsidP="002662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66294" w:rsidRDefault="00266294" w:rsidP="00266294">
      <w:pPr>
        <w:autoSpaceDE w:val="0"/>
        <w:spacing w:after="0" w:line="240" w:lineRule="auto"/>
        <w:jc w:val="both"/>
        <w:rPr>
          <w:rFonts w:ascii="Times New Roman" w:hAnsi="Times New Roman" w:cs="Times New Roman"/>
          <w:b/>
          <w:bCs/>
          <w:sz w:val="24"/>
          <w:szCs w:val="24"/>
        </w:rPr>
      </w:pPr>
    </w:p>
    <w:p w:rsidR="00266294" w:rsidRDefault="00266294" w:rsidP="00266294">
      <w:pPr>
        <w:pStyle w:val="aff3"/>
        <w:spacing w:line="240" w:lineRule="auto"/>
        <w:jc w:val="center"/>
        <w:rPr>
          <w:rFonts w:ascii="Times New Roman" w:hAnsi="Times New Roman" w:cs="Times New Roman"/>
          <w:sz w:val="24"/>
          <w:szCs w:val="24"/>
        </w:rPr>
      </w:pPr>
      <w:bookmarkStart w:id="8" w:name="_Hlk42373009"/>
      <w:r>
        <w:rPr>
          <w:rFonts w:ascii="Times New Roman" w:hAnsi="Times New Roman" w:cs="Times New Roman"/>
          <w:sz w:val="24"/>
          <w:szCs w:val="24"/>
        </w:rPr>
        <w:t>5.</w:t>
      </w:r>
      <w:r>
        <w:rPr>
          <w:rFonts w:ascii="Times New Roman" w:hAnsi="Times New Roman" w:cs="Times New Roman"/>
          <w:b w:val="0"/>
          <w:bCs w:val="0"/>
          <w:sz w:val="24"/>
          <w:szCs w:val="24"/>
        </w:rPr>
        <w:t xml:space="preserve"> </w:t>
      </w:r>
      <w:r>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266294" w:rsidRDefault="00266294" w:rsidP="00266294">
      <w:pPr>
        <w:spacing w:after="0" w:line="240" w:lineRule="auto"/>
        <w:jc w:val="center"/>
        <w:rPr>
          <w:rFonts w:ascii="Times New Roman" w:hAnsi="Times New Roman" w:cs="Times New Roman"/>
          <w:sz w:val="24"/>
          <w:szCs w:val="24"/>
        </w:rPr>
      </w:pP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 Предмет жалобы.</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bookmarkStart w:id="9" w:name="sub_110103"/>
      <w:r>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9"/>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66294" w:rsidRDefault="00266294" w:rsidP="00266294">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0" w:name="_Hlk72746634"/>
      <w:r>
        <w:rPr>
          <w:rFonts w:ascii="Times New Roman" w:hAnsi="Times New Roman" w:cs="Times New Roman"/>
          <w:sz w:val="24"/>
          <w:szCs w:val="24"/>
        </w:rPr>
        <w:t xml:space="preserve">Единого портала </w:t>
      </w:r>
      <w:bookmarkEnd w:id="10"/>
      <w:r>
        <w:rPr>
          <w:rFonts w:ascii="Times New Roman" w:hAnsi="Times New Roman" w:cs="Times New Roman"/>
          <w:sz w:val="24"/>
          <w:szCs w:val="24"/>
        </w:rPr>
        <w:t xml:space="preserve">, а также может быть принята при личном приеме заявителя. </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w:t>
      </w:r>
      <w:r>
        <w:rPr>
          <w:rFonts w:ascii="Times New Roman" w:hAnsi="Times New Roman" w:cs="Times New Roman"/>
          <w:sz w:val="24"/>
          <w:szCs w:val="24"/>
        </w:rPr>
        <w:lastRenderedPageBreak/>
        <w:t xml:space="preserve">сети «Интернет», официального сайта МФЦ, Единого портала, а также может быть принята при личном приеме заявителя. </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 а также может быть принята при личном приеме заявителя. </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в удовлетворении жалобы отказывается.</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5.16. Порядок информирования заявителя о результатах рассмотрения жалобы.</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rsidR="00266294" w:rsidRDefault="00266294" w:rsidP="00266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5.18. Порядок обжалования решения по жалобе.</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5.19. Право заявителя на получение информации и документов, необходимых для обоснования и рассмотрения жалобы.</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а также при личном приеме заявителя. </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5.20. Способы информирования заявителей о порядке подачи и рассмотрения жалобы.</w:t>
      </w:r>
    </w:p>
    <w:p w:rsidR="00266294" w:rsidRDefault="00266294" w:rsidP="0026629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w:t>
      </w:r>
      <w:bookmarkEnd w:id="8"/>
    </w:p>
    <w:p w:rsidR="00266294" w:rsidRDefault="00266294" w:rsidP="00266294">
      <w:pPr>
        <w:spacing w:after="0" w:line="240" w:lineRule="auto"/>
        <w:ind w:firstLine="706"/>
        <w:jc w:val="both"/>
        <w:rPr>
          <w:rFonts w:ascii="Times New Roman" w:hAnsi="Times New Roman" w:cs="Times New Roman"/>
          <w:sz w:val="24"/>
          <w:szCs w:val="24"/>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№1</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tbl>
      <w:tblPr>
        <w:tblW w:w="5600" w:type="dxa"/>
        <w:jc w:val="right"/>
        <w:tblCellMar>
          <w:left w:w="0" w:type="dxa"/>
          <w:right w:w="0" w:type="dxa"/>
        </w:tblCellMar>
        <w:tblLook w:val="04A0" w:firstRow="1" w:lastRow="0" w:firstColumn="1" w:lastColumn="0" w:noHBand="0" w:noVBand="1"/>
      </w:tblPr>
      <w:tblGrid>
        <w:gridCol w:w="5600"/>
      </w:tblGrid>
      <w:tr w:rsidR="00266294" w:rsidTr="00266294">
        <w:trPr>
          <w:jc w:val="right"/>
        </w:trPr>
        <w:tc>
          <w:tcPr>
            <w:tcW w:w="5352" w:type="dxa"/>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Главе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_________________________________</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r>
              <w:rPr>
                <w:rFonts w:ascii="Times New Roman" w:eastAsia="Times New Roman" w:hAnsi="Times New Roman" w:cs="Times New Roman"/>
                <w:sz w:val="16"/>
                <w:szCs w:val="16"/>
                <w:lang w:eastAsia="ru-RU"/>
              </w:rPr>
              <w:t>последнее –при наличии</w:t>
            </w:r>
            <w:r>
              <w:rPr>
                <w:rFonts w:ascii="Times New Roman" w:eastAsia="Times New Roman" w:hAnsi="Times New Roman" w:cs="Times New Roman"/>
                <w:sz w:val="24"/>
                <w:szCs w:val="24"/>
                <w:lang w:eastAsia="ru-RU"/>
              </w:rPr>
              <w:t>), паспортные данные)</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 __________________________________________</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______________________________________</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e-mail_____________________________________</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доверенности или документа, удостоверяющего полномочия представителя______________________________</w:t>
            </w:r>
          </w:p>
        </w:tc>
      </w:tr>
    </w:tbl>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передаче принадлежащего гражданам на праве собственности жилого помещения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Прошу(-им) принять в муниципальную собственность </w:t>
      </w:r>
      <w:r>
        <w:rPr>
          <w:rFonts w:ascii="Times New Roman" w:hAnsi="Times New Roman" w:cs="Times New Roman"/>
          <w:sz w:val="24"/>
          <w:szCs w:val="24"/>
        </w:rPr>
        <w:t>Лукашкин-Ярского</w:t>
      </w:r>
      <w:r>
        <w:rPr>
          <w:rFonts w:ascii="Times New Roman" w:eastAsia="Times New Roman" w:hAnsi="Times New Roman" w:cs="Times New Roman"/>
          <w:sz w:val="24"/>
          <w:szCs w:val="24"/>
          <w:lang w:eastAsia="ru-RU"/>
        </w:rPr>
        <w:t xml:space="preserve"> сельского поселения занимаемое мною (нами) жилое помещение жилой площадью________ кв.м, расположенной по адресу: Российская Федерация, Томской область, _____________________, для заключения договора социального найма этого жилого помещения в установленном порядке.</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жилое помещение принадлежит мне (нам) на праве ______________________________________________ собственности, на основании договора № ______от 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являющиеся собственниками жилого помещения: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1._____________________________________________________________________________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 дата рождения, данные паспорта или свидетельства о рождении (до 14 лет))</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Подтверждаю, что данное жилое помещение является для меня единственным местом постоянного проживания.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(фамилия, имя, отчество (при наличии))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______________________________________________________________________________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 дата рождения, данные паспорта или свидетельства о рождении (до 14 лет))</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Подтверждаю, что данное жилое помещение является для меня единственным местом постоянного проживания.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(фамилия, имя, отчество (при наличии))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зарегистрированные по месту жительства (пребывания) в данном жилом помещении, не являющиеся собственниками жилого помещения: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1.______________________________________________________________________________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 дата рождения, данные паспорта или свидетельства о рождении (до 14 лет))</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 дата рождения, данные паспорта или свидетельства о рождении (до 14 лет))</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заявлении указываются все лица, зарегистрированные в данном жилом помещении, включая лиц, временно отсутствующих, но сохраняющих право на жилую площадь в соответствии с законодательством (на учебе, в местах лишения свободы, в армии и т.д.).</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подачи: "__" ____________ 20 __ г.</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получателя муниципальной услуги 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прошу выдать (направить):</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отметить нужный вариант в квадрате</w:t>
      </w:r>
    </w:p>
    <w:tbl>
      <w:tblPr>
        <w:tblW w:w="5600" w:type="dxa"/>
        <w:tblCellMar>
          <w:left w:w="0" w:type="dxa"/>
          <w:right w:w="0" w:type="dxa"/>
        </w:tblCellMar>
        <w:tblLook w:val="04A0" w:firstRow="1" w:lastRow="0" w:firstColumn="1" w:lastColumn="0" w:noHBand="0" w:noVBand="1"/>
      </w:tblPr>
      <w:tblGrid>
        <w:gridCol w:w="158"/>
        <w:gridCol w:w="5442"/>
      </w:tblGrid>
      <w:tr w:rsidR="00266294" w:rsidTr="00266294">
        <w:tc>
          <w:tcPr>
            <w:tcW w:w="158" w:type="dxa"/>
            <w:tcBorders>
              <w:top w:val="single" w:sz="6" w:space="0" w:color="000000"/>
              <w:left w:val="single" w:sz="6" w:space="0" w:color="000000"/>
              <w:bottom w:val="single" w:sz="6" w:space="0" w:color="000000"/>
              <w:right w:val="nil"/>
            </w:tcBorders>
            <w:tcMar>
              <w:top w:w="58" w:type="dxa"/>
              <w:left w:w="57" w:type="dxa"/>
              <w:bottom w:w="58" w:type="dxa"/>
              <w:right w:w="0"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42" w:type="dxa"/>
            <w:tcBorders>
              <w:top w:val="single" w:sz="6" w:space="0" w:color="000000"/>
              <w:left w:val="single" w:sz="6" w:space="0" w:color="000000"/>
              <w:bottom w:val="single" w:sz="6" w:space="0" w:color="000000"/>
              <w:right w:val="single" w:sz="6" w:space="0" w:color="000000"/>
            </w:tcBorders>
            <w:tcMar>
              <w:top w:w="58" w:type="dxa"/>
              <w:left w:w="57" w:type="dxa"/>
              <w:bottom w:w="58" w:type="dxa"/>
              <w:right w:w="58"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лично в Администрации</w:t>
            </w:r>
          </w:p>
        </w:tc>
      </w:tr>
      <w:tr w:rsidR="00266294" w:rsidTr="00266294">
        <w:tc>
          <w:tcPr>
            <w:tcW w:w="158" w:type="dxa"/>
            <w:tcBorders>
              <w:top w:val="single" w:sz="6" w:space="0" w:color="000000"/>
              <w:left w:val="single" w:sz="6" w:space="0" w:color="000000"/>
              <w:bottom w:val="single" w:sz="6" w:space="0" w:color="000000"/>
              <w:right w:val="nil"/>
            </w:tcBorders>
            <w:tcMar>
              <w:top w:w="0" w:type="dxa"/>
              <w:left w:w="57" w:type="dxa"/>
              <w:bottom w:w="58" w:type="dxa"/>
              <w:right w:w="0"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42" w:type="dxa"/>
            <w:tcBorders>
              <w:top w:val="single" w:sz="6" w:space="0" w:color="000000"/>
              <w:left w:val="single" w:sz="6" w:space="0" w:color="000000"/>
              <w:bottom w:val="single" w:sz="6" w:space="0" w:color="000000"/>
              <w:right w:val="single" w:sz="6" w:space="0" w:color="000000"/>
            </w:tcBorders>
            <w:tcMar>
              <w:top w:w="0" w:type="dxa"/>
              <w:left w:w="57" w:type="dxa"/>
              <w:bottom w:w="58" w:type="dxa"/>
              <w:right w:w="58"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почтовым отправлением на адрес _____________________</w:t>
            </w:r>
          </w:p>
        </w:tc>
      </w:tr>
      <w:tr w:rsidR="00266294" w:rsidTr="00266294">
        <w:tc>
          <w:tcPr>
            <w:tcW w:w="158" w:type="dxa"/>
            <w:tcBorders>
              <w:top w:val="single" w:sz="6" w:space="0" w:color="000000"/>
              <w:left w:val="single" w:sz="6" w:space="0" w:color="000000"/>
              <w:bottom w:val="single" w:sz="6" w:space="0" w:color="000000"/>
              <w:right w:val="nil"/>
            </w:tcBorders>
            <w:tcMar>
              <w:top w:w="0" w:type="dxa"/>
              <w:left w:w="57" w:type="dxa"/>
              <w:bottom w:w="58" w:type="dxa"/>
              <w:right w:w="0"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42" w:type="dxa"/>
            <w:tcBorders>
              <w:top w:val="single" w:sz="6" w:space="0" w:color="000000"/>
              <w:left w:val="single" w:sz="6" w:space="0" w:color="000000"/>
              <w:bottom w:val="single" w:sz="6" w:space="0" w:color="000000"/>
              <w:right w:val="single" w:sz="6" w:space="0" w:color="000000"/>
            </w:tcBorders>
            <w:tcMar>
              <w:top w:w="0" w:type="dxa"/>
              <w:left w:w="57" w:type="dxa"/>
              <w:bottom w:w="58" w:type="dxa"/>
              <w:right w:w="58"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на адрес электронной почты _________________________</w:t>
            </w:r>
          </w:p>
        </w:tc>
      </w:tr>
      <w:tr w:rsidR="00266294" w:rsidTr="00266294">
        <w:tc>
          <w:tcPr>
            <w:tcW w:w="158" w:type="dxa"/>
            <w:tcBorders>
              <w:top w:val="single" w:sz="6" w:space="0" w:color="000000"/>
              <w:left w:val="single" w:sz="6" w:space="0" w:color="000000"/>
              <w:bottom w:val="single" w:sz="6" w:space="0" w:color="000000"/>
              <w:right w:val="nil"/>
            </w:tcBorders>
            <w:tcMar>
              <w:top w:w="0" w:type="dxa"/>
              <w:left w:w="57" w:type="dxa"/>
              <w:bottom w:w="58" w:type="dxa"/>
              <w:right w:w="0"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42" w:type="dxa"/>
            <w:tcBorders>
              <w:top w:val="single" w:sz="6" w:space="0" w:color="000000"/>
              <w:left w:val="single" w:sz="6" w:space="0" w:color="000000"/>
              <w:bottom w:val="single" w:sz="6" w:space="0" w:color="000000"/>
              <w:right w:val="single" w:sz="6" w:space="0" w:color="000000"/>
            </w:tcBorders>
            <w:tcMar>
              <w:top w:w="0" w:type="dxa"/>
              <w:left w:w="57" w:type="dxa"/>
              <w:bottom w:w="58" w:type="dxa"/>
              <w:right w:w="58"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Личный кабинет на едином портале</w:t>
            </w:r>
          </w:p>
        </w:tc>
      </w:tr>
    </w:tbl>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Дата______________________ Подпись заявителя______________________</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№2</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pStyle w:val="bodytext"/>
        <w:spacing w:before="0" w:beforeAutospacing="0" w:after="0" w:afterAutospacing="0"/>
        <w:ind w:firstLine="567"/>
        <w:jc w:val="center"/>
      </w:pPr>
      <w:r>
        <w:t>СОГЛАСИЕ</w:t>
      </w:r>
    </w:p>
    <w:p w:rsidR="00266294" w:rsidRDefault="00266294" w:rsidP="00266294">
      <w:pPr>
        <w:pStyle w:val="bodytext"/>
        <w:spacing w:before="0" w:beforeAutospacing="0" w:after="0" w:afterAutospacing="0"/>
        <w:ind w:firstLine="567"/>
        <w:jc w:val="center"/>
      </w:pPr>
      <w:r>
        <w:t>на обработку персональных данных</w:t>
      </w:r>
    </w:p>
    <w:p w:rsidR="00266294" w:rsidRDefault="00266294" w:rsidP="00266294">
      <w:pPr>
        <w:pStyle w:val="bodytext"/>
        <w:spacing w:before="0" w:beforeAutospacing="0" w:after="0" w:afterAutospacing="0"/>
        <w:ind w:firstLine="567"/>
        <w:jc w:val="both"/>
      </w:pPr>
    </w:p>
    <w:p w:rsidR="00266294" w:rsidRDefault="00266294" w:rsidP="00266294">
      <w:pPr>
        <w:pStyle w:val="bodytext"/>
        <w:spacing w:before="0" w:beforeAutospacing="0" w:after="0" w:afterAutospacing="0"/>
        <w:ind w:firstLine="567"/>
        <w:jc w:val="both"/>
      </w:pPr>
      <w:r>
        <w:t>Я, ____________________________________________________________________________,</w:t>
      </w:r>
    </w:p>
    <w:p w:rsidR="00266294" w:rsidRDefault="00266294" w:rsidP="00266294">
      <w:pPr>
        <w:pStyle w:val="bodytext"/>
        <w:spacing w:before="0" w:beforeAutospacing="0" w:after="0" w:afterAutospacing="0"/>
        <w:ind w:firstLine="567"/>
        <w:jc w:val="both"/>
      </w:pPr>
      <w:r>
        <w:t xml:space="preserve">                                                 (фамилия, имя, отчество (</w:t>
      </w:r>
      <w:r>
        <w:rPr>
          <w:sz w:val="16"/>
          <w:szCs w:val="16"/>
        </w:rPr>
        <w:t>последнее –при наличии)</w:t>
      </w:r>
      <w:r>
        <w:t xml:space="preserve"> заявителя)</w:t>
      </w:r>
    </w:p>
    <w:p w:rsidR="00266294" w:rsidRDefault="00266294" w:rsidP="00266294">
      <w:pPr>
        <w:pStyle w:val="bodytext"/>
        <w:spacing w:before="0" w:beforeAutospacing="0" w:after="0" w:afterAutospacing="0"/>
        <w:ind w:firstLine="567"/>
        <w:jc w:val="both"/>
      </w:pPr>
      <w:r>
        <w:t>проживающий(ая) по адресу: ______________________________________________________</w:t>
      </w:r>
    </w:p>
    <w:p w:rsidR="00266294" w:rsidRDefault="00266294" w:rsidP="00266294">
      <w:pPr>
        <w:pStyle w:val="bodytext"/>
        <w:spacing w:before="0" w:beforeAutospacing="0" w:after="0" w:afterAutospacing="0"/>
        <w:ind w:firstLine="567"/>
        <w:jc w:val="both"/>
      </w:pPr>
      <w:r>
        <w:t>_______________________________________________________________________________,</w:t>
      </w:r>
    </w:p>
    <w:p w:rsidR="00266294" w:rsidRDefault="00266294" w:rsidP="00266294">
      <w:pPr>
        <w:pStyle w:val="bodytext"/>
        <w:spacing w:before="0" w:beforeAutospacing="0" w:after="0" w:afterAutospacing="0"/>
        <w:ind w:firstLine="567"/>
        <w:jc w:val="center"/>
      </w:pPr>
      <w:r>
        <w:t>(адрес места жительства заявителя)</w:t>
      </w:r>
    </w:p>
    <w:p w:rsidR="00266294" w:rsidRDefault="00266294" w:rsidP="00266294">
      <w:pPr>
        <w:pStyle w:val="bodytext"/>
        <w:spacing w:before="0" w:beforeAutospacing="0" w:after="0" w:afterAutospacing="0"/>
        <w:ind w:firstLine="567"/>
        <w:jc w:val="both"/>
      </w:pPr>
      <w:r>
        <w:t>основной документ, удостоверяющий личность (далее - субъект) ________________________</w:t>
      </w:r>
    </w:p>
    <w:p w:rsidR="00266294" w:rsidRDefault="00266294" w:rsidP="00266294">
      <w:pPr>
        <w:pStyle w:val="bodytext"/>
        <w:spacing w:before="0" w:beforeAutospacing="0" w:after="0" w:afterAutospacing="0"/>
        <w:ind w:firstLine="567"/>
        <w:jc w:val="both"/>
      </w:pPr>
      <w:r>
        <w:t>_______________________________________________________________________________</w:t>
      </w:r>
    </w:p>
    <w:p w:rsidR="00266294" w:rsidRDefault="00266294" w:rsidP="00266294">
      <w:pPr>
        <w:pStyle w:val="bodytext"/>
        <w:spacing w:before="0" w:beforeAutospacing="0" w:after="0" w:afterAutospacing="0"/>
        <w:ind w:firstLine="567"/>
        <w:jc w:val="center"/>
      </w:pPr>
      <w:r>
        <w:t>(серия, номер, дата его выдачи, наименование выдавшего его органа)</w:t>
      </w:r>
    </w:p>
    <w:p w:rsidR="00266294" w:rsidRDefault="00266294" w:rsidP="00266294">
      <w:pPr>
        <w:pStyle w:val="bodytext"/>
        <w:spacing w:before="0" w:beforeAutospacing="0" w:after="0" w:afterAutospacing="0"/>
        <w:ind w:firstLine="567"/>
        <w:jc w:val="both"/>
      </w:pPr>
      <w:r>
        <w:t>_______________________________________________________________________________,</w:t>
      </w:r>
    </w:p>
    <w:p w:rsidR="00266294" w:rsidRDefault="00266294" w:rsidP="00266294">
      <w:pPr>
        <w:pStyle w:val="bodytext"/>
        <w:spacing w:before="0" w:beforeAutospacing="0" w:after="0" w:afterAutospacing="0"/>
        <w:ind w:firstLine="567"/>
        <w:jc w:val="center"/>
      </w:pPr>
      <w:r>
        <w:t>(фамилия, имя, отчество(</w:t>
      </w:r>
      <w:r>
        <w:rPr>
          <w:sz w:val="16"/>
          <w:szCs w:val="16"/>
        </w:rPr>
        <w:t>последнее –при наличии)</w:t>
      </w:r>
      <w:r>
        <w:t xml:space="preserve"> представителя (заполняется при обращении</w:t>
      </w:r>
    </w:p>
    <w:p w:rsidR="00266294" w:rsidRDefault="00266294" w:rsidP="00266294">
      <w:pPr>
        <w:pStyle w:val="bodytext"/>
        <w:spacing w:before="0" w:beforeAutospacing="0" w:after="0" w:afterAutospacing="0"/>
        <w:ind w:firstLine="567"/>
        <w:jc w:val="center"/>
      </w:pPr>
      <w:r>
        <w:t>представителя заявителя)</w:t>
      </w:r>
    </w:p>
    <w:p w:rsidR="00266294" w:rsidRDefault="00266294" w:rsidP="00266294">
      <w:pPr>
        <w:pStyle w:val="bodytext"/>
        <w:spacing w:before="0" w:beforeAutospacing="0" w:after="0" w:afterAutospacing="0"/>
        <w:ind w:firstLine="567"/>
        <w:jc w:val="both"/>
      </w:pPr>
      <w:r>
        <w:t>проживающего(ей) по адресу: ______________________________________________________</w:t>
      </w:r>
    </w:p>
    <w:p w:rsidR="00266294" w:rsidRDefault="00266294" w:rsidP="00266294">
      <w:pPr>
        <w:pStyle w:val="bodytext"/>
        <w:spacing w:before="0" w:beforeAutospacing="0" w:after="0" w:afterAutospacing="0"/>
        <w:ind w:firstLine="567"/>
        <w:jc w:val="both"/>
      </w:pPr>
      <w:r>
        <w:t>_______________________________________________________________________________,</w:t>
      </w:r>
    </w:p>
    <w:p w:rsidR="00266294" w:rsidRDefault="00266294" w:rsidP="00266294">
      <w:pPr>
        <w:pStyle w:val="bodytext"/>
        <w:spacing w:before="0" w:beforeAutospacing="0" w:after="0" w:afterAutospacing="0"/>
        <w:ind w:firstLine="567"/>
        <w:jc w:val="center"/>
      </w:pPr>
      <w:r>
        <w:t>(адрес места жительства представителя)</w:t>
      </w:r>
    </w:p>
    <w:p w:rsidR="00266294" w:rsidRDefault="00266294" w:rsidP="00266294">
      <w:pPr>
        <w:pStyle w:val="bodytext"/>
        <w:spacing w:before="0" w:beforeAutospacing="0" w:after="0" w:afterAutospacing="0"/>
        <w:ind w:firstLine="567"/>
        <w:jc w:val="both"/>
      </w:pPr>
      <w:r>
        <w:t>основной документ, удостоверяющий личность представителя (далее - представитель субъекта): ___________________________________________________________________________,</w:t>
      </w:r>
    </w:p>
    <w:p w:rsidR="00266294" w:rsidRDefault="00266294" w:rsidP="00266294">
      <w:pPr>
        <w:pStyle w:val="bodytext"/>
        <w:spacing w:before="0" w:beforeAutospacing="0" w:after="0" w:afterAutospacing="0"/>
        <w:ind w:firstLine="567"/>
        <w:jc w:val="both"/>
      </w:pPr>
      <w:r>
        <w:t>_______________________________________________________________________________</w:t>
      </w:r>
    </w:p>
    <w:p w:rsidR="00266294" w:rsidRDefault="00266294" w:rsidP="00266294">
      <w:pPr>
        <w:pStyle w:val="bodytext"/>
        <w:spacing w:before="0" w:beforeAutospacing="0" w:after="0" w:afterAutospacing="0"/>
        <w:ind w:firstLine="567"/>
        <w:jc w:val="center"/>
      </w:pPr>
      <w:r>
        <w:t>(серия, номер, дата его выдачи, наименование выдавшего его органа)</w:t>
      </w:r>
    </w:p>
    <w:p w:rsidR="00266294" w:rsidRDefault="00266294" w:rsidP="00266294">
      <w:pPr>
        <w:pStyle w:val="bodytext"/>
        <w:spacing w:before="0" w:beforeAutospacing="0" w:after="0" w:afterAutospacing="0"/>
        <w:ind w:firstLine="567"/>
        <w:jc w:val="both"/>
      </w:pPr>
      <w:r>
        <w:t>действующего(ей) на основании ___________________________________________________</w:t>
      </w:r>
    </w:p>
    <w:p w:rsidR="00266294" w:rsidRDefault="00266294" w:rsidP="00266294">
      <w:pPr>
        <w:pStyle w:val="bodytext"/>
        <w:spacing w:before="0" w:beforeAutospacing="0" w:after="0" w:afterAutospacing="0"/>
        <w:ind w:firstLine="567"/>
        <w:jc w:val="both"/>
      </w:pPr>
      <w:r>
        <w:lastRenderedPageBreak/>
        <w:t>_______________________________________________________________________________,</w:t>
      </w:r>
    </w:p>
    <w:p w:rsidR="00266294" w:rsidRDefault="00266294" w:rsidP="00266294">
      <w:pPr>
        <w:pStyle w:val="bodytext"/>
        <w:spacing w:before="0" w:beforeAutospacing="0" w:after="0" w:afterAutospacing="0"/>
        <w:ind w:firstLine="567"/>
        <w:jc w:val="center"/>
      </w:pPr>
      <w:r>
        <w:t>(наименование документа, подтверждающего полномочия представителя,</w:t>
      </w:r>
    </w:p>
    <w:p w:rsidR="00266294" w:rsidRDefault="00266294" w:rsidP="00266294">
      <w:pPr>
        <w:pStyle w:val="bodytext"/>
        <w:spacing w:before="0" w:beforeAutospacing="0" w:after="0" w:afterAutospacing="0"/>
        <w:ind w:firstLine="567"/>
        <w:jc w:val="center"/>
      </w:pPr>
      <w:r>
        <w:t>его серия, номер, дата выдачи)</w:t>
      </w:r>
    </w:p>
    <w:p w:rsidR="00266294" w:rsidRDefault="00266294" w:rsidP="00266294">
      <w:pPr>
        <w:pStyle w:val="bodytext"/>
        <w:spacing w:before="0" w:beforeAutospacing="0" w:after="0" w:afterAutospacing="0"/>
        <w:ind w:firstLine="567"/>
        <w:jc w:val="both"/>
      </w:pPr>
      <w:r>
        <w:t xml:space="preserve">на основании статьи 9 Федерального закона </w:t>
      </w:r>
      <w:hyperlink r:id="rId9" w:tgtFrame="_blank" w:history="1">
        <w:r>
          <w:rPr>
            <w:rStyle w:val="internetlink"/>
          </w:rPr>
          <w:t>от 27.07.2006 № 152-ФЗ</w:t>
        </w:r>
      </w:hyperlink>
      <w:r>
        <w:t xml:space="preserve"> «О персональных данных» даю свое согласие администрации указать наименование (указать адрес)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«Передача принадлежащего гражданам на праве собственности жилого помещения в муниципальную собственность»,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266294" w:rsidRDefault="00266294" w:rsidP="00266294">
      <w:pPr>
        <w:pStyle w:val="bodytext"/>
        <w:spacing w:before="0" w:beforeAutospacing="0" w:after="0" w:afterAutospacing="0"/>
        <w:ind w:firstLine="567"/>
        <w:jc w:val="both"/>
      </w:pPr>
      <w:r>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266294" w:rsidRDefault="00266294" w:rsidP="00266294">
      <w:pPr>
        <w:pStyle w:val="bodytext"/>
        <w:spacing w:before="0" w:beforeAutospacing="0" w:after="0" w:afterAutospacing="0"/>
        <w:ind w:firstLine="567"/>
        <w:jc w:val="both"/>
      </w:pPr>
      <w:r>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266294" w:rsidRDefault="00266294" w:rsidP="00266294">
      <w:pPr>
        <w:pStyle w:val="bodytext"/>
        <w:spacing w:before="0" w:beforeAutospacing="0" w:after="0" w:afterAutospacing="0"/>
        <w:ind w:firstLine="567"/>
        <w:jc w:val="both"/>
      </w:pPr>
      <w:r>
        <w:t>"___" _____________ 20__ г. ___________________________</w:t>
      </w:r>
    </w:p>
    <w:p w:rsidR="00266294" w:rsidRDefault="00266294" w:rsidP="00266294">
      <w:pPr>
        <w:pStyle w:val="bodytext"/>
        <w:spacing w:before="0" w:beforeAutospacing="0" w:after="0" w:afterAutospacing="0"/>
        <w:ind w:firstLine="567"/>
        <w:jc w:val="both"/>
      </w:pPr>
      <w:r>
        <w:t>(подпись заявителя)</w:t>
      </w: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№3</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уведомления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p w:rsidR="00266294" w:rsidRDefault="00266294" w:rsidP="00266294">
      <w:pPr>
        <w:suppressAutoHyphens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266294" w:rsidRDefault="00266294" w:rsidP="00266294">
      <w:pPr>
        <w:suppressAutoHyphens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индекс и адрес места жительства</w:t>
      </w:r>
    </w:p>
    <w:p w:rsidR="00266294" w:rsidRDefault="00266294" w:rsidP="00266294">
      <w:pPr>
        <w:suppressAutoHyphens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отказе в приеме документов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______________ 20__ г.</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принятия решения)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муниципального образования)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отказывает в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Причинами, послужившими основанием для отказа в приеме заявления и документов, явились следующие обстоятельства:</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(нужное отметить в квадрате)</w:t>
      </w:r>
    </w:p>
    <w:tbl>
      <w:tblPr>
        <w:tblW w:w="5600" w:type="dxa"/>
        <w:tblCellMar>
          <w:left w:w="0" w:type="dxa"/>
          <w:right w:w="0" w:type="dxa"/>
        </w:tblCellMar>
        <w:tblLook w:val="04A0" w:firstRow="1" w:lastRow="0" w:firstColumn="1" w:lastColumn="0" w:noHBand="0" w:noVBand="1"/>
      </w:tblPr>
      <w:tblGrid>
        <w:gridCol w:w="158"/>
        <w:gridCol w:w="5442"/>
      </w:tblGrid>
      <w:tr w:rsidR="00266294" w:rsidTr="00266294">
        <w:tc>
          <w:tcPr>
            <w:tcW w:w="158" w:type="dxa"/>
            <w:tcBorders>
              <w:top w:val="single" w:sz="6" w:space="0" w:color="000000"/>
              <w:left w:val="single" w:sz="6" w:space="0" w:color="000000"/>
              <w:bottom w:val="single" w:sz="6" w:space="0" w:color="000000"/>
              <w:right w:val="nil"/>
            </w:tcBorders>
            <w:tcMar>
              <w:top w:w="58" w:type="dxa"/>
              <w:left w:w="57" w:type="dxa"/>
              <w:bottom w:w="58" w:type="dxa"/>
              <w:right w:w="0"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42" w:type="dxa"/>
            <w:tcBorders>
              <w:top w:val="single" w:sz="6" w:space="0" w:color="000000"/>
              <w:left w:val="single" w:sz="6" w:space="0" w:color="000000"/>
              <w:bottom w:val="single" w:sz="6" w:space="0" w:color="000000"/>
              <w:right w:val="single" w:sz="6" w:space="0" w:color="000000"/>
            </w:tcBorders>
            <w:tcMar>
              <w:top w:w="58" w:type="dxa"/>
              <w:left w:w="57" w:type="dxa"/>
              <w:bottom w:w="58" w:type="dxa"/>
              <w:right w:w="58"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непредставление заявителем документов, предусмотренных пунктом 2.6.1 настоящего административного регламента</w:t>
            </w:r>
          </w:p>
        </w:tc>
      </w:tr>
      <w:tr w:rsidR="00266294" w:rsidTr="00266294">
        <w:tc>
          <w:tcPr>
            <w:tcW w:w="158" w:type="dxa"/>
            <w:tcBorders>
              <w:top w:val="single" w:sz="6" w:space="0" w:color="000000"/>
              <w:left w:val="single" w:sz="6" w:space="0" w:color="000000"/>
              <w:bottom w:val="single" w:sz="6" w:space="0" w:color="000000"/>
              <w:right w:val="nil"/>
            </w:tcBorders>
            <w:tcMar>
              <w:top w:w="0" w:type="dxa"/>
              <w:left w:w="57" w:type="dxa"/>
              <w:bottom w:w="58" w:type="dxa"/>
              <w:right w:w="0"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442" w:type="dxa"/>
            <w:tcBorders>
              <w:top w:val="single" w:sz="6" w:space="0" w:color="000000"/>
              <w:left w:val="single" w:sz="6" w:space="0" w:color="000000"/>
              <w:bottom w:val="single" w:sz="6" w:space="0" w:color="000000"/>
              <w:right w:val="single" w:sz="6" w:space="0" w:color="000000"/>
            </w:tcBorders>
            <w:tcMar>
              <w:top w:w="0" w:type="dxa"/>
              <w:left w:w="57" w:type="dxa"/>
              <w:bottom w:w="58" w:type="dxa"/>
              <w:right w:w="58"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tc>
      </w:tr>
    </w:tbl>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После устранения причин отказа Вы имеете право вновь обратиться за предоставлением муниципальной услуги.</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действующим законодательством Вы вправе обжаловать отказ в приеме документов в досудебном порядке путем обращения с жалобой 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должностное лицо</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_____________ 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Ф.И.О</w:t>
      </w:r>
      <w:r>
        <w:rPr>
          <w:rFonts w:ascii="Times New Roman" w:eastAsia="Times New Roman" w:hAnsi="Times New Roman" w:cs="Times New Roman"/>
          <w:sz w:val="16"/>
          <w:szCs w:val="16"/>
          <w:lang w:eastAsia="ru-RU"/>
        </w:rPr>
        <w:t xml:space="preserve"> последнее –при наличии</w:t>
      </w:r>
      <w:r>
        <w:rPr>
          <w:rFonts w:ascii="Times New Roman" w:eastAsia="Times New Roman" w:hAnsi="Times New Roman" w:cs="Times New Roman"/>
          <w:sz w:val="24"/>
          <w:szCs w:val="24"/>
          <w:lang w:eastAsia="ru-RU"/>
        </w:rPr>
        <w:t>.)  ( подпись)</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№4</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66294" w:rsidRDefault="00266294" w:rsidP="00266294">
      <w:pPr>
        <w:suppressAutoHyphens w:val="0"/>
        <w:spacing w:after="0" w:line="240" w:lineRule="auto"/>
        <w:ind w:firstLine="709"/>
        <w:jc w:val="right"/>
        <w:rPr>
          <w:rFonts w:ascii="Times New Roman" w:hAnsi="Times New Roman" w:cs="Times New Roman"/>
          <w:sz w:val="24"/>
          <w:szCs w:val="24"/>
          <w:lang w:eastAsia="ru-RU"/>
        </w:rPr>
      </w:pP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РАСПИСКА</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получении документов</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администрации муниципального образования)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Мною, _______________________________________________________________________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сотрудника, принявшего документы, Ф.И.О.</w:t>
      </w:r>
      <w:r>
        <w:rPr>
          <w:rFonts w:ascii="Times New Roman" w:eastAsia="Times New Roman" w:hAnsi="Times New Roman" w:cs="Times New Roman"/>
          <w:sz w:val="16"/>
          <w:szCs w:val="16"/>
          <w:lang w:eastAsia="ru-RU"/>
        </w:rPr>
        <w:t xml:space="preserve"> последнее –при наличии</w:t>
      </w:r>
      <w:r>
        <w:rPr>
          <w:rFonts w:ascii="Times New Roman" w:eastAsia="Times New Roman" w:hAnsi="Times New Roman" w:cs="Times New Roman"/>
          <w:sz w:val="24"/>
          <w:szCs w:val="24"/>
          <w:lang w:eastAsia="ru-RU"/>
        </w:rPr>
        <w:t>)</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приняты от</w:t>
      </w:r>
    </w:p>
    <w:p w:rsidR="00266294" w:rsidRDefault="00266294" w:rsidP="00266294">
      <w:pPr>
        <w:suppressAutoHyphens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r>
        <w:rPr>
          <w:rFonts w:ascii="Times New Roman" w:eastAsia="Times New Roman" w:hAnsi="Times New Roman" w:cs="Times New Roman"/>
          <w:sz w:val="16"/>
          <w:szCs w:val="16"/>
          <w:lang w:eastAsia="ru-RU"/>
        </w:rPr>
        <w:t xml:space="preserve"> последнее –при наличии</w:t>
      </w:r>
      <w:r>
        <w:rPr>
          <w:rFonts w:ascii="Times New Roman" w:eastAsia="Times New Roman" w:hAnsi="Times New Roman" w:cs="Times New Roman"/>
          <w:sz w:val="24"/>
          <w:szCs w:val="24"/>
          <w:lang w:eastAsia="ru-RU"/>
        </w:rPr>
        <w:t>. заявителя_________________________________________________</w:t>
      </w:r>
    </w:p>
    <w:p w:rsidR="00266294" w:rsidRDefault="00266294" w:rsidP="00266294">
      <w:pPr>
        <w:suppressAutoHyphens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r>
        <w:rPr>
          <w:rFonts w:ascii="Times New Roman" w:eastAsia="Times New Roman" w:hAnsi="Times New Roman" w:cs="Times New Roman"/>
          <w:sz w:val="16"/>
          <w:szCs w:val="16"/>
          <w:lang w:eastAsia="ru-RU"/>
        </w:rPr>
        <w:t xml:space="preserve"> последнее –при наличии</w:t>
      </w:r>
      <w:r>
        <w:rPr>
          <w:rFonts w:ascii="Times New Roman" w:eastAsia="Times New Roman" w:hAnsi="Times New Roman" w:cs="Times New Roman"/>
          <w:sz w:val="24"/>
          <w:szCs w:val="24"/>
          <w:lang w:eastAsia="ru-RU"/>
        </w:rPr>
        <w:t xml:space="preserve"> представителя заявителя____________________________________,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действующего на основании ____________________________________________________,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тел:____________________________</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следующие документы:</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tbl>
      <w:tblPr>
        <w:tblW w:w="5600" w:type="dxa"/>
        <w:tblCellMar>
          <w:left w:w="0" w:type="dxa"/>
          <w:right w:w="0" w:type="dxa"/>
        </w:tblCellMar>
        <w:tblLook w:val="04A0" w:firstRow="1" w:lastRow="0" w:firstColumn="1" w:lastColumn="0" w:noHBand="0" w:noVBand="1"/>
      </w:tblPr>
      <w:tblGrid>
        <w:gridCol w:w="553"/>
        <w:gridCol w:w="1914"/>
        <w:gridCol w:w="1559"/>
        <w:gridCol w:w="1574"/>
      </w:tblGrid>
      <w:tr w:rsidR="00266294" w:rsidTr="00266294">
        <w:tc>
          <w:tcPr>
            <w:tcW w:w="53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92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реквизиты документов</w:t>
            </w:r>
          </w:p>
        </w:tc>
        <w:tc>
          <w:tcPr>
            <w:tcW w:w="156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Оригинал</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листов)</w:t>
            </w:r>
          </w:p>
        </w:tc>
        <w:tc>
          <w:tcPr>
            <w:tcW w:w="158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листов)</w:t>
            </w:r>
          </w:p>
        </w:tc>
      </w:tr>
      <w:tr w:rsidR="00266294" w:rsidTr="00266294">
        <w:tc>
          <w:tcPr>
            <w:tcW w:w="53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2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6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8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66294" w:rsidTr="00266294">
        <w:tc>
          <w:tcPr>
            <w:tcW w:w="53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2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6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8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межведомственным запросам будут получены следующие документы:</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tbl>
      <w:tblPr>
        <w:tblW w:w="5600" w:type="dxa"/>
        <w:tblCellMar>
          <w:left w:w="0" w:type="dxa"/>
          <w:right w:w="0" w:type="dxa"/>
        </w:tblCellMar>
        <w:tblLook w:val="04A0" w:firstRow="1" w:lastRow="0" w:firstColumn="1" w:lastColumn="0" w:noHBand="0" w:noVBand="1"/>
      </w:tblPr>
      <w:tblGrid>
        <w:gridCol w:w="553"/>
        <w:gridCol w:w="1914"/>
        <w:gridCol w:w="1559"/>
        <w:gridCol w:w="1574"/>
      </w:tblGrid>
      <w:tr w:rsidR="00266294" w:rsidTr="00266294">
        <w:tc>
          <w:tcPr>
            <w:tcW w:w="53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п/п</w:t>
            </w:r>
          </w:p>
        </w:tc>
        <w:tc>
          <w:tcPr>
            <w:tcW w:w="192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реквизиты документов</w:t>
            </w:r>
          </w:p>
        </w:tc>
        <w:tc>
          <w:tcPr>
            <w:tcW w:w="156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Оригинал</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листов)</w:t>
            </w:r>
          </w:p>
        </w:tc>
        <w:tc>
          <w:tcPr>
            <w:tcW w:w="158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w:t>
            </w:r>
          </w:p>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листов)</w:t>
            </w:r>
          </w:p>
        </w:tc>
      </w:tr>
      <w:tr w:rsidR="00266294" w:rsidTr="00266294">
        <w:tc>
          <w:tcPr>
            <w:tcW w:w="53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2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6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8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66294" w:rsidTr="00266294">
        <w:tc>
          <w:tcPr>
            <w:tcW w:w="53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2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65"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580" w:type="dxa"/>
            <w:tcBorders>
              <w:top w:val="single" w:sz="6" w:space="0" w:color="000000"/>
              <w:left w:val="single" w:sz="6" w:space="0" w:color="000000"/>
              <w:bottom w:val="single" w:sz="6" w:space="0" w:color="000000"/>
              <w:right w:val="single" w:sz="6" w:space="0" w:color="000000"/>
            </w:tcBorders>
            <w:tcMar>
              <w:top w:w="28" w:type="dxa"/>
              <w:left w:w="114" w:type="dxa"/>
              <w:bottom w:w="28" w:type="dxa"/>
              <w:right w:w="115" w:type="dxa"/>
            </w:tcMar>
            <w:hideMark/>
          </w:tcPr>
          <w:p w:rsidR="00266294" w:rsidRDefault="00266294">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Ваш документ о предоставлении муниципальной услуги будет готов к выдаче: "___" _____________ 20__ г.</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сдал:</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Ф.И.О.</w:t>
      </w:r>
      <w:r>
        <w:rPr>
          <w:rFonts w:ascii="Times New Roman" w:eastAsia="Times New Roman" w:hAnsi="Times New Roman" w:cs="Times New Roman"/>
          <w:sz w:val="16"/>
          <w:szCs w:val="16"/>
          <w:lang w:eastAsia="ru-RU"/>
        </w:rPr>
        <w:t xml:space="preserve"> последнее –при наличии</w:t>
      </w:r>
      <w:r>
        <w:rPr>
          <w:rFonts w:ascii="Times New Roman" w:eastAsia="Times New Roman" w:hAnsi="Times New Roman" w:cs="Times New Roman"/>
          <w:sz w:val="24"/>
          <w:szCs w:val="24"/>
          <w:lang w:eastAsia="ru-RU"/>
        </w:rPr>
        <w:t xml:space="preserve"> заявителя)</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________________ 20 ___ г.</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принял: _____________________________________________________________</w:t>
      </w:r>
    </w:p>
    <w:p w:rsidR="00266294" w:rsidRDefault="00266294" w:rsidP="00266294">
      <w:pPr>
        <w:suppressAutoHyphens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Ф.И.О.</w:t>
      </w:r>
      <w:r>
        <w:rPr>
          <w:rFonts w:ascii="Times New Roman" w:eastAsia="Times New Roman" w:hAnsi="Times New Roman" w:cs="Times New Roman"/>
          <w:sz w:val="16"/>
          <w:szCs w:val="16"/>
          <w:lang w:eastAsia="ru-RU"/>
        </w:rPr>
        <w:t xml:space="preserve"> последнее –при наличии</w:t>
      </w:r>
      <w:r>
        <w:rPr>
          <w:rFonts w:ascii="Times New Roman" w:eastAsia="Times New Roman" w:hAnsi="Times New Roman" w:cs="Times New Roman"/>
          <w:sz w:val="24"/>
          <w:szCs w:val="24"/>
          <w:lang w:eastAsia="ru-RU"/>
        </w:rPr>
        <w:t xml:space="preserve"> специалиста, принявшего документы)</w:t>
      </w: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p>
    <w:p w:rsidR="00266294" w:rsidRDefault="00266294" w:rsidP="00266294">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________________ 20 ___ г.</w:t>
      </w: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86"/>
    <w:rsid w:val="00114E86"/>
    <w:rsid w:val="00154D66"/>
    <w:rsid w:val="00266294"/>
    <w:rsid w:val="005B77F8"/>
    <w:rsid w:val="007C23CD"/>
    <w:rsid w:val="00C90240"/>
    <w:rsid w:val="00FC5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94"/>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266294"/>
    <w:pPr>
      <w:keepNext/>
      <w:numPr>
        <w:numId w:val="2"/>
      </w:numPr>
      <w:spacing w:after="0" w:line="100" w:lineRule="atLeast"/>
      <w:jc w:val="right"/>
      <w:outlineLvl w:val="0"/>
    </w:pPr>
    <w:rPr>
      <w:rFonts w:ascii="Cambria" w:eastAsia="Times New Roman" w:hAnsi="Cambria" w:cs="Times New Roman"/>
      <w:sz w:val="32"/>
      <w:szCs w:val="32"/>
      <w:lang w:val="x-none" w:eastAsia="x-none"/>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basedOn w:val="a"/>
    <w:next w:val="a0"/>
    <w:link w:val="30"/>
    <w:uiPriority w:val="99"/>
    <w:semiHidden/>
    <w:unhideWhenUsed/>
    <w:qFormat/>
    <w:rsid w:val="00266294"/>
    <w:pPr>
      <w:keepNext/>
      <w:numPr>
        <w:ilvl w:val="2"/>
        <w:numId w:val="2"/>
      </w:numPr>
      <w:spacing w:before="240" w:after="60" w:line="100" w:lineRule="atLeast"/>
      <w:outlineLvl w:val="2"/>
    </w:pPr>
    <w:rPr>
      <w:rFonts w:ascii="Arial" w:eastAsia="Times New Roman" w:hAnsi="Arial" w:cs="Times New Roman"/>
      <w:b/>
      <w:bCs/>
      <w:sz w:val="26"/>
      <w:szCs w:val="26"/>
      <w:lang w:val="x-none" w:eastAsia="x-none"/>
    </w:rPr>
  </w:style>
  <w:style w:type="paragraph" w:styleId="4">
    <w:name w:val="heading 4"/>
    <w:basedOn w:val="a"/>
    <w:next w:val="a0"/>
    <w:link w:val="40"/>
    <w:uiPriority w:val="99"/>
    <w:semiHidden/>
    <w:unhideWhenUsed/>
    <w:qFormat/>
    <w:rsid w:val="00266294"/>
    <w:pPr>
      <w:keepNext/>
      <w:numPr>
        <w:ilvl w:val="3"/>
        <w:numId w:val="2"/>
      </w:numPr>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semiHidden/>
    <w:unhideWhenUsed/>
    <w:qFormat/>
    <w:rsid w:val="00266294"/>
    <w:pPr>
      <w:numPr>
        <w:ilvl w:val="4"/>
        <w:numId w:val="2"/>
      </w:numPr>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semiHidden/>
    <w:unhideWhenUsed/>
    <w:qFormat/>
    <w:rsid w:val="00266294"/>
    <w:pPr>
      <w:numPr>
        <w:ilvl w:val="5"/>
        <w:numId w:val="2"/>
      </w:numPr>
      <w:tabs>
        <w:tab w:val="left" w:pos="1152"/>
      </w:tab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semiHidden/>
    <w:unhideWhenUsed/>
    <w:qFormat/>
    <w:rsid w:val="00266294"/>
    <w:pPr>
      <w:numPr>
        <w:ilvl w:val="6"/>
        <w:numId w:val="2"/>
      </w:numPr>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semiHidden/>
    <w:unhideWhenUsed/>
    <w:qFormat/>
    <w:rsid w:val="00266294"/>
    <w:pPr>
      <w:numPr>
        <w:ilvl w:val="7"/>
        <w:numId w:val="2"/>
      </w:numPr>
      <w:tabs>
        <w:tab w:val="left" w:pos="1440"/>
      </w:tab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semiHidden/>
    <w:unhideWhenUsed/>
    <w:qFormat/>
    <w:rsid w:val="00266294"/>
    <w:pPr>
      <w:numPr>
        <w:ilvl w:val="8"/>
        <w:numId w:val="2"/>
      </w:numPr>
      <w:tabs>
        <w:tab w:val="left" w:pos="1584"/>
      </w:tab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154D66"/>
    <w:rPr>
      <w:b/>
      <w:sz w:val="28"/>
      <w:szCs w:val="28"/>
      <w:lang w:eastAsia="ru-RU"/>
    </w:rPr>
  </w:style>
  <w:style w:type="paragraph" w:styleId="a4">
    <w:name w:val="Title"/>
    <w:basedOn w:val="a"/>
    <w:link w:val="a5"/>
    <w:uiPriority w:val="10"/>
    <w:qFormat/>
    <w:rsid w:val="00154D66"/>
    <w:pPr>
      <w:jc w:val="center"/>
    </w:pPr>
    <w:rPr>
      <w:b/>
      <w:szCs w:val="20"/>
    </w:rPr>
  </w:style>
  <w:style w:type="character" w:customStyle="1" w:styleId="a5">
    <w:name w:val="Название Знак"/>
    <w:basedOn w:val="a1"/>
    <w:link w:val="a4"/>
    <w:uiPriority w:val="99"/>
    <w:rsid w:val="00154D66"/>
    <w:rPr>
      <w:b/>
      <w:sz w:val="24"/>
      <w:lang w:eastAsia="ru-RU"/>
    </w:rPr>
  </w:style>
  <w:style w:type="paragraph" w:styleId="a6">
    <w:name w:val="List Paragraph"/>
    <w:basedOn w:val="a"/>
    <w:uiPriority w:val="99"/>
    <w:qFormat/>
    <w:rsid w:val="00154D66"/>
    <w:pPr>
      <w:ind w:left="720"/>
      <w:contextualSpacing/>
      <w:jc w:val="both"/>
    </w:pPr>
    <w:rPr>
      <w:sz w:val="28"/>
      <w:szCs w:val="28"/>
    </w:rPr>
  </w:style>
  <w:style w:type="character" w:customStyle="1" w:styleId="10">
    <w:name w:val="Заголовок 1 Знак"/>
    <w:basedOn w:val="a1"/>
    <w:link w:val="1"/>
    <w:uiPriority w:val="99"/>
    <w:rsid w:val="00266294"/>
    <w:rPr>
      <w:rFonts w:ascii="Cambria" w:hAnsi="Cambria"/>
      <w:sz w:val="32"/>
      <w:szCs w:val="32"/>
      <w:lang w:val="x-none" w:eastAsia="x-none"/>
    </w:rPr>
  </w:style>
  <w:style w:type="character" w:customStyle="1" w:styleId="30">
    <w:name w:val="Заголовок 3 Знак"/>
    <w:basedOn w:val="a1"/>
    <w:link w:val="3"/>
    <w:uiPriority w:val="99"/>
    <w:semiHidden/>
    <w:rsid w:val="00266294"/>
    <w:rPr>
      <w:rFonts w:ascii="Arial" w:hAnsi="Arial"/>
      <w:b/>
      <w:bCs/>
      <w:sz w:val="26"/>
      <w:szCs w:val="26"/>
      <w:lang w:val="x-none" w:eastAsia="x-none"/>
    </w:rPr>
  </w:style>
  <w:style w:type="character" w:customStyle="1" w:styleId="40">
    <w:name w:val="Заголовок 4 Знак"/>
    <w:basedOn w:val="a1"/>
    <w:link w:val="4"/>
    <w:uiPriority w:val="99"/>
    <w:semiHidden/>
    <w:rsid w:val="00266294"/>
    <w:rPr>
      <w:b/>
      <w:bCs/>
      <w:lang w:val="x-none" w:eastAsia="x-none"/>
    </w:rPr>
  </w:style>
  <w:style w:type="character" w:customStyle="1" w:styleId="50">
    <w:name w:val="Заголовок 5 Знак"/>
    <w:basedOn w:val="a1"/>
    <w:link w:val="5"/>
    <w:uiPriority w:val="99"/>
    <w:semiHidden/>
    <w:rsid w:val="00266294"/>
    <w:rPr>
      <w:b/>
      <w:bCs/>
      <w:i/>
      <w:iCs/>
      <w:sz w:val="26"/>
      <w:szCs w:val="26"/>
      <w:lang w:val="x-none" w:eastAsia="x-none"/>
    </w:rPr>
  </w:style>
  <w:style w:type="character" w:customStyle="1" w:styleId="60">
    <w:name w:val="Заголовок 6 Знак"/>
    <w:basedOn w:val="a1"/>
    <w:link w:val="6"/>
    <w:uiPriority w:val="99"/>
    <w:semiHidden/>
    <w:rsid w:val="00266294"/>
    <w:rPr>
      <w:i/>
      <w:iCs/>
      <w:lang w:val="x-none" w:eastAsia="x-none"/>
    </w:rPr>
  </w:style>
  <w:style w:type="character" w:customStyle="1" w:styleId="70">
    <w:name w:val="Заголовок 7 Знак"/>
    <w:basedOn w:val="a1"/>
    <w:link w:val="7"/>
    <w:uiPriority w:val="99"/>
    <w:semiHidden/>
    <w:rsid w:val="00266294"/>
    <w:rPr>
      <w:sz w:val="24"/>
      <w:szCs w:val="24"/>
      <w:lang w:val="x-none" w:eastAsia="x-none"/>
    </w:rPr>
  </w:style>
  <w:style w:type="character" w:customStyle="1" w:styleId="80">
    <w:name w:val="Заголовок 8 Знак"/>
    <w:basedOn w:val="a1"/>
    <w:link w:val="8"/>
    <w:uiPriority w:val="99"/>
    <w:semiHidden/>
    <w:rsid w:val="00266294"/>
    <w:rPr>
      <w:rFonts w:ascii="Arial" w:hAnsi="Arial"/>
      <w:i/>
      <w:iCs/>
      <w:lang w:val="x-none" w:eastAsia="x-none"/>
    </w:rPr>
  </w:style>
  <w:style w:type="character" w:customStyle="1" w:styleId="90">
    <w:name w:val="Заголовок 9 Знак"/>
    <w:basedOn w:val="a1"/>
    <w:link w:val="9"/>
    <w:uiPriority w:val="99"/>
    <w:semiHidden/>
    <w:rsid w:val="00266294"/>
    <w:rPr>
      <w:rFonts w:ascii="Arial" w:hAnsi="Arial"/>
      <w:b/>
      <w:bCs/>
      <w:i/>
      <w:iCs/>
      <w:sz w:val="18"/>
      <w:szCs w:val="18"/>
      <w:lang w:val="x-none" w:eastAsia="x-none"/>
    </w:rPr>
  </w:style>
  <w:style w:type="character" w:styleId="a7">
    <w:name w:val="Hyperlink"/>
    <w:uiPriority w:val="99"/>
    <w:semiHidden/>
    <w:unhideWhenUsed/>
    <w:rsid w:val="00266294"/>
    <w:rPr>
      <w:rFonts w:ascii="Times New Roman" w:hAnsi="Times New Roman" w:cs="Times New Roman" w:hint="default"/>
      <w:color w:val="0000FF"/>
      <w:u w:val="single"/>
    </w:rPr>
  </w:style>
  <w:style w:type="character" w:styleId="a8">
    <w:name w:val="FollowedHyperlink"/>
    <w:uiPriority w:val="99"/>
    <w:semiHidden/>
    <w:unhideWhenUsed/>
    <w:rsid w:val="00266294"/>
    <w:rPr>
      <w:rFonts w:ascii="Times New Roman" w:hAnsi="Times New Roman" w:cs="Times New Roman" w:hint="default"/>
      <w:color w:val="800080"/>
      <w:u w:val="single"/>
    </w:rPr>
  </w:style>
  <w:style w:type="character" w:styleId="a9">
    <w:name w:val="Emphasis"/>
    <w:uiPriority w:val="99"/>
    <w:qFormat/>
    <w:rsid w:val="00266294"/>
    <w:rPr>
      <w:rFonts w:ascii="Times New Roman" w:hAnsi="Times New Roman" w:cs="Times New Roman" w:hint="default"/>
      <w:i/>
      <w:iCs/>
    </w:rPr>
  </w:style>
  <w:style w:type="paragraph" w:styleId="a0">
    <w:name w:val="Body Text"/>
    <w:basedOn w:val="a"/>
    <w:link w:val="11"/>
    <w:uiPriority w:val="99"/>
    <w:semiHidden/>
    <w:unhideWhenUsed/>
    <w:rsid w:val="00266294"/>
    <w:pPr>
      <w:spacing w:after="0" w:line="100" w:lineRule="atLeast"/>
      <w:jc w:val="both"/>
    </w:pPr>
    <w:rPr>
      <w:sz w:val="20"/>
      <w:szCs w:val="20"/>
      <w:lang w:val="x-none"/>
    </w:rPr>
  </w:style>
  <w:style w:type="character" w:customStyle="1" w:styleId="aa">
    <w:name w:val="Основной текст Знак"/>
    <w:basedOn w:val="a1"/>
    <w:uiPriority w:val="99"/>
    <w:semiHidden/>
    <w:rsid w:val="00266294"/>
    <w:rPr>
      <w:rFonts w:ascii="Calibri" w:eastAsia="SimSun" w:hAnsi="Calibri" w:cs="Calibri"/>
      <w:sz w:val="22"/>
      <w:szCs w:val="22"/>
      <w:lang w:eastAsia="ar-SA"/>
    </w:rPr>
  </w:style>
  <w:style w:type="paragraph" w:styleId="HTML">
    <w:name w:val="HTML Preformatted"/>
    <w:basedOn w:val="a"/>
    <w:link w:val="HTML2"/>
    <w:uiPriority w:val="99"/>
    <w:semiHidden/>
    <w:unhideWhenUsed/>
    <w:rsid w:val="0026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val="x-none"/>
    </w:rPr>
  </w:style>
  <w:style w:type="character" w:customStyle="1" w:styleId="HTML0">
    <w:name w:val="Стандартный HTML Знак"/>
    <w:basedOn w:val="a1"/>
    <w:uiPriority w:val="99"/>
    <w:semiHidden/>
    <w:rsid w:val="00266294"/>
    <w:rPr>
      <w:rFonts w:ascii="Consolas" w:eastAsia="SimSun" w:hAnsi="Consolas" w:cs="Calibri"/>
      <w:lang w:eastAsia="ar-SA"/>
    </w:rPr>
  </w:style>
  <w:style w:type="character" w:styleId="ab">
    <w:name w:val="Strong"/>
    <w:uiPriority w:val="99"/>
    <w:qFormat/>
    <w:rsid w:val="00266294"/>
    <w:rPr>
      <w:rFonts w:ascii="Times New Roman" w:hAnsi="Times New Roman" w:cs="Times New Roman" w:hint="default"/>
      <w:b/>
      <w:bCs/>
    </w:rPr>
  </w:style>
  <w:style w:type="paragraph" w:styleId="ac">
    <w:name w:val="Normal (Web)"/>
    <w:basedOn w:val="a"/>
    <w:uiPriority w:val="99"/>
    <w:semiHidden/>
    <w:unhideWhenUsed/>
    <w:rsid w:val="00266294"/>
    <w:pPr>
      <w:spacing w:before="280" w:after="280" w:line="240" w:lineRule="auto"/>
    </w:pPr>
    <w:rPr>
      <w:rFonts w:eastAsia="Times New Roman"/>
      <w:sz w:val="24"/>
      <w:szCs w:val="24"/>
    </w:rPr>
  </w:style>
  <w:style w:type="paragraph" w:styleId="ad">
    <w:name w:val="footnote text"/>
    <w:basedOn w:val="a"/>
    <w:link w:val="12"/>
    <w:uiPriority w:val="99"/>
    <w:semiHidden/>
    <w:unhideWhenUsed/>
    <w:rsid w:val="00266294"/>
    <w:pPr>
      <w:spacing w:after="0" w:line="100" w:lineRule="atLeast"/>
    </w:pPr>
    <w:rPr>
      <w:sz w:val="20"/>
      <w:szCs w:val="20"/>
      <w:lang w:val="x-none"/>
    </w:rPr>
  </w:style>
  <w:style w:type="character" w:customStyle="1" w:styleId="ae">
    <w:name w:val="Текст сноски Знак"/>
    <w:basedOn w:val="a1"/>
    <w:uiPriority w:val="99"/>
    <w:semiHidden/>
    <w:rsid w:val="00266294"/>
    <w:rPr>
      <w:rFonts w:ascii="Calibri" w:eastAsia="SimSun" w:hAnsi="Calibri" w:cs="Calibri"/>
      <w:lang w:eastAsia="ar-SA"/>
    </w:rPr>
  </w:style>
  <w:style w:type="paragraph" w:styleId="af">
    <w:name w:val="annotation text"/>
    <w:basedOn w:val="a"/>
    <w:link w:val="13"/>
    <w:uiPriority w:val="99"/>
    <w:semiHidden/>
    <w:unhideWhenUsed/>
    <w:rsid w:val="00266294"/>
    <w:pPr>
      <w:spacing w:line="100" w:lineRule="atLeast"/>
    </w:pPr>
    <w:rPr>
      <w:sz w:val="20"/>
      <w:szCs w:val="20"/>
      <w:lang w:val="x-none"/>
    </w:rPr>
  </w:style>
  <w:style w:type="character" w:customStyle="1" w:styleId="af0">
    <w:name w:val="Текст примечания Знак"/>
    <w:basedOn w:val="a1"/>
    <w:uiPriority w:val="99"/>
    <w:semiHidden/>
    <w:rsid w:val="00266294"/>
    <w:rPr>
      <w:rFonts w:ascii="Calibri" w:eastAsia="SimSun" w:hAnsi="Calibri" w:cs="Calibri"/>
      <w:lang w:eastAsia="ar-SA"/>
    </w:rPr>
  </w:style>
  <w:style w:type="paragraph" w:styleId="af1">
    <w:name w:val="header"/>
    <w:basedOn w:val="a"/>
    <w:link w:val="14"/>
    <w:uiPriority w:val="99"/>
    <w:semiHidden/>
    <w:unhideWhenUsed/>
    <w:rsid w:val="00266294"/>
    <w:pPr>
      <w:suppressLineNumbers/>
      <w:tabs>
        <w:tab w:val="center" w:pos="4677"/>
        <w:tab w:val="right" w:pos="9355"/>
      </w:tabs>
      <w:spacing w:after="0" w:line="100" w:lineRule="atLeast"/>
    </w:pPr>
    <w:rPr>
      <w:sz w:val="20"/>
      <w:szCs w:val="20"/>
      <w:lang w:val="x-none"/>
    </w:rPr>
  </w:style>
  <w:style w:type="character" w:customStyle="1" w:styleId="af2">
    <w:name w:val="Верхний колонтитул Знак"/>
    <w:basedOn w:val="a1"/>
    <w:uiPriority w:val="99"/>
    <w:semiHidden/>
    <w:rsid w:val="00266294"/>
    <w:rPr>
      <w:rFonts w:ascii="Calibri" w:eastAsia="SimSun" w:hAnsi="Calibri" w:cs="Calibri"/>
      <w:sz w:val="22"/>
      <w:szCs w:val="22"/>
      <w:lang w:eastAsia="ar-SA"/>
    </w:rPr>
  </w:style>
  <w:style w:type="paragraph" w:styleId="af3">
    <w:name w:val="footer"/>
    <w:basedOn w:val="a"/>
    <w:link w:val="15"/>
    <w:uiPriority w:val="99"/>
    <w:semiHidden/>
    <w:unhideWhenUsed/>
    <w:rsid w:val="00266294"/>
    <w:pPr>
      <w:suppressLineNumbers/>
      <w:tabs>
        <w:tab w:val="center" w:pos="4677"/>
        <w:tab w:val="right" w:pos="9355"/>
      </w:tabs>
      <w:spacing w:after="0" w:line="100" w:lineRule="atLeast"/>
    </w:pPr>
    <w:rPr>
      <w:sz w:val="20"/>
      <w:szCs w:val="20"/>
      <w:lang w:val="x-none"/>
    </w:rPr>
  </w:style>
  <w:style w:type="character" w:customStyle="1" w:styleId="af4">
    <w:name w:val="Нижний колонтитул Знак"/>
    <w:basedOn w:val="a1"/>
    <w:uiPriority w:val="99"/>
    <w:semiHidden/>
    <w:rsid w:val="00266294"/>
    <w:rPr>
      <w:rFonts w:ascii="Calibri" w:eastAsia="SimSun" w:hAnsi="Calibri" w:cs="Calibri"/>
      <w:sz w:val="22"/>
      <w:szCs w:val="22"/>
      <w:lang w:eastAsia="ar-SA"/>
    </w:rPr>
  </w:style>
  <w:style w:type="paragraph" w:styleId="af5">
    <w:name w:val="caption"/>
    <w:basedOn w:val="a"/>
    <w:uiPriority w:val="99"/>
    <w:semiHidden/>
    <w:unhideWhenUsed/>
    <w:qFormat/>
    <w:rsid w:val="00266294"/>
    <w:pPr>
      <w:spacing w:after="0" w:line="216" w:lineRule="auto"/>
      <w:jc w:val="center"/>
    </w:pPr>
    <w:rPr>
      <w:rFonts w:eastAsia="Times New Roman"/>
      <w:b/>
      <w:bCs/>
    </w:rPr>
  </w:style>
  <w:style w:type="paragraph" w:styleId="af6">
    <w:name w:val="List"/>
    <w:basedOn w:val="a0"/>
    <w:uiPriority w:val="99"/>
    <w:semiHidden/>
    <w:unhideWhenUsed/>
    <w:rsid w:val="00266294"/>
  </w:style>
  <w:style w:type="paragraph" w:styleId="af7">
    <w:name w:val="Subtitle"/>
    <w:basedOn w:val="a4"/>
    <w:next w:val="a0"/>
    <w:link w:val="af8"/>
    <w:uiPriority w:val="11"/>
    <w:qFormat/>
    <w:rsid w:val="00266294"/>
    <w:pPr>
      <w:keepNext/>
      <w:spacing w:before="240" w:after="120"/>
    </w:pPr>
    <w:rPr>
      <w:rFonts w:ascii="Cambria" w:hAnsi="Cambria"/>
      <w:b w:val="0"/>
      <w:szCs w:val="24"/>
      <w:lang w:val="x-none"/>
    </w:rPr>
  </w:style>
  <w:style w:type="character" w:customStyle="1" w:styleId="af8">
    <w:name w:val="Подзаголовок Знак"/>
    <w:basedOn w:val="a1"/>
    <w:link w:val="af7"/>
    <w:uiPriority w:val="11"/>
    <w:rsid w:val="00266294"/>
    <w:rPr>
      <w:rFonts w:ascii="Cambria" w:hAnsi="Cambria"/>
      <w:sz w:val="24"/>
      <w:szCs w:val="24"/>
      <w:lang w:val="x-none" w:eastAsia="ar-SA"/>
    </w:rPr>
  </w:style>
  <w:style w:type="paragraph" w:styleId="af9">
    <w:name w:val="Signature"/>
    <w:basedOn w:val="a"/>
    <w:link w:val="16"/>
    <w:uiPriority w:val="99"/>
    <w:semiHidden/>
    <w:unhideWhenUsed/>
    <w:rsid w:val="00266294"/>
    <w:pPr>
      <w:suppressLineNumbers/>
      <w:spacing w:after="0" w:line="100" w:lineRule="atLeast"/>
      <w:ind w:left="4252"/>
    </w:pPr>
    <w:rPr>
      <w:sz w:val="20"/>
      <w:szCs w:val="20"/>
      <w:lang w:val="x-none"/>
    </w:rPr>
  </w:style>
  <w:style w:type="character" w:customStyle="1" w:styleId="afa">
    <w:name w:val="Подпись Знак"/>
    <w:basedOn w:val="a1"/>
    <w:uiPriority w:val="99"/>
    <w:semiHidden/>
    <w:rsid w:val="00266294"/>
    <w:rPr>
      <w:rFonts w:ascii="Calibri" w:eastAsia="SimSun" w:hAnsi="Calibri" w:cs="Calibri"/>
      <w:sz w:val="22"/>
      <w:szCs w:val="22"/>
      <w:lang w:eastAsia="ar-SA"/>
    </w:rPr>
  </w:style>
  <w:style w:type="paragraph" w:styleId="afb">
    <w:name w:val="Body Text Indent"/>
    <w:basedOn w:val="a0"/>
    <w:link w:val="17"/>
    <w:uiPriority w:val="99"/>
    <w:semiHidden/>
    <w:unhideWhenUsed/>
    <w:rsid w:val="00266294"/>
    <w:pPr>
      <w:spacing w:after="120"/>
      <w:ind w:firstLine="210"/>
      <w:jc w:val="left"/>
    </w:pPr>
  </w:style>
  <w:style w:type="character" w:customStyle="1" w:styleId="afc">
    <w:name w:val="Основной текст с отступом Знак"/>
    <w:basedOn w:val="a1"/>
    <w:uiPriority w:val="99"/>
    <w:semiHidden/>
    <w:rsid w:val="00266294"/>
    <w:rPr>
      <w:rFonts w:ascii="Calibri" w:eastAsia="SimSun" w:hAnsi="Calibri" w:cs="Calibri"/>
      <w:sz w:val="22"/>
      <w:szCs w:val="22"/>
      <w:lang w:eastAsia="ar-SA"/>
    </w:rPr>
  </w:style>
  <w:style w:type="paragraph" w:styleId="21">
    <w:name w:val="Body Text First Indent 2"/>
    <w:basedOn w:val="afb"/>
    <w:link w:val="210"/>
    <w:uiPriority w:val="99"/>
    <w:semiHidden/>
    <w:unhideWhenUsed/>
    <w:rsid w:val="00266294"/>
    <w:pPr>
      <w:widowControl w:val="0"/>
      <w:ind w:left="283"/>
    </w:pPr>
  </w:style>
  <w:style w:type="character" w:customStyle="1" w:styleId="22">
    <w:name w:val="Красная строка 2 Знак"/>
    <w:basedOn w:val="afc"/>
    <w:uiPriority w:val="99"/>
    <w:semiHidden/>
    <w:rsid w:val="00266294"/>
    <w:rPr>
      <w:rFonts w:ascii="Calibri" w:eastAsia="SimSun" w:hAnsi="Calibri" w:cs="Calibri"/>
      <w:sz w:val="22"/>
      <w:szCs w:val="22"/>
      <w:lang w:eastAsia="ar-SA"/>
    </w:rPr>
  </w:style>
  <w:style w:type="paragraph" w:styleId="23">
    <w:name w:val="Body Text 2"/>
    <w:basedOn w:val="a"/>
    <w:link w:val="211"/>
    <w:uiPriority w:val="99"/>
    <w:semiHidden/>
    <w:unhideWhenUsed/>
    <w:rsid w:val="00266294"/>
    <w:pPr>
      <w:spacing w:after="0" w:line="100" w:lineRule="atLeast"/>
    </w:pPr>
    <w:rPr>
      <w:sz w:val="20"/>
      <w:szCs w:val="20"/>
      <w:lang w:val="x-none"/>
    </w:rPr>
  </w:style>
  <w:style w:type="character" w:customStyle="1" w:styleId="24">
    <w:name w:val="Основной текст 2 Знак"/>
    <w:basedOn w:val="a1"/>
    <w:uiPriority w:val="99"/>
    <w:semiHidden/>
    <w:rsid w:val="00266294"/>
    <w:rPr>
      <w:rFonts w:ascii="Calibri" w:eastAsia="SimSun" w:hAnsi="Calibri" w:cs="Calibri"/>
      <w:sz w:val="22"/>
      <w:szCs w:val="22"/>
      <w:lang w:eastAsia="ar-SA"/>
    </w:rPr>
  </w:style>
  <w:style w:type="paragraph" w:styleId="31">
    <w:name w:val="Body Text 3"/>
    <w:basedOn w:val="a"/>
    <w:link w:val="310"/>
    <w:uiPriority w:val="99"/>
    <w:semiHidden/>
    <w:unhideWhenUsed/>
    <w:rsid w:val="00266294"/>
    <w:pPr>
      <w:spacing w:after="120" w:line="100" w:lineRule="atLeast"/>
    </w:pPr>
    <w:rPr>
      <w:sz w:val="16"/>
      <w:szCs w:val="16"/>
      <w:lang w:val="x-none"/>
    </w:rPr>
  </w:style>
  <w:style w:type="character" w:customStyle="1" w:styleId="32">
    <w:name w:val="Основной текст 3 Знак"/>
    <w:basedOn w:val="a1"/>
    <w:uiPriority w:val="99"/>
    <w:semiHidden/>
    <w:rsid w:val="00266294"/>
    <w:rPr>
      <w:rFonts w:ascii="Calibri" w:eastAsia="SimSun" w:hAnsi="Calibri" w:cs="Calibri"/>
      <w:sz w:val="16"/>
      <w:szCs w:val="16"/>
      <w:lang w:eastAsia="ar-SA"/>
    </w:rPr>
  </w:style>
  <w:style w:type="paragraph" w:styleId="33">
    <w:name w:val="Body Text Indent 3"/>
    <w:basedOn w:val="a"/>
    <w:link w:val="311"/>
    <w:uiPriority w:val="99"/>
    <w:semiHidden/>
    <w:unhideWhenUsed/>
    <w:rsid w:val="00266294"/>
    <w:pPr>
      <w:spacing w:after="120" w:line="100" w:lineRule="atLeast"/>
      <w:ind w:left="283"/>
      <w:jc w:val="center"/>
    </w:pPr>
    <w:rPr>
      <w:sz w:val="16"/>
      <w:szCs w:val="16"/>
      <w:lang w:val="x-none"/>
    </w:rPr>
  </w:style>
  <w:style w:type="character" w:customStyle="1" w:styleId="34">
    <w:name w:val="Основной текст с отступом 3 Знак"/>
    <w:basedOn w:val="a1"/>
    <w:uiPriority w:val="99"/>
    <w:semiHidden/>
    <w:rsid w:val="00266294"/>
    <w:rPr>
      <w:rFonts w:ascii="Calibri" w:eastAsia="SimSun" w:hAnsi="Calibri" w:cs="Calibri"/>
      <w:sz w:val="16"/>
      <w:szCs w:val="16"/>
      <w:lang w:eastAsia="ar-SA"/>
    </w:rPr>
  </w:style>
  <w:style w:type="paragraph" w:styleId="afd">
    <w:name w:val="Plain Text"/>
    <w:basedOn w:val="a"/>
    <w:link w:val="18"/>
    <w:uiPriority w:val="99"/>
    <w:semiHidden/>
    <w:unhideWhenUsed/>
    <w:rsid w:val="00266294"/>
    <w:pPr>
      <w:spacing w:after="0" w:line="100" w:lineRule="atLeast"/>
      <w:jc w:val="center"/>
    </w:pPr>
    <w:rPr>
      <w:rFonts w:ascii="Courier New" w:hAnsi="Courier New" w:cs="Courier New"/>
      <w:sz w:val="20"/>
      <w:szCs w:val="20"/>
      <w:lang w:val="x-none"/>
    </w:rPr>
  </w:style>
  <w:style w:type="character" w:customStyle="1" w:styleId="afe">
    <w:name w:val="Текст Знак"/>
    <w:basedOn w:val="a1"/>
    <w:uiPriority w:val="99"/>
    <w:semiHidden/>
    <w:rsid w:val="00266294"/>
    <w:rPr>
      <w:rFonts w:ascii="Consolas" w:eastAsia="SimSun" w:hAnsi="Consolas" w:cs="Calibri"/>
      <w:sz w:val="21"/>
      <w:szCs w:val="21"/>
      <w:lang w:eastAsia="ar-SA"/>
    </w:rPr>
  </w:style>
  <w:style w:type="paragraph" w:styleId="aff">
    <w:name w:val="annotation subject"/>
    <w:basedOn w:val="af"/>
    <w:link w:val="19"/>
    <w:uiPriority w:val="99"/>
    <w:semiHidden/>
    <w:unhideWhenUsed/>
    <w:rsid w:val="00266294"/>
    <w:rPr>
      <w:b/>
      <w:bCs/>
    </w:rPr>
  </w:style>
  <w:style w:type="character" w:customStyle="1" w:styleId="aff0">
    <w:name w:val="Тема примечания Знак"/>
    <w:basedOn w:val="af0"/>
    <w:uiPriority w:val="99"/>
    <w:semiHidden/>
    <w:rsid w:val="00266294"/>
    <w:rPr>
      <w:rFonts w:ascii="Calibri" w:eastAsia="SimSun" w:hAnsi="Calibri" w:cs="Calibri"/>
      <w:b/>
      <w:bCs/>
      <w:lang w:eastAsia="ar-SA"/>
    </w:rPr>
  </w:style>
  <w:style w:type="paragraph" w:styleId="aff1">
    <w:name w:val="Balloon Text"/>
    <w:basedOn w:val="a"/>
    <w:link w:val="25"/>
    <w:uiPriority w:val="99"/>
    <w:semiHidden/>
    <w:unhideWhenUsed/>
    <w:rsid w:val="00266294"/>
    <w:pPr>
      <w:spacing w:after="0" w:line="100" w:lineRule="atLeast"/>
    </w:pPr>
    <w:rPr>
      <w:rFonts w:ascii="Tahoma" w:hAnsi="Tahoma" w:cs="Tahoma"/>
      <w:sz w:val="16"/>
      <w:szCs w:val="16"/>
      <w:lang w:val="x-none"/>
    </w:rPr>
  </w:style>
  <w:style w:type="character" w:customStyle="1" w:styleId="aff2">
    <w:name w:val="Текст выноски Знак"/>
    <w:basedOn w:val="a1"/>
    <w:uiPriority w:val="99"/>
    <w:semiHidden/>
    <w:rsid w:val="00266294"/>
    <w:rPr>
      <w:rFonts w:ascii="Tahoma" w:eastAsia="SimSun" w:hAnsi="Tahoma" w:cs="Tahoma"/>
      <w:sz w:val="16"/>
      <w:szCs w:val="16"/>
      <w:lang w:eastAsia="ar-SA"/>
    </w:rPr>
  </w:style>
  <w:style w:type="paragraph" w:styleId="aff3">
    <w:name w:val="No Spacing"/>
    <w:uiPriority w:val="99"/>
    <w:qFormat/>
    <w:rsid w:val="00266294"/>
    <w:pPr>
      <w:suppressAutoHyphens/>
      <w:spacing w:line="100" w:lineRule="atLeast"/>
    </w:pPr>
    <w:rPr>
      <w:rFonts w:ascii="Calibri" w:hAnsi="Calibri" w:cs="Calibri"/>
      <w:b/>
      <w:bCs/>
      <w:sz w:val="28"/>
      <w:szCs w:val="28"/>
      <w:lang w:eastAsia="ar-SA"/>
    </w:rPr>
  </w:style>
  <w:style w:type="paragraph" w:customStyle="1" w:styleId="1a">
    <w:name w:val="Название1"/>
    <w:basedOn w:val="a"/>
    <w:uiPriority w:val="99"/>
    <w:rsid w:val="00266294"/>
    <w:pPr>
      <w:suppressLineNumbers/>
      <w:spacing w:before="120" w:after="120"/>
    </w:pPr>
    <w:rPr>
      <w:i/>
      <w:iCs/>
      <w:sz w:val="24"/>
      <w:szCs w:val="24"/>
    </w:rPr>
  </w:style>
  <w:style w:type="paragraph" w:customStyle="1" w:styleId="1b">
    <w:name w:val="Указатель1"/>
    <w:basedOn w:val="a"/>
    <w:uiPriority w:val="99"/>
    <w:rsid w:val="00266294"/>
    <w:pPr>
      <w:suppressLineNumbers/>
    </w:pPr>
  </w:style>
  <w:style w:type="paragraph" w:customStyle="1" w:styleId="ConsPlusNormal">
    <w:name w:val="ConsPlusNormal"/>
    <w:uiPriority w:val="99"/>
    <w:rsid w:val="00266294"/>
    <w:pPr>
      <w:suppressAutoHyphens/>
      <w:spacing w:line="100" w:lineRule="atLeast"/>
    </w:pPr>
    <w:rPr>
      <w:rFonts w:ascii="Arial" w:eastAsia="SimSun" w:hAnsi="Arial" w:cs="Arial"/>
      <w:lang w:eastAsia="ar-SA"/>
    </w:rPr>
  </w:style>
  <w:style w:type="paragraph" w:customStyle="1" w:styleId="aff4">
    <w:name w:val="МУ Обычный стиль"/>
    <w:basedOn w:val="a"/>
    <w:uiPriority w:val="99"/>
    <w:rsid w:val="0026629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266294"/>
    <w:pPr>
      <w:widowControl w:val="0"/>
      <w:suppressAutoHyphens/>
      <w:spacing w:line="100" w:lineRule="atLeast"/>
    </w:pPr>
    <w:rPr>
      <w:rFonts w:ascii="Courier New" w:eastAsia="SimSun" w:hAnsi="Courier New" w:cs="Courier New"/>
      <w:lang w:eastAsia="ar-SA"/>
    </w:rPr>
  </w:style>
  <w:style w:type="paragraph" w:customStyle="1" w:styleId="aff5">
    <w:name w:val="Знак"/>
    <w:basedOn w:val="a"/>
    <w:uiPriority w:val="99"/>
    <w:rsid w:val="00266294"/>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266294"/>
    <w:pPr>
      <w:widowControl w:val="0"/>
      <w:suppressAutoHyphens/>
      <w:spacing w:line="100" w:lineRule="atLeast"/>
    </w:pPr>
    <w:rPr>
      <w:rFonts w:ascii="Calibri" w:hAnsi="Calibri" w:cs="Calibri"/>
      <w:b/>
      <w:bCs/>
      <w:sz w:val="24"/>
      <w:szCs w:val="24"/>
      <w:lang w:eastAsia="ar-SA"/>
    </w:rPr>
  </w:style>
  <w:style w:type="paragraph" w:customStyle="1" w:styleId="aff6">
    <w:name w:val="Готовый"/>
    <w:basedOn w:val="a"/>
    <w:uiPriority w:val="99"/>
    <w:rsid w:val="002662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customStyle="1" w:styleId="1c">
    <w:name w:val="Абзац списка1"/>
    <w:basedOn w:val="a"/>
    <w:uiPriority w:val="99"/>
    <w:rsid w:val="00266294"/>
    <w:pPr>
      <w:spacing w:after="0"/>
      <w:ind w:left="720"/>
      <w:jc w:val="center"/>
    </w:pPr>
    <w:rPr>
      <w:rFonts w:eastAsia="Times New Roman"/>
    </w:rPr>
  </w:style>
  <w:style w:type="paragraph" w:customStyle="1" w:styleId="Style3">
    <w:name w:val="Style3"/>
    <w:basedOn w:val="a"/>
    <w:uiPriority w:val="99"/>
    <w:rsid w:val="00266294"/>
    <w:pPr>
      <w:widowControl w:val="0"/>
      <w:spacing w:after="0" w:line="317" w:lineRule="exact"/>
    </w:pPr>
    <w:rPr>
      <w:rFonts w:eastAsia="Times New Roman"/>
      <w:sz w:val="24"/>
      <w:szCs w:val="24"/>
    </w:rPr>
  </w:style>
  <w:style w:type="paragraph" w:customStyle="1" w:styleId="aff7">
    <w:name w:val="Знак Знак Знак Знак Знак Знак Знак Знак Знак Знак"/>
    <w:basedOn w:val="a"/>
    <w:uiPriority w:val="99"/>
    <w:rsid w:val="00266294"/>
    <w:pPr>
      <w:spacing w:after="160" w:line="240" w:lineRule="exact"/>
      <w:jc w:val="center"/>
    </w:pPr>
    <w:rPr>
      <w:rFonts w:ascii="Verdana" w:eastAsia="Times New Roman" w:hAnsi="Verdana" w:cs="Verdana"/>
      <w:sz w:val="24"/>
      <w:szCs w:val="24"/>
      <w:lang w:val="en-US"/>
    </w:rPr>
  </w:style>
  <w:style w:type="paragraph" w:customStyle="1" w:styleId="1251">
    <w:name w:val="Стиль Без интервала + 125 пт Черный По ширине Первая строка:  1..."/>
    <w:uiPriority w:val="99"/>
    <w:rsid w:val="00266294"/>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d">
    <w:name w:val="Без интервала1"/>
    <w:uiPriority w:val="99"/>
    <w:rsid w:val="00266294"/>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266294"/>
    <w:pPr>
      <w:suppressAutoHyphens/>
      <w:spacing w:line="100" w:lineRule="atLeast"/>
      <w:jc w:val="center"/>
    </w:pPr>
    <w:rPr>
      <w:rFonts w:ascii="Courier New" w:hAnsi="Courier New" w:cs="Courier New"/>
      <w:lang w:eastAsia="ar-SA"/>
    </w:rPr>
  </w:style>
  <w:style w:type="paragraph" w:customStyle="1" w:styleId="212">
    <w:name w:val="Основной текст 21"/>
    <w:basedOn w:val="a"/>
    <w:uiPriority w:val="99"/>
    <w:rsid w:val="00266294"/>
    <w:pPr>
      <w:spacing w:after="0" w:line="216" w:lineRule="auto"/>
      <w:ind w:firstLine="709"/>
      <w:jc w:val="both"/>
    </w:pPr>
    <w:rPr>
      <w:rFonts w:eastAsia="Times New Roman"/>
      <w:sz w:val="20"/>
      <w:szCs w:val="20"/>
    </w:rPr>
  </w:style>
  <w:style w:type="paragraph" w:customStyle="1" w:styleId="ConsNormal">
    <w:name w:val="ConsNormal"/>
    <w:uiPriority w:val="99"/>
    <w:rsid w:val="00266294"/>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266294"/>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266294"/>
    <w:pPr>
      <w:suppressAutoHyphens/>
      <w:spacing w:line="100" w:lineRule="atLeast"/>
      <w:jc w:val="center"/>
    </w:pPr>
    <w:rPr>
      <w:rFonts w:ascii="Courier New" w:hAnsi="Courier New" w:cs="Courier New"/>
      <w:lang w:eastAsia="ar-SA"/>
    </w:rPr>
  </w:style>
  <w:style w:type="paragraph" w:customStyle="1" w:styleId="aff8">
    <w:name w:val="Нумерованный Список"/>
    <w:basedOn w:val="a"/>
    <w:uiPriority w:val="99"/>
    <w:rsid w:val="00266294"/>
    <w:pPr>
      <w:spacing w:before="120" w:after="120" w:line="100" w:lineRule="atLeast"/>
      <w:jc w:val="both"/>
    </w:pPr>
    <w:rPr>
      <w:rFonts w:eastAsia="Times New Roman"/>
      <w:sz w:val="24"/>
      <w:szCs w:val="24"/>
    </w:rPr>
  </w:style>
  <w:style w:type="paragraph" w:customStyle="1" w:styleId="ConsNonformat">
    <w:name w:val="ConsNonformat"/>
    <w:uiPriority w:val="99"/>
    <w:rsid w:val="00266294"/>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266294"/>
    <w:pPr>
      <w:widowControl w:val="0"/>
      <w:suppressAutoHyphens/>
      <w:spacing w:line="100" w:lineRule="atLeast"/>
      <w:ind w:right="19772"/>
      <w:jc w:val="center"/>
    </w:pPr>
    <w:rPr>
      <w:rFonts w:ascii="Arial" w:hAnsi="Arial" w:cs="Arial"/>
      <w:lang w:eastAsia="ar-SA"/>
    </w:rPr>
  </w:style>
  <w:style w:type="paragraph" w:customStyle="1" w:styleId="1e">
    <w:name w:val="Обычный1"/>
    <w:uiPriority w:val="99"/>
    <w:rsid w:val="00266294"/>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266294"/>
    <w:pPr>
      <w:spacing w:after="0" w:line="100" w:lineRule="atLeast"/>
      <w:jc w:val="center"/>
    </w:pPr>
    <w:rPr>
      <w:rFonts w:ascii="Verdana" w:eastAsia="Times New Roman" w:hAnsi="Verdana" w:cs="Verdana"/>
      <w:color w:val="000000"/>
      <w:sz w:val="16"/>
      <w:szCs w:val="16"/>
    </w:rPr>
  </w:style>
  <w:style w:type="paragraph" w:customStyle="1" w:styleId="aff9">
    <w:name w:val="Адресат"/>
    <w:basedOn w:val="a"/>
    <w:uiPriority w:val="99"/>
    <w:rsid w:val="00266294"/>
    <w:pPr>
      <w:spacing w:after="120" w:line="240" w:lineRule="exact"/>
      <w:jc w:val="center"/>
    </w:pPr>
    <w:rPr>
      <w:rFonts w:eastAsia="Times New Roman"/>
      <w:b/>
      <w:bCs/>
      <w:sz w:val="28"/>
      <w:szCs w:val="28"/>
    </w:rPr>
  </w:style>
  <w:style w:type="paragraph" w:customStyle="1" w:styleId="affa">
    <w:name w:val="Приложение"/>
    <w:basedOn w:val="a0"/>
    <w:uiPriority w:val="99"/>
    <w:rsid w:val="00266294"/>
    <w:pPr>
      <w:tabs>
        <w:tab w:val="left" w:pos="1673"/>
      </w:tabs>
      <w:spacing w:before="240" w:line="240" w:lineRule="exact"/>
      <w:ind w:left="1985" w:hanging="1985"/>
    </w:pPr>
    <w:rPr>
      <w:b/>
      <w:bCs/>
    </w:rPr>
  </w:style>
  <w:style w:type="paragraph" w:customStyle="1" w:styleId="affb">
    <w:name w:val="Заголовок к тексту"/>
    <w:basedOn w:val="a"/>
    <w:uiPriority w:val="99"/>
    <w:rsid w:val="00266294"/>
    <w:pPr>
      <w:spacing w:after="480" w:line="240" w:lineRule="exact"/>
      <w:jc w:val="center"/>
    </w:pPr>
    <w:rPr>
      <w:rFonts w:eastAsia="Times New Roman"/>
      <w:sz w:val="28"/>
      <w:szCs w:val="28"/>
    </w:rPr>
  </w:style>
  <w:style w:type="paragraph" w:customStyle="1" w:styleId="affc">
    <w:name w:val="регистрационные поля"/>
    <w:basedOn w:val="a"/>
    <w:uiPriority w:val="99"/>
    <w:rsid w:val="00266294"/>
    <w:pPr>
      <w:spacing w:after="0" w:line="240" w:lineRule="exact"/>
      <w:jc w:val="center"/>
    </w:pPr>
    <w:rPr>
      <w:rFonts w:eastAsia="Times New Roman"/>
      <w:b/>
      <w:bCs/>
      <w:sz w:val="28"/>
      <w:szCs w:val="28"/>
      <w:lang w:val="en-US"/>
    </w:rPr>
  </w:style>
  <w:style w:type="paragraph" w:customStyle="1" w:styleId="affd">
    <w:name w:val="Исполнитель"/>
    <w:basedOn w:val="a0"/>
    <w:uiPriority w:val="99"/>
    <w:rsid w:val="00266294"/>
    <w:pPr>
      <w:spacing w:after="120" w:line="240" w:lineRule="exact"/>
      <w:jc w:val="left"/>
    </w:pPr>
    <w:rPr>
      <w:b/>
      <w:bCs/>
      <w:sz w:val="24"/>
      <w:szCs w:val="24"/>
    </w:rPr>
  </w:style>
  <w:style w:type="paragraph" w:customStyle="1" w:styleId="affe">
    <w:name w:val="Подпись на общем бланке"/>
    <w:basedOn w:val="af9"/>
    <w:uiPriority w:val="99"/>
    <w:rsid w:val="00266294"/>
    <w:pPr>
      <w:tabs>
        <w:tab w:val="right" w:pos="9639"/>
      </w:tabs>
      <w:spacing w:before="480" w:line="240" w:lineRule="exact"/>
      <w:ind w:left="0"/>
      <w:jc w:val="center"/>
    </w:pPr>
    <w:rPr>
      <w:b/>
      <w:bCs/>
    </w:rPr>
  </w:style>
  <w:style w:type="paragraph" w:customStyle="1" w:styleId="afff">
    <w:name w:val="Таблицы (моноширинный)"/>
    <w:basedOn w:val="a"/>
    <w:uiPriority w:val="99"/>
    <w:rsid w:val="00266294"/>
    <w:pPr>
      <w:spacing w:after="0" w:line="100" w:lineRule="atLeast"/>
      <w:jc w:val="both"/>
    </w:pPr>
    <w:rPr>
      <w:rFonts w:ascii="Courier New" w:eastAsia="Times New Roman" w:hAnsi="Courier New" w:cs="Courier New"/>
      <w:sz w:val="20"/>
      <w:szCs w:val="20"/>
    </w:rPr>
  </w:style>
  <w:style w:type="paragraph" w:customStyle="1" w:styleId="afff0">
    <w:name w:val="Заголовок статьи"/>
    <w:basedOn w:val="a"/>
    <w:uiPriority w:val="99"/>
    <w:rsid w:val="00266294"/>
    <w:pPr>
      <w:spacing w:after="0" w:line="100" w:lineRule="atLeast"/>
      <w:ind w:left="1612" w:hanging="892"/>
      <w:jc w:val="both"/>
    </w:pPr>
    <w:rPr>
      <w:rFonts w:ascii="Arial" w:eastAsia="Times New Roman" w:hAnsi="Arial" w:cs="Arial"/>
      <w:sz w:val="20"/>
      <w:szCs w:val="20"/>
    </w:rPr>
  </w:style>
  <w:style w:type="paragraph" w:customStyle="1" w:styleId="afff1">
    <w:name w:val="Комментарий"/>
    <w:basedOn w:val="a"/>
    <w:uiPriority w:val="99"/>
    <w:rsid w:val="00266294"/>
    <w:pPr>
      <w:spacing w:after="0" w:line="100" w:lineRule="atLeast"/>
      <w:ind w:left="170"/>
      <w:jc w:val="both"/>
    </w:pPr>
    <w:rPr>
      <w:rFonts w:ascii="Arial" w:eastAsia="Times New Roman" w:hAnsi="Arial" w:cs="Arial"/>
      <w:i/>
      <w:iCs/>
      <w:color w:val="800080"/>
      <w:sz w:val="20"/>
      <w:szCs w:val="20"/>
    </w:rPr>
  </w:style>
  <w:style w:type="paragraph" w:customStyle="1" w:styleId="100">
    <w:name w:val="Обычный 10"/>
    <w:basedOn w:val="a"/>
    <w:uiPriority w:val="99"/>
    <w:rsid w:val="00266294"/>
    <w:pPr>
      <w:spacing w:after="0" w:line="100" w:lineRule="atLeast"/>
      <w:ind w:right="2" w:firstLine="110"/>
      <w:jc w:val="both"/>
    </w:pPr>
    <w:rPr>
      <w:rFonts w:eastAsia="Times New Roman"/>
      <w:sz w:val="20"/>
      <w:szCs w:val="20"/>
    </w:rPr>
  </w:style>
  <w:style w:type="paragraph" w:customStyle="1" w:styleId="1f">
    <w:name w:val="Стиль1"/>
    <w:basedOn w:val="afb"/>
    <w:uiPriority w:val="99"/>
    <w:rsid w:val="00266294"/>
    <w:pPr>
      <w:spacing w:after="60"/>
      <w:ind w:firstLine="709"/>
      <w:jc w:val="both"/>
    </w:pPr>
    <w:rPr>
      <w:sz w:val="28"/>
      <w:szCs w:val="28"/>
    </w:rPr>
  </w:style>
  <w:style w:type="paragraph" w:customStyle="1" w:styleId="1f0">
    <w:name w:val="Знак1"/>
    <w:basedOn w:val="a"/>
    <w:uiPriority w:val="99"/>
    <w:rsid w:val="00266294"/>
    <w:pPr>
      <w:spacing w:after="160" w:line="240" w:lineRule="exact"/>
      <w:jc w:val="both"/>
    </w:pPr>
    <w:rPr>
      <w:rFonts w:eastAsia="Times New Roman"/>
      <w:sz w:val="24"/>
      <w:szCs w:val="24"/>
      <w:lang w:val="en-US"/>
    </w:rPr>
  </w:style>
  <w:style w:type="paragraph" w:customStyle="1" w:styleId="Normal1">
    <w:name w:val="Normal1"/>
    <w:uiPriority w:val="99"/>
    <w:rsid w:val="00266294"/>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266294"/>
    <w:pPr>
      <w:suppressAutoHyphens/>
      <w:spacing w:line="100" w:lineRule="atLeast"/>
      <w:jc w:val="center"/>
    </w:pPr>
    <w:rPr>
      <w:rFonts w:ascii="Arial" w:hAnsi="Arial" w:cs="Arial"/>
      <w:lang w:eastAsia="ar-SA"/>
    </w:rPr>
  </w:style>
  <w:style w:type="paragraph" w:customStyle="1" w:styleId="afff2">
    <w:name w:val="Знак Знак Знак Знак Знак Знак Знак"/>
    <w:basedOn w:val="a"/>
    <w:uiPriority w:val="99"/>
    <w:rsid w:val="00266294"/>
    <w:pPr>
      <w:spacing w:before="100" w:after="100" w:line="100" w:lineRule="atLeast"/>
      <w:jc w:val="center"/>
    </w:pPr>
    <w:rPr>
      <w:rFonts w:ascii="Tahoma" w:eastAsia="Times New Roman" w:hAnsi="Tahoma" w:cs="Tahoma"/>
      <w:sz w:val="20"/>
      <w:szCs w:val="20"/>
      <w:lang w:val="en-US"/>
    </w:rPr>
  </w:style>
  <w:style w:type="paragraph" w:customStyle="1" w:styleId="1f1">
    <w:name w:val="Знак Знак Знак Знак Знак Знак Знак Знак Знак Знак1"/>
    <w:basedOn w:val="a"/>
    <w:uiPriority w:val="99"/>
    <w:rsid w:val="00266294"/>
    <w:pPr>
      <w:spacing w:after="160" w:line="240" w:lineRule="exact"/>
      <w:jc w:val="center"/>
    </w:pPr>
    <w:rPr>
      <w:rFonts w:ascii="Verdana" w:eastAsia="Times New Roman" w:hAnsi="Verdana" w:cs="Verdana"/>
      <w:sz w:val="24"/>
      <w:szCs w:val="24"/>
      <w:lang w:val="en-US"/>
    </w:rPr>
  </w:style>
  <w:style w:type="paragraph" w:customStyle="1" w:styleId="1f2">
    <w:name w:val="Знак Знак Знак Знак Знак Знак Знак1"/>
    <w:basedOn w:val="a"/>
    <w:uiPriority w:val="99"/>
    <w:rsid w:val="00266294"/>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266294"/>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266294"/>
    <w:pPr>
      <w:spacing w:before="100" w:after="100" w:line="100" w:lineRule="atLeast"/>
      <w:jc w:val="center"/>
    </w:pPr>
    <w:rPr>
      <w:rFonts w:eastAsia="Times New Roman"/>
      <w:color w:val="000000"/>
      <w:sz w:val="24"/>
      <w:szCs w:val="24"/>
    </w:rPr>
  </w:style>
  <w:style w:type="paragraph" w:customStyle="1" w:styleId="afff3">
    <w:name w:val="......."/>
    <w:basedOn w:val="a"/>
    <w:uiPriority w:val="99"/>
    <w:rsid w:val="00266294"/>
    <w:pPr>
      <w:spacing w:after="0" w:line="100" w:lineRule="atLeast"/>
      <w:jc w:val="center"/>
    </w:pPr>
    <w:rPr>
      <w:rFonts w:eastAsia="Times New Roman"/>
      <w:sz w:val="24"/>
      <w:szCs w:val="24"/>
    </w:rPr>
  </w:style>
  <w:style w:type="paragraph" w:customStyle="1" w:styleId="26">
    <w:name w:val="Обычный2"/>
    <w:uiPriority w:val="99"/>
    <w:rsid w:val="00266294"/>
    <w:pPr>
      <w:widowControl w:val="0"/>
      <w:suppressAutoHyphens/>
      <w:spacing w:line="100" w:lineRule="atLeast"/>
    </w:pPr>
    <w:rPr>
      <w:rFonts w:ascii="Calibri" w:hAnsi="Calibri" w:cs="Calibri"/>
      <w:lang w:eastAsia="ar-SA"/>
    </w:rPr>
  </w:style>
  <w:style w:type="paragraph" w:customStyle="1" w:styleId="220">
    <w:name w:val="Основной текст 22"/>
    <w:basedOn w:val="a"/>
    <w:uiPriority w:val="99"/>
    <w:rsid w:val="00266294"/>
    <w:pPr>
      <w:spacing w:after="0" w:line="216" w:lineRule="auto"/>
      <w:ind w:firstLine="709"/>
      <w:jc w:val="both"/>
    </w:pPr>
    <w:rPr>
      <w:rFonts w:eastAsia="Times New Roman"/>
      <w:sz w:val="20"/>
      <w:szCs w:val="20"/>
    </w:rPr>
  </w:style>
  <w:style w:type="paragraph" w:customStyle="1" w:styleId="Default">
    <w:name w:val="Default"/>
    <w:uiPriority w:val="99"/>
    <w:rsid w:val="00266294"/>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66294"/>
    <w:pPr>
      <w:spacing w:after="0" w:line="100" w:lineRule="atLeast"/>
    </w:pPr>
    <w:rPr>
      <w:rFonts w:ascii="Verdana" w:eastAsia="Times New Roman" w:hAnsi="Verdana" w:cs="Verdana"/>
      <w:sz w:val="20"/>
      <w:szCs w:val="20"/>
      <w:lang w:val="en-US"/>
    </w:rPr>
  </w:style>
  <w:style w:type="paragraph" w:customStyle="1" w:styleId="afff4">
    <w:name w:val="Прижатый влево"/>
    <w:basedOn w:val="a"/>
    <w:next w:val="a"/>
    <w:uiPriority w:val="99"/>
    <w:rsid w:val="00266294"/>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5">
    <w:name w:val="Знак Знак Знак Знак"/>
    <w:basedOn w:val="a"/>
    <w:uiPriority w:val="99"/>
    <w:rsid w:val="0026629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266294"/>
    <w:pPr>
      <w:suppressAutoHyphens w:val="0"/>
      <w:spacing w:before="100" w:beforeAutospacing="1" w:after="100" w:afterAutospacing="1" w:line="240" w:lineRule="auto"/>
    </w:pPr>
    <w:rPr>
      <w:rFonts w:eastAsia="Times New Roman"/>
      <w:sz w:val="24"/>
      <w:szCs w:val="24"/>
      <w:lang w:eastAsia="ru-RU"/>
    </w:rPr>
  </w:style>
  <w:style w:type="paragraph" w:customStyle="1" w:styleId="consplusnonformat0">
    <w:name w:val="consplusnonformat"/>
    <w:basedOn w:val="a"/>
    <w:uiPriority w:val="99"/>
    <w:rsid w:val="0026629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26629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uiPriority w:val="99"/>
    <w:rsid w:val="0026629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6">
    <w:name w:val="footnote reference"/>
    <w:uiPriority w:val="99"/>
    <w:semiHidden/>
    <w:unhideWhenUsed/>
    <w:rsid w:val="00266294"/>
    <w:rPr>
      <w:rFonts w:ascii="Times New Roman" w:hAnsi="Times New Roman" w:cs="Times New Roman" w:hint="default"/>
      <w:vertAlign w:val="superscript"/>
    </w:rPr>
  </w:style>
  <w:style w:type="character" w:styleId="afff7">
    <w:name w:val="annotation reference"/>
    <w:uiPriority w:val="99"/>
    <w:semiHidden/>
    <w:unhideWhenUsed/>
    <w:rsid w:val="00266294"/>
    <w:rPr>
      <w:rFonts w:ascii="Times New Roman" w:hAnsi="Times New Roman" w:cs="Times New Roman" w:hint="default"/>
      <w:sz w:val="16"/>
      <w:szCs w:val="16"/>
    </w:rPr>
  </w:style>
  <w:style w:type="character" w:styleId="afff8">
    <w:name w:val="page number"/>
    <w:uiPriority w:val="99"/>
    <w:semiHidden/>
    <w:unhideWhenUsed/>
    <w:rsid w:val="00266294"/>
    <w:rPr>
      <w:rFonts w:ascii="Times New Roman" w:hAnsi="Times New Roman" w:cs="Times New Roman" w:hint="default"/>
    </w:rPr>
  </w:style>
  <w:style w:type="character" w:customStyle="1" w:styleId="110">
    <w:name w:val="Заголовок 1 Знак1"/>
    <w:uiPriority w:val="99"/>
    <w:rsid w:val="00266294"/>
    <w:rPr>
      <w:rFonts w:ascii="Times New Roman" w:hAnsi="Times New Roman" w:cs="Times New Roman" w:hint="default"/>
      <w:b/>
      <w:bCs w:val="0"/>
      <w:i/>
      <w:iCs w:val="0"/>
      <w:sz w:val="24"/>
    </w:rPr>
  </w:style>
  <w:style w:type="character" w:customStyle="1" w:styleId="230">
    <w:name w:val="Заголовок 2 Знак3"/>
    <w:uiPriority w:val="99"/>
    <w:rsid w:val="00266294"/>
    <w:rPr>
      <w:rFonts w:ascii="Arial" w:hAnsi="Arial" w:cs="Arial" w:hint="default"/>
      <w:b/>
      <w:bCs w:val="0"/>
      <w:i/>
      <w:iCs w:val="0"/>
      <w:sz w:val="28"/>
    </w:rPr>
  </w:style>
  <w:style w:type="character" w:customStyle="1" w:styleId="ConsPlusNormal0">
    <w:name w:val="ConsPlusNormal Знак"/>
    <w:uiPriority w:val="99"/>
    <w:rsid w:val="00266294"/>
    <w:rPr>
      <w:rFonts w:ascii="Arial" w:hAnsi="Arial" w:cs="Arial" w:hint="default"/>
      <w:sz w:val="20"/>
    </w:rPr>
  </w:style>
  <w:style w:type="character" w:customStyle="1" w:styleId="41">
    <w:name w:val="Знак Знак4"/>
    <w:uiPriority w:val="99"/>
    <w:rsid w:val="00266294"/>
    <w:rPr>
      <w:rFonts w:ascii="Arial" w:hAnsi="Arial" w:cs="Arial" w:hint="default"/>
      <w:sz w:val="24"/>
      <w:lang w:val="ru-RU" w:eastAsia="ar-SA" w:bidi="ar-SA"/>
    </w:rPr>
  </w:style>
  <w:style w:type="character" w:customStyle="1" w:styleId="afff9">
    <w:name w:val="Красная строка Знак"/>
    <w:basedOn w:val="aa"/>
    <w:uiPriority w:val="99"/>
    <w:rsid w:val="00266294"/>
    <w:rPr>
      <w:rFonts w:ascii="Times New Roman" w:eastAsia="SimSun" w:hAnsi="Times New Roman" w:cs="Times New Roman" w:hint="default"/>
      <w:sz w:val="24"/>
      <w:szCs w:val="24"/>
      <w:lang w:eastAsia="ar-SA"/>
    </w:rPr>
  </w:style>
  <w:style w:type="character" w:customStyle="1" w:styleId="BodyTextIndentChar">
    <w:name w:val="Body Text Indent Char"/>
    <w:uiPriority w:val="99"/>
    <w:rsid w:val="00266294"/>
    <w:rPr>
      <w:sz w:val="24"/>
      <w:lang w:val="ru-RU" w:eastAsia="ar-SA" w:bidi="ar-SA"/>
    </w:rPr>
  </w:style>
  <w:style w:type="character" w:customStyle="1" w:styleId="BodyTextChar">
    <w:name w:val="Body Text Char"/>
    <w:uiPriority w:val="99"/>
    <w:rsid w:val="00266294"/>
    <w:rPr>
      <w:sz w:val="24"/>
      <w:lang w:val="ru-RU" w:eastAsia="ar-SA" w:bidi="ar-SA"/>
    </w:rPr>
  </w:style>
  <w:style w:type="character" w:customStyle="1" w:styleId="FontStyle13">
    <w:name w:val="Font Style13"/>
    <w:uiPriority w:val="99"/>
    <w:rsid w:val="00266294"/>
    <w:rPr>
      <w:rFonts w:ascii="Times New Roman" w:hAnsi="Times New Roman" w:cs="Times New Roman" w:hint="default"/>
      <w:sz w:val="22"/>
    </w:rPr>
  </w:style>
  <w:style w:type="character" w:customStyle="1" w:styleId="afffa">
    <w:name w:val="Знак Знак"/>
    <w:uiPriority w:val="99"/>
    <w:rsid w:val="00266294"/>
    <w:rPr>
      <w:rFonts w:ascii="Tahoma" w:hAnsi="Tahoma" w:cs="Tahoma" w:hint="default"/>
      <w:sz w:val="20"/>
      <w:lang w:val="en-US" w:eastAsia="x-none"/>
    </w:rPr>
  </w:style>
  <w:style w:type="character" w:customStyle="1" w:styleId="35">
    <w:name w:val="Знак Знак35"/>
    <w:uiPriority w:val="99"/>
    <w:rsid w:val="00266294"/>
    <w:rPr>
      <w:rFonts w:ascii="Arial" w:hAnsi="Arial" w:cs="Arial" w:hint="default"/>
      <w:b/>
      <w:bCs w:val="0"/>
      <w:i/>
      <w:iCs w:val="0"/>
      <w:sz w:val="28"/>
      <w:lang w:val="en-US" w:eastAsia="x-none"/>
    </w:rPr>
  </w:style>
  <w:style w:type="character" w:customStyle="1" w:styleId="340">
    <w:name w:val="Знак Знак34"/>
    <w:uiPriority w:val="99"/>
    <w:rsid w:val="00266294"/>
    <w:rPr>
      <w:rFonts w:ascii="Arial" w:hAnsi="Arial" w:cs="Arial" w:hint="default"/>
      <w:b/>
      <w:bCs w:val="0"/>
      <w:sz w:val="26"/>
      <w:lang w:val="en-US" w:eastAsia="x-none"/>
    </w:rPr>
  </w:style>
  <w:style w:type="character" w:customStyle="1" w:styleId="330">
    <w:name w:val="Знак Знак33"/>
    <w:uiPriority w:val="99"/>
    <w:rsid w:val="00266294"/>
    <w:rPr>
      <w:rFonts w:ascii="Times New Roman" w:hAnsi="Times New Roman" w:cs="Times New Roman" w:hint="default"/>
      <w:b/>
      <w:bCs w:val="0"/>
      <w:sz w:val="20"/>
      <w:lang w:val="en-US" w:eastAsia="x-none"/>
    </w:rPr>
  </w:style>
  <w:style w:type="character" w:customStyle="1" w:styleId="320">
    <w:name w:val="Знак Знак32"/>
    <w:uiPriority w:val="99"/>
    <w:rsid w:val="00266294"/>
    <w:rPr>
      <w:rFonts w:ascii="Times New Roman" w:hAnsi="Times New Roman" w:cs="Times New Roman" w:hint="default"/>
      <w:b/>
      <w:bCs w:val="0"/>
      <w:i/>
      <w:iCs w:val="0"/>
      <w:sz w:val="26"/>
      <w:lang w:val="en-US" w:eastAsia="x-none"/>
    </w:rPr>
  </w:style>
  <w:style w:type="character" w:customStyle="1" w:styleId="blk">
    <w:name w:val="blk"/>
    <w:uiPriority w:val="99"/>
    <w:rsid w:val="00266294"/>
  </w:style>
  <w:style w:type="character" w:customStyle="1" w:styleId="u">
    <w:name w:val="u"/>
    <w:uiPriority w:val="99"/>
    <w:rsid w:val="00266294"/>
  </w:style>
  <w:style w:type="character" w:customStyle="1" w:styleId="170">
    <w:name w:val="Знак Знак17"/>
    <w:uiPriority w:val="99"/>
    <w:rsid w:val="00266294"/>
    <w:rPr>
      <w:rFonts w:ascii="Times New Roman" w:eastAsia="Times New Roman" w:hAnsi="Times New Roman" w:cs="Times New Roman" w:hint="default"/>
      <w:i/>
      <w:iCs w:val="0"/>
      <w:sz w:val="22"/>
      <w:lang w:val="ru-RU" w:eastAsia="x-none"/>
    </w:rPr>
  </w:style>
  <w:style w:type="character" w:customStyle="1" w:styleId="160">
    <w:name w:val="Знак Знак16"/>
    <w:uiPriority w:val="99"/>
    <w:rsid w:val="00266294"/>
    <w:rPr>
      <w:rFonts w:ascii="Arial" w:hAnsi="Arial" w:cs="Arial" w:hint="default"/>
      <w:lang w:val="ru-RU" w:eastAsia="x-none"/>
    </w:rPr>
  </w:style>
  <w:style w:type="character" w:customStyle="1" w:styleId="1f3">
    <w:name w:val="бпОсновной текст Знак Знак1"/>
    <w:uiPriority w:val="99"/>
    <w:rsid w:val="00266294"/>
    <w:rPr>
      <w:rFonts w:ascii="Times New Roman" w:hAnsi="Times New Roman" w:cs="Times New Roman" w:hint="default"/>
      <w:sz w:val="24"/>
      <w:lang w:val="en-US" w:eastAsia="x-none"/>
    </w:rPr>
  </w:style>
  <w:style w:type="character" w:customStyle="1" w:styleId="1f4">
    <w:name w:val="Обычный1 Знак"/>
    <w:uiPriority w:val="99"/>
    <w:rsid w:val="00266294"/>
    <w:rPr>
      <w:rFonts w:ascii="Times New Roman" w:hAnsi="Times New Roman" w:cs="Times New Roman" w:hint="default"/>
      <w:sz w:val="20"/>
    </w:rPr>
  </w:style>
  <w:style w:type="character" w:customStyle="1" w:styleId="Heading1Char">
    <w:name w:val="Heading 1 Char"/>
    <w:uiPriority w:val="99"/>
    <w:rsid w:val="00266294"/>
    <w:rPr>
      <w:rFonts w:ascii="Arial" w:hAnsi="Arial" w:cs="Arial" w:hint="default"/>
      <w:b/>
      <w:bCs w:val="0"/>
      <w:color w:val="000080"/>
      <w:lang w:val="ru-RU" w:eastAsia="x-none"/>
    </w:rPr>
  </w:style>
  <w:style w:type="character" w:customStyle="1" w:styleId="Heading2Char">
    <w:name w:val="Heading 2 Char"/>
    <w:uiPriority w:val="99"/>
    <w:rsid w:val="00266294"/>
    <w:rPr>
      <w:rFonts w:ascii="Arial" w:hAnsi="Arial" w:cs="Arial" w:hint="default"/>
      <w:sz w:val="24"/>
      <w:lang w:val="ru-RU" w:eastAsia="x-none"/>
    </w:rPr>
  </w:style>
  <w:style w:type="character" w:customStyle="1" w:styleId="Heading3Char">
    <w:name w:val="Heading 3 Char"/>
    <w:uiPriority w:val="99"/>
    <w:rsid w:val="00266294"/>
    <w:rPr>
      <w:rFonts w:ascii="Arial" w:hAnsi="Arial" w:cs="Arial" w:hint="default"/>
      <w:b/>
      <w:bCs w:val="0"/>
      <w:sz w:val="24"/>
      <w:lang w:val="ru-RU" w:eastAsia="x-none"/>
    </w:rPr>
  </w:style>
  <w:style w:type="character" w:customStyle="1" w:styleId="Heading4Char">
    <w:name w:val="Heading 4 Char"/>
    <w:uiPriority w:val="99"/>
    <w:rsid w:val="00266294"/>
    <w:rPr>
      <w:sz w:val="24"/>
      <w:lang w:val="ru-RU" w:eastAsia="x-none"/>
    </w:rPr>
  </w:style>
  <w:style w:type="character" w:customStyle="1" w:styleId="BodyTextChar1">
    <w:name w:val="Body Text Char1"/>
    <w:uiPriority w:val="99"/>
    <w:rsid w:val="00266294"/>
    <w:rPr>
      <w:sz w:val="24"/>
      <w:lang w:val="ru-RU" w:eastAsia="x-none"/>
    </w:rPr>
  </w:style>
  <w:style w:type="character" w:customStyle="1" w:styleId="BodyTextIndentChar1">
    <w:name w:val="Body Text Indent Char1"/>
    <w:uiPriority w:val="99"/>
    <w:rsid w:val="00266294"/>
    <w:rPr>
      <w:sz w:val="24"/>
      <w:lang w:val="ru-RU" w:eastAsia="x-none"/>
    </w:rPr>
  </w:style>
  <w:style w:type="character" w:customStyle="1" w:styleId="150">
    <w:name w:val="Знак Знак15"/>
    <w:uiPriority w:val="99"/>
    <w:rsid w:val="00266294"/>
    <w:rPr>
      <w:rFonts w:ascii="Times New Roman" w:hAnsi="Times New Roman" w:cs="Times New Roman" w:hint="default"/>
      <w:sz w:val="24"/>
      <w:lang w:val="en-US" w:eastAsia="x-none"/>
    </w:rPr>
  </w:style>
  <w:style w:type="character" w:customStyle="1" w:styleId="HeaderChar">
    <w:name w:val="Header Char"/>
    <w:uiPriority w:val="99"/>
    <w:rsid w:val="00266294"/>
    <w:rPr>
      <w:sz w:val="24"/>
      <w:lang w:val="ru-RU" w:eastAsia="ar-SA" w:bidi="ar-SA"/>
    </w:rPr>
  </w:style>
  <w:style w:type="character" w:customStyle="1" w:styleId="FooterChar">
    <w:name w:val="Footer Char"/>
    <w:uiPriority w:val="99"/>
    <w:rsid w:val="00266294"/>
    <w:rPr>
      <w:sz w:val="24"/>
      <w:lang w:val="ru-RU" w:eastAsia="ar-SA" w:bidi="ar-SA"/>
    </w:rPr>
  </w:style>
  <w:style w:type="character" w:customStyle="1" w:styleId="120">
    <w:name w:val="Знак Знак12"/>
    <w:uiPriority w:val="99"/>
    <w:rsid w:val="00266294"/>
    <w:rPr>
      <w:rFonts w:ascii="Arial" w:hAnsi="Arial" w:cs="Arial" w:hint="default"/>
      <w:b/>
      <w:bCs w:val="0"/>
      <w:color w:val="000080"/>
      <w:sz w:val="20"/>
      <w:lang w:val="en-US" w:eastAsia="x-none"/>
    </w:rPr>
  </w:style>
  <w:style w:type="character" w:customStyle="1" w:styleId="SignatureChar">
    <w:name w:val="Signature Char"/>
    <w:uiPriority w:val="99"/>
    <w:rsid w:val="00266294"/>
    <w:rPr>
      <w:b/>
      <w:bCs w:val="0"/>
      <w:sz w:val="28"/>
      <w:lang w:val="ru-RU" w:eastAsia="x-none"/>
    </w:rPr>
  </w:style>
  <w:style w:type="character" w:customStyle="1" w:styleId="afffb">
    <w:name w:val="Цветовое выделение"/>
    <w:uiPriority w:val="99"/>
    <w:rsid w:val="00266294"/>
    <w:rPr>
      <w:b/>
      <w:bCs w:val="0"/>
      <w:color w:val="000080"/>
      <w:sz w:val="20"/>
    </w:rPr>
  </w:style>
  <w:style w:type="character" w:customStyle="1" w:styleId="afffc">
    <w:name w:val="Гипертекстовая ссылка"/>
    <w:uiPriority w:val="99"/>
    <w:rsid w:val="00266294"/>
    <w:rPr>
      <w:b/>
      <w:bCs w:val="0"/>
      <w:color w:val="008000"/>
      <w:sz w:val="20"/>
      <w:u w:val="single"/>
    </w:rPr>
  </w:style>
  <w:style w:type="character" w:customStyle="1" w:styleId="afffd">
    <w:name w:val="Продолжение ссылки"/>
    <w:uiPriority w:val="99"/>
    <w:rsid w:val="00266294"/>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266294"/>
    <w:rPr>
      <w:rFonts w:ascii="Times New Roman" w:hAnsi="Times New Roman" w:cs="Times New Roman" w:hint="default"/>
      <w:sz w:val="24"/>
      <w:szCs w:val="24"/>
      <w:lang w:val="ru-RU" w:eastAsia="x-none"/>
    </w:rPr>
  </w:style>
  <w:style w:type="character" w:customStyle="1" w:styleId="BodyText2Char">
    <w:name w:val="Body Text 2 Char"/>
    <w:uiPriority w:val="99"/>
    <w:rsid w:val="00266294"/>
    <w:rPr>
      <w:sz w:val="24"/>
      <w:lang w:val="ru-RU" w:eastAsia="x-none"/>
    </w:rPr>
  </w:style>
  <w:style w:type="character" w:customStyle="1" w:styleId="BodyText3Char">
    <w:name w:val="Body Text 3 Char"/>
    <w:uiPriority w:val="99"/>
    <w:rsid w:val="00266294"/>
    <w:rPr>
      <w:sz w:val="16"/>
      <w:lang w:val="ru-RU" w:eastAsia="x-none"/>
    </w:rPr>
  </w:style>
  <w:style w:type="character" w:customStyle="1" w:styleId="27">
    <w:name w:val="Знак Знак27"/>
    <w:uiPriority w:val="99"/>
    <w:rsid w:val="00266294"/>
    <w:rPr>
      <w:sz w:val="28"/>
      <w:lang w:val="ru-RU" w:eastAsia="x-none"/>
    </w:rPr>
  </w:style>
  <w:style w:type="character" w:customStyle="1" w:styleId="260">
    <w:name w:val="Знак Знак26"/>
    <w:uiPriority w:val="99"/>
    <w:rsid w:val="00266294"/>
    <w:rPr>
      <w:rFonts w:ascii="Arial" w:hAnsi="Arial" w:cs="Arial" w:hint="default"/>
      <w:b/>
      <w:bCs w:val="0"/>
      <w:sz w:val="26"/>
      <w:lang w:val="ru-RU" w:eastAsia="x-none"/>
    </w:rPr>
  </w:style>
  <w:style w:type="character" w:customStyle="1" w:styleId="250">
    <w:name w:val="Знак Знак25"/>
    <w:uiPriority w:val="99"/>
    <w:rsid w:val="00266294"/>
    <w:rPr>
      <w:rFonts w:ascii="Arial" w:hAnsi="Arial" w:cs="Arial" w:hint="default"/>
      <w:b/>
      <w:bCs w:val="0"/>
      <w:sz w:val="24"/>
      <w:lang w:val="ru-RU" w:eastAsia="x-none"/>
    </w:rPr>
  </w:style>
  <w:style w:type="character" w:customStyle="1" w:styleId="HTML1">
    <w:name w:val="Стандартный HTML Знак1"/>
    <w:uiPriority w:val="99"/>
    <w:rsid w:val="00266294"/>
    <w:rPr>
      <w:rFonts w:ascii="Courier New" w:hAnsi="Courier New" w:cs="Courier New" w:hint="default"/>
      <w:lang w:val="en-US" w:eastAsia="ar-SA" w:bidi="ar-SA"/>
    </w:rPr>
  </w:style>
  <w:style w:type="character" w:customStyle="1" w:styleId="28">
    <w:name w:val="Знак Знак28"/>
    <w:uiPriority w:val="99"/>
    <w:rsid w:val="00266294"/>
    <w:rPr>
      <w:sz w:val="24"/>
      <w:lang w:val="ru-RU" w:eastAsia="x-none"/>
    </w:rPr>
  </w:style>
  <w:style w:type="character" w:customStyle="1" w:styleId="221">
    <w:name w:val="Заголовок 2 Знак2"/>
    <w:uiPriority w:val="99"/>
    <w:rsid w:val="00266294"/>
    <w:rPr>
      <w:rFonts w:ascii="Arial" w:hAnsi="Arial" w:cs="Arial" w:hint="default"/>
      <w:b/>
      <w:bCs w:val="0"/>
      <w:i/>
      <w:iCs w:val="0"/>
      <w:sz w:val="28"/>
      <w:lang w:val="ru-RU" w:eastAsia="x-none"/>
    </w:rPr>
  </w:style>
  <w:style w:type="character" w:customStyle="1" w:styleId="231">
    <w:name w:val="Знак Знак23"/>
    <w:uiPriority w:val="99"/>
    <w:rsid w:val="00266294"/>
    <w:rPr>
      <w:rFonts w:ascii="Times New Roman" w:hAnsi="Times New Roman" w:cs="Times New Roman" w:hint="default"/>
      <w:sz w:val="24"/>
    </w:rPr>
  </w:style>
  <w:style w:type="character" w:customStyle="1" w:styleId="222">
    <w:name w:val="Знак Знак22"/>
    <w:uiPriority w:val="99"/>
    <w:rsid w:val="00266294"/>
    <w:rPr>
      <w:rFonts w:ascii="Times New Roman" w:hAnsi="Times New Roman" w:cs="Times New Roman" w:hint="default"/>
      <w:sz w:val="28"/>
    </w:rPr>
  </w:style>
  <w:style w:type="character" w:customStyle="1" w:styleId="213">
    <w:name w:val="Знак Знак21"/>
    <w:uiPriority w:val="99"/>
    <w:rsid w:val="00266294"/>
    <w:rPr>
      <w:rFonts w:ascii="Arial" w:hAnsi="Arial" w:cs="Arial" w:hint="default"/>
      <w:b/>
      <w:bCs w:val="0"/>
      <w:sz w:val="26"/>
    </w:rPr>
  </w:style>
  <w:style w:type="character" w:customStyle="1" w:styleId="200">
    <w:name w:val="Знак Знак20"/>
    <w:uiPriority w:val="99"/>
    <w:rsid w:val="00266294"/>
    <w:rPr>
      <w:rFonts w:ascii="Times New Roman" w:hAnsi="Times New Roman" w:cs="Times New Roman" w:hint="default"/>
      <w:b/>
      <w:bCs w:val="0"/>
      <w:sz w:val="28"/>
    </w:rPr>
  </w:style>
  <w:style w:type="character" w:customStyle="1" w:styleId="214">
    <w:name w:val="Заголовок 2 Знак1"/>
    <w:uiPriority w:val="99"/>
    <w:rsid w:val="00266294"/>
    <w:rPr>
      <w:rFonts w:ascii="Arial" w:hAnsi="Arial" w:cs="Arial" w:hint="default"/>
      <w:b/>
      <w:bCs w:val="0"/>
      <w:i/>
      <w:iCs w:val="0"/>
      <w:sz w:val="28"/>
      <w:lang w:val="ru-RU" w:eastAsia="x-none"/>
    </w:rPr>
  </w:style>
  <w:style w:type="character" w:customStyle="1" w:styleId="2210">
    <w:name w:val="Знак Знак221"/>
    <w:uiPriority w:val="99"/>
    <w:rsid w:val="00266294"/>
    <w:rPr>
      <w:sz w:val="24"/>
      <w:lang w:val="ru-RU" w:eastAsia="x-none"/>
    </w:rPr>
  </w:style>
  <w:style w:type="character" w:customStyle="1" w:styleId="2110">
    <w:name w:val="Знак Знак211"/>
    <w:uiPriority w:val="99"/>
    <w:rsid w:val="00266294"/>
    <w:rPr>
      <w:sz w:val="28"/>
      <w:lang w:val="ru-RU" w:eastAsia="x-none"/>
    </w:rPr>
  </w:style>
  <w:style w:type="character" w:customStyle="1" w:styleId="201">
    <w:name w:val="Знак Знак201"/>
    <w:uiPriority w:val="99"/>
    <w:rsid w:val="00266294"/>
    <w:rPr>
      <w:rFonts w:ascii="Arial" w:hAnsi="Arial" w:cs="Arial" w:hint="default"/>
      <w:b/>
      <w:bCs w:val="0"/>
      <w:sz w:val="26"/>
      <w:lang w:val="ru-RU" w:eastAsia="x-none"/>
    </w:rPr>
  </w:style>
  <w:style w:type="character" w:customStyle="1" w:styleId="190">
    <w:name w:val="Знак Знак19"/>
    <w:uiPriority w:val="99"/>
    <w:rsid w:val="00266294"/>
    <w:rPr>
      <w:rFonts w:ascii="Arial" w:hAnsi="Arial" w:cs="Arial" w:hint="default"/>
      <w:b/>
      <w:bCs w:val="0"/>
      <w:sz w:val="24"/>
      <w:lang w:val="ru-RU" w:eastAsia="ar-SA" w:bidi="ar-SA"/>
    </w:rPr>
  </w:style>
  <w:style w:type="character" w:customStyle="1" w:styleId="180">
    <w:name w:val="Знак Знак18"/>
    <w:uiPriority w:val="99"/>
    <w:rsid w:val="00266294"/>
    <w:rPr>
      <w:b/>
      <w:bCs w:val="0"/>
      <w:i/>
      <w:iCs w:val="0"/>
      <w:sz w:val="24"/>
      <w:lang w:val="ru-RU" w:eastAsia="ar-SA" w:bidi="ar-SA"/>
    </w:rPr>
  </w:style>
  <w:style w:type="character" w:customStyle="1" w:styleId="151">
    <w:name w:val="Знак Знак151"/>
    <w:uiPriority w:val="99"/>
    <w:rsid w:val="00266294"/>
    <w:rPr>
      <w:rFonts w:ascii="Arial" w:hAnsi="Arial" w:cs="Arial" w:hint="default"/>
      <w:i/>
      <w:iCs w:val="0"/>
      <w:lang w:val="ru-RU" w:eastAsia="x-none"/>
    </w:rPr>
  </w:style>
  <w:style w:type="character" w:customStyle="1" w:styleId="111">
    <w:name w:val="Знак Знак11"/>
    <w:uiPriority w:val="99"/>
    <w:rsid w:val="00266294"/>
    <w:rPr>
      <w:sz w:val="24"/>
      <w:lang w:val="ru-RU" w:eastAsia="x-none"/>
    </w:rPr>
  </w:style>
  <w:style w:type="character" w:customStyle="1" w:styleId="91">
    <w:name w:val="Знак Знак9"/>
    <w:uiPriority w:val="99"/>
    <w:rsid w:val="00266294"/>
    <w:rPr>
      <w:lang w:val="ru-RU" w:eastAsia="x-none"/>
    </w:rPr>
  </w:style>
  <w:style w:type="character" w:customStyle="1" w:styleId="36">
    <w:name w:val="Знак Знак3"/>
    <w:uiPriority w:val="99"/>
    <w:rsid w:val="00266294"/>
    <w:rPr>
      <w:b/>
      <w:bCs w:val="0"/>
      <w:sz w:val="28"/>
      <w:lang w:val="ru-RU" w:eastAsia="x-none"/>
    </w:rPr>
  </w:style>
  <w:style w:type="character" w:customStyle="1" w:styleId="140">
    <w:name w:val="Знак Знак14"/>
    <w:uiPriority w:val="99"/>
    <w:rsid w:val="00266294"/>
    <w:rPr>
      <w:sz w:val="24"/>
      <w:lang w:val="ru-RU" w:eastAsia="x-none"/>
    </w:rPr>
  </w:style>
  <w:style w:type="character" w:customStyle="1" w:styleId="29">
    <w:name w:val="Знак Знак2"/>
    <w:uiPriority w:val="99"/>
    <w:rsid w:val="00266294"/>
    <w:rPr>
      <w:rFonts w:ascii="Times New Roman" w:hAnsi="Times New Roman" w:cs="Times New Roman" w:hint="default"/>
      <w:sz w:val="24"/>
      <w:lang w:val="ru-RU" w:eastAsia="x-none"/>
    </w:rPr>
  </w:style>
  <w:style w:type="character" w:customStyle="1" w:styleId="101">
    <w:name w:val="Знак Знак10"/>
    <w:uiPriority w:val="99"/>
    <w:rsid w:val="00266294"/>
    <w:rPr>
      <w:sz w:val="24"/>
      <w:lang w:val="ru-RU" w:eastAsia="x-none"/>
    </w:rPr>
  </w:style>
  <w:style w:type="character" w:customStyle="1" w:styleId="1f5">
    <w:name w:val="Знак Знак1"/>
    <w:uiPriority w:val="99"/>
    <w:rsid w:val="00266294"/>
    <w:rPr>
      <w:sz w:val="16"/>
      <w:lang w:val="ru-RU" w:eastAsia="x-none"/>
    </w:rPr>
  </w:style>
  <w:style w:type="character" w:customStyle="1" w:styleId="51">
    <w:name w:val="Знак Знак5"/>
    <w:uiPriority w:val="99"/>
    <w:rsid w:val="00266294"/>
    <w:rPr>
      <w:rFonts w:ascii="Tahoma" w:hAnsi="Tahoma" w:cs="Tahoma" w:hint="default"/>
      <w:sz w:val="16"/>
    </w:rPr>
  </w:style>
  <w:style w:type="character" w:customStyle="1" w:styleId="121">
    <w:name w:val="Знак Знак121"/>
    <w:uiPriority w:val="99"/>
    <w:rsid w:val="00266294"/>
    <w:rPr>
      <w:rFonts w:ascii="Arial" w:hAnsi="Arial" w:cs="Arial" w:hint="default"/>
      <w:b/>
      <w:bCs w:val="0"/>
      <w:color w:val="000080"/>
      <w:sz w:val="20"/>
      <w:lang w:val="en-US" w:eastAsia="x-none"/>
    </w:rPr>
  </w:style>
  <w:style w:type="character" w:customStyle="1" w:styleId="1f6">
    <w:name w:val="Текст выноски Знак1"/>
    <w:uiPriority w:val="99"/>
    <w:rsid w:val="00266294"/>
    <w:rPr>
      <w:rFonts w:ascii="Tahoma" w:hAnsi="Tahoma" w:cs="Tahoma" w:hint="default"/>
      <w:sz w:val="16"/>
      <w:lang w:val="en-US" w:eastAsia="ar-SA" w:bidi="ar-SA"/>
    </w:rPr>
  </w:style>
  <w:style w:type="character" w:customStyle="1" w:styleId="1f7">
    <w:name w:val="Схема документа Знак1"/>
    <w:uiPriority w:val="99"/>
    <w:rsid w:val="00266294"/>
    <w:rPr>
      <w:rFonts w:ascii="Tahoma" w:hAnsi="Tahoma" w:cs="Tahoma" w:hint="default"/>
      <w:sz w:val="16"/>
      <w:lang w:val="en-US" w:eastAsia="ar-SA" w:bidi="ar-SA"/>
    </w:rPr>
  </w:style>
  <w:style w:type="character" w:customStyle="1" w:styleId="2a">
    <w:name w:val="Заголовок 2 Знак Знак Знак"/>
    <w:uiPriority w:val="99"/>
    <w:rsid w:val="00266294"/>
    <w:rPr>
      <w:rFonts w:ascii="Arial" w:hAnsi="Arial" w:cs="Arial" w:hint="default"/>
      <w:b/>
      <w:bCs w:val="0"/>
      <w:i/>
      <w:iCs w:val="0"/>
      <w:sz w:val="28"/>
      <w:lang w:val="ru-RU" w:eastAsia="ar-SA" w:bidi="ar-SA"/>
    </w:rPr>
  </w:style>
  <w:style w:type="character" w:customStyle="1" w:styleId="Heading1Char1">
    <w:name w:val="Heading 1 Char1"/>
    <w:uiPriority w:val="99"/>
    <w:rsid w:val="00266294"/>
    <w:rPr>
      <w:rFonts w:ascii="Tahoma" w:hAnsi="Tahoma" w:cs="Tahoma" w:hint="default"/>
      <w:lang w:val="en-US" w:eastAsia="ar-SA" w:bidi="ar-SA"/>
    </w:rPr>
  </w:style>
  <w:style w:type="character" w:customStyle="1" w:styleId="Heading2Char1">
    <w:name w:val="Heading 2 Char1"/>
    <w:uiPriority w:val="99"/>
    <w:rsid w:val="00266294"/>
    <w:rPr>
      <w:rFonts w:ascii="Arial" w:hAnsi="Arial" w:cs="Arial" w:hint="default"/>
      <w:b/>
      <w:bCs w:val="0"/>
      <w:i/>
      <w:iCs w:val="0"/>
      <w:sz w:val="28"/>
      <w:lang w:val="ru-RU" w:eastAsia="ar-SA" w:bidi="ar-SA"/>
    </w:rPr>
  </w:style>
  <w:style w:type="character" w:customStyle="1" w:styleId="Heading3Char1">
    <w:name w:val="Heading 3 Char1"/>
    <w:uiPriority w:val="99"/>
    <w:rsid w:val="00266294"/>
    <w:rPr>
      <w:rFonts w:ascii="Arial" w:hAnsi="Arial" w:cs="Arial" w:hint="default"/>
      <w:b/>
      <w:bCs w:val="0"/>
      <w:sz w:val="26"/>
      <w:lang w:val="ru-RU" w:eastAsia="ar-SA" w:bidi="ar-SA"/>
    </w:rPr>
  </w:style>
  <w:style w:type="character" w:customStyle="1" w:styleId="Heading4Char1">
    <w:name w:val="Heading 4 Char1"/>
    <w:uiPriority w:val="99"/>
    <w:rsid w:val="00266294"/>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266294"/>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266294"/>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266294"/>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266294"/>
    <w:rPr>
      <w:rFonts w:ascii="Arial" w:hAnsi="Arial" w:cs="Arial" w:hint="default"/>
      <w:i/>
      <w:iCs w:val="0"/>
      <w:lang w:val="ru-RU" w:eastAsia="ar-SA" w:bidi="ar-SA"/>
    </w:rPr>
  </w:style>
  <w:style w:type="character" w:customStyle="1" w:styleId="Heading9Char">
    <w:name w:val="Heading 9 Char"/>
    <w:uiPriority w:val="99"/>
    <w:rsid w:val="00266294"/>
    <w:rPr>
      <w:rFonts w:ascii="Arial" w:hAnsi="Arial" w:cs="Arial" w:hint="default"/>
      <w:b/>
      <w:bCs w:val="0"/>
      <w:i/>
      <w:iCs w:val="0"/>
      <w:sz w:val="18"/>
      <w:lang w:val="ru-RU" w:eastAsia="ar-SA" w:bidi="ar-SA"/>
    </w:rPr>
  </w:style>
  <w:style w:type="character" w:customStyle="1" w:styleId="HeaderChar1">
    <w:name w:val="Header Char1"/>
    <w:uiPriority w:val="99"/>
    <w:rsid w:val="00266294"/>
    <w:rPr>
      <w:rFonts w:ascii="Calibri" w:hAnsi="Calibri" w:hint="default"/>
      <w:sz w:val="22"/>
      <w:lang w:val="ru-RU" w:eastAsia="ar-SA" w:bidi="ar-SA"/>
    </w:rPr>
  </w:style>
  <w:style w:type="character" w:customStyle="1" w:styleId="FooterChar1">
    <w:name w:val="Footer Char1"/>
    <w:uiPriority w:val="99"/>
    <w:rsid w:val="00266294"/>
    <w:rPr>
      <w:rFonts w:ascii="Calibri" w:hAnsi="Calibri" w:hint="default"/>
      <w:sz w:val="22"/>
      <w:lang w:val="ru-RU" w:eastAsia="ar-SA" w:bidi="ar-SA"/>
    </w:rPr>
  </w:style>
  <w:style w:type="character" w:customStyle="1" w:styleId="BodyTextChar2">
    <w:name w:val="Body Text Char2"/>
    <w:uiPriority w:val="99"/>
    <w:rsid w:val="00266294"/>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266294"/>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266294"/>
    <w:rPr>
      <w:rFonts w:ascii="Courier New" w:hAnsi="Courier New" w:cs="Courier New" w:hint="default"/>
      <w:color w:val="000090"/>
      <w:lang w:val="ru-RU" w:eastAsia="ar-SA" w:bidi="ar-SA"/>
    </w:rPr>
  </w:style>
  <w:style w:type="character" w:customStyle="1" w:styleId="BodyText2Char1">
    <w:name w:val="Body Text 2 Char1"/>
    <w:uiPriority w:val="99"/>
    <w:rsid w:val="00266294"/>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266294"/>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266294"/>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266294"/>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266294"/>
    <w:rPr>
      <w:rFonts w:ascii="Arial" w:hAnsi="Arial" w:cs="Arial" w:hint="default"/>
      <w:b/>
      <w:bCs w:val="0"/>
      <w:sz w:val="24"/>
      <w:lang w:val="ru-RU" w:eastAsia="ar-SA" w:bidi="ar-SA"/>
    </w:rPr>
  </w:style>
  <w:style w:type="character" w:customStyle="1" w:styleId="BodyTextIndent3Char">
    <w:name w:val="Body Text Indent 3 Char"/>
    <w:uiPriority w:val="99"/>
    <w:rsid w:val="00266294"/>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266294"/>
    <w:rPr>
      <w:rFonts w:ascii="Courier New" w:hAnsi="Courier New" w:cs="Courier New" w:hint="default"/>
      <w:lang w:val="ru-RU" w:eastAsia="ar-SA" w:bidi="ar-SA"/>
    </w:rPr>
  </w:style>
  <w:style w:type="character" w:customStyle="1" w:styleId="apple-style-span">
    <w:name w:val="apple-style-span"/>
    <w:uiPriority w:val="99"/>
    <w:rsid w:val="00266294"/>
    <w:rPr>
      <w:rFonts w:ascii="Times New Roman" w:hAnsi="Times New Roman" w:cs="Times New Roman" w:hint="default"/>
    </w:rPr>
  </w:style>
  <w:style w:type="character" w:customStyle="1" w:styleId="ListLabel1">
    <w:name w:val="ListLabel 1"/>
    <w:uiPriority w:val="99"/>
    <w:rsid w:val="00266294"/>
    <w:rPr>
      <w:color w:val="auto"/>
      <w:sz w:val="28"/>
    </w:rPr>
  </w:style>
  <w:style w:type="character" w:customStyle="1" w:styleId="ListLabel2">
    <w:name w:val="ListLabel 2"/>
    <w:uiPriority w:val="99"/>
    <w:rsid w:val="00266294"/>
    <w:rPr>
      <w:sz w:val="24"/>
    </w:rPr>
  </w:style>
  <w:style w:type="character" w:customStyle="1" w:styleId="ListLabel3">
    <w:name w:val="ListLabel 3"/>
    <w:uiPriority w:val="99"/>
    <w:rsid w:val="00266294"/>
    <w:rPr>
      <w:rFonts w:ascii="Times New Roman" w:eastAsia="Times New Roman" w:hAnsi="Times New Roman" w:cs="Times New Roman" w:hint="default"/>
      <w:sz w:val="22"/>
    </w:rPr>
  </w:style>
  <w:style w:type="character" w:customStyle="1" w:styleId="ListLabel4">
    <w:name w:val="ListLabel 4"/>
    <w:uiPriority w:val="99"/>
    <w:rsid w:val="00266294"/>
    <w:rPr>
      <w:sz w:val="28"/>
    </w:rPr>
  </w:style>
  <w:style w:type="character" w:customStyle="1" w:styleId="ListLabel5">
    <w:name w:val="ListLabel 5"/>
    <w:uiPriority w:val="99"/>
    <w:rsid w:val="00266294"/>
  </w:style>
  <w:style w:type="character" w:customStyle="1" w:styleId="ListLabel6">
    <w:name w:val="ListLabel 6"/>
    <w:uiPriority w:val="99"/>
    <w:rsid w:val="00266294"/>
  </w:style>
  <w:style w:type="character" w:customStyle="1" w:styleId="ListLabel7">
    <w:name w:val="ListLabel 7"/>
    <w:uiPriority w:val="99"/>
    <w:rsid w:val="00266294"/>
  </w:style>
  <w:style w:type="character" w:customStyle="1" w:styleId="ListLabel8">
    <w:name w:val="ListLabel 8"/>
    <w:uiPriority w:val="99"/>
    <w:rsid w:val="00266294"/>
  </w:style>
  <w:style w:type="character" w:customStyle="1" w:styleId="1f8">
    <w:name w:val="Название Знак1"/>
    <w:basedOn w:val="a1"/>
    <w:uiPriority w:val="10"/>
    <w:locked/>
    <w:rsid w:val="00266294"/>
    <w:rPr>
      <w:rFonts w:ascii="Cambria" w:hAnsi="Cambria"/>
      <w:b/>
      <w:bCs/>
      <w:kern w:val="28"/>
      <w:sz w:val="32"/>
      <w:szCs w:val="32"/>
      <w:lang w:val="x-none" w:eastAsia="ar-SA"/>
    </w:rPr>
  </w:style>
  <w:style w:type="character" w:customStyle="1" w:styleId="11">
    <w:name w:val="Основной текст Знак1"/>
    <w:basedOn w:val="a1"/>
    <w:link w:val="a0"/>
    <w:uiPriority w:val="99"/>
    <w:semiHidden/>
    <w:locked/>
    <w:rsid w:val="00266294"/>
    <w:rPr>
      <w:rFonts w:ascii="Calibri" w:eastAsia="SimSun" w:hAnsi="Calibri" w:cs="Calibri"/>
      <w:lang w:val="x-none" w:eastAsia="ar-SA"/>
    </w:rPr>
  </w:style>
  <w:style w:type="character" w:customStyle="1" w:styleId="14">
    <w:name w:val="Верхний колонтитул Знак1"/>
    <w:basedOn w:val="a1"/>
    <w:link w:val="af1"/>
    <w:uiPriority w:val="99"/>
    <w:semiHidden/>
    <w:locked/>
    <w:rsid w:val="00266294"/>
    <w:rPr>
      <w:rFonts w:ascii="Calibri" w:eastAsia="SimSun" w:hAnsi="Calibri" w:cs="Calibri"/>
      <w:lang w:val="x-none" w:eastAsia="ar-SA"/>
    </w:rPr>
  </w:style>
  <w:style w:type="character" w:customStyle="1" w:styleId="15">
    <w:name w:val="Нижний колонтитул Знак1"/>
    <w:basedOn w:val="a1"/>
    <w:link w:val="af3"/>
    <w:uiPriority w:val="99"/>
    <w:semiHidden/>
    <w:locked/>
    <w:rsid w:val="00266294"/>
    <w:rPr>
      <w:rFonts w:ascii="Calibri" w:eastAsia="SimSun" w:hAnsi="Calibri" w:cs="Calibri"/>
      <w:lang w:val="x-none" w:eastAsia="ar-SA"/>
    </w:rPr>
  </w:style>
  <w:style w:type="character" w:customStyle="1" w:styleId="25">
    <w:name w:val="Текст выноски Знак2"/>
    <w:basedOn w:val="a1"/>
    <w:link w:val="aff1"/>
    <w:uiPriority w:val="99"/>
    <w:semiHidden/>
    <w:locked/>
    <w:rsid w:val="00266294"/>
    <w:rPr>
      <w:rFonts w:ascii="Tahoma" w:eastAsia="SimSun" w:hAnsi="Tahoma" w:cs="Tahoma"/>
      <w:sz w:val="16"/>
      <w:szCs w:val="16"/>
      <w:lang w:val="x-none" w:eastAsia="ar-SA"/>
    </w:rPr>
  </w:style>
  <w:style w:type="character" w:customStyle="1" w:styleId="12">
    <w:name w:val="Текст сноски Знак1"/>
    <w:basedOn w:val="a1"/>
    <w:link w:val="ad"/>
    <w:uiPriority w:val="99"/>
    <w:semiHidden/>
    <w:locked/>
    <w:rsid w:val="00266294"/>
    <w:rPr>
      <w:rFonts w:ascii="Calibri" w:eastAsia="SimSun" w:hAnsi="Calibri" w:cs="Calibri"/>
      <w:lang w:val="x-none" w:eastAsia="ar-SA"/>
    </w:rPr>
  </w:style>
  <w:style w:type="character" w:customStyle="1" w:styleId="17">
    <w:name w:val="Основной текст с отступом Знак1"/>
    <w:basedOn w:val="a1"/>
    <w:link w:val="afb"/>
    <w:uiPriority w:val="99"/>
    <w:semiHidden/>
    <w:locked/>
    <w:rsid w:val="00266294"/>
    <w:rPr>
      <w:rFonts w:ascii="Calibri" w:eastAsia="SimSun" w:hAnsi="Calibri" w:cs="Calibri"/>
      <w:lang w:val="x-none" w:eastAsia="ar-SA"/>
    </w:rPr>
  </w:style>
  <w:style w:type="character" w:customStyle="1" w:styleId="HTML2">
    <w:name w:val="Стандартный HTML Знак2"/>
    <w:basedOn w:val="a1"/>
    <w:link w:val="HTML"/>
    <w:uiPriority w:val="99"/>
    <w:semiHidden/>
    <w:locked/>
    <w:rsid w:val="00266294"/>
    <w:rPr>
      <w:rFonts w:ascii="Courier New" w:eastAsia="SimSun" w:hAnsi="Courier New" w:cs="Courier New"/>
      <w:lang w:val="x-none" w:eastAsia="ar-SA"/>
    </w:rPr>
  </w:style>
  <w:style w:type="character" w:customStyle="1" w:styleId="211">
    <w:name w:val="Основной текст 2 Знак1"/>
    <w:basedOn w:val="a1"/>
    <w:link w:val="23"/>
    <w:uiPriority w:val="99"/>
    <w:semiHidden/>
    <w:locked/>
    <w:rsid w:val="00266294"/>
    <w:rPr>
      <w:rFonts w:ascii="Calibri" w:eastAsia="SimSun" w:hAnsi="Calibri" w:cs="Calibri"/>
      <w:lang w:val="x-none" w:eastAsia="ar-SA"/>
    </w:rPr>
  </w:style>
  <w:style w:type="character" w:customStyle="1" w:styleId="16">
    <w:name w:val="Подпись Знак1"/>
    <w:basedOn w:val="a1"/>
    <w:link w:val="af9"/>
    <w:uiPriority w:val="99"/>
    <w:semiHidden/>
    <w:locked/>
    <w:rsid w:val="00266294"/>
    <w:rPr>
      <w:rFonts w:ascii="Calibri" w:eastAsia="SimSun" w:hAnsi="Calibri" w:cs="Calibri"/>
      <w:lang w:val="x-none" w:eastAsia="ar-SA"/>
    </w:rPr>
  </w:style>
  <w:style w:type="character" w:customStyle="1" w:styleId="310">
    <w:name w:val="Основной текст 3 Знак1"/>
    <w:basedOn w:val="a1"/>
    <w:link w:val="31"/>
    <w:uiPriority w:val="99"/>
    <w:semiHidden/>
    <w:locked/>
    <w:rsid w:val="00266294"/>
    <w:rPr>
      <w:rFonts w:ascii="Calibri" w:eastAsia="SimSun" w:hAnsi="Calibri" w:cs="Calibri"/>
      <w:sz w:val="16"/>
      <w:szCs w:val="16"/>
      <w:lang w:val="x-none" w:eastAsia="ar-SA"/>
    </w:rPr>
  </w:style>
  <w:style w:type="character" w:customStyle="1" w:styleId="13">
    <w:name w:val="Текст примечания Знак1"/>
    <w:basedOn w:val="a1"/>
    <w:link w:val="af"/>
    <w:uiPriority w:val="99"/>
    <w:semiHidden/>
    <w:locked/>
    <w:rsid w:val="00266294"/>
    <w:rPr>
      <w:rFonts w:ascii="Calibri" w:eastAsia="SimSun" w:hAnsi="Calibri" w:cs="Calibri"/>
      <w:lang w:val="x-none" w:eastAsia="ar-SA"/>
    </w:rPr>
  </w:style>
  <w:style w:type="character" w:customStyle="1" w:styleId="19">
    <w:name w:val="Тема примечания Знак1"/>
    <w:basedOn w:val="13"/>
    <w:link w:val="aff"/>
    <w:uiPriority w:val="99"/>
    <w:semiHidden/>
    <w:locked/>
    <w:rsid w:val="00266294"/>
    <w:rPr>
      <w:rFonts w:ascii="Calibri" w:eastAsia="SimSun" w:hAnsi="Calibri" w:cs="Calibri"/>
      <w:b/>
      <w:bCs/>
      <w:lang w:val="x-none" w:eastAsia="ar-SA"/>
    </w:rPr>
  </w:style>
  <w:style w:type="character" w:customStyle="1" w:styleId="311">
    <w:name w:val="Основной текст с отступом 3 Знак1"/>
    <w:basedOn w:val="a1"/>
    <w:link w:val="33"/>
    <w:uiPriority w:val="99"/>
    <w:semiHidden/>
    <w:locked/>
    <w:rsid w:val="00266294"/>
    <w:rPr>
      <w:rFonts w:ascii="Calibri" w:eastAsia="SimSun" w:hAnsi="Calibri" w:cs="Calibri"/>
      <w:sz w:val="16"/>
      <w:szCs w:val="16"/>
      <w:lang w:val="x-none" w:eastAsia="ar-SA"/>
    </w:rPr>
  </w:style>
  <w:style w:type="character" w:customStyle="1" w:styleId="18">
    <w:name w:val="Текст Знак1"/>
    <w:basedOn w:val="a1"/>
    <w:link w:val="afd"/>
    <w:uiPriority w:val="99"/>
    <w:semiHidden/>
    <w:locked/>
    <w:rsid w:val="00266294"/>
    <w:rPr>
      <w:rFonts w:ascii="Courier New" w:eastAsia="SimSun" w:hAnsi="Courier New" w:cs="Courier New"/>
      <w:lang w:val="x-none" w:eastAsia="ar-SA"/>
    </w:rPr>
  </w:style>
  <w:style w:type="character" w:customStyle="1" w:styleId="210">
    <w:name w:val="Красная строка 2 Знак1"/>
    <w:basedOn w:val="17"/>
    <w:link w:val="21"/>
    <w:uiPriority w:val="99"/>
    <w:semiHidden/>
    <w:locked/>
    <w:rsid w:val="00266294"/>
    <w:rPr>
      <w:rFonts w:ascii="Calibri" w:eastAsia="SimSun" w:hAnsi="Calibri" w:cs="Calibri"/>
      <w:lang w:val="x-none" w:eastAsia="ar-SA"/>
    </w:rPr>
  </w:style>
  <w:style w:type="character" w:customStyle="1" w:styleId="ListLabel11">
    <w:name w:val="ListLabel 11"/>
    <w:uiPriority w:val="99"/>
    <w:rsid w:val="00266294"/>
    <w:rPr>
      <w:rFonts w:ascii="Times New Roman" w:hAnsi="Times New Roman" w:cs="Times New Roman" w:hint="default"/>
      <w:color w:val="FF0000"/>
      <w:sz w:val="28"/>
    </w:rPr>
  </w:style>
  <w:style w:type="character" w:customStyle="1" w:styleId="internetlink">
    <w:name w:val="internetlink"/>
    <w:rsid w:val="00266294"/>
  </w:style>
  <w:style w:type="table" w:styleId="afffe">
    <w:name w:val="Table Grid"/>
    <w:basedOn w:val="a2"/>
    <w:uiPriority w:val="59"/>
    <w:rsid w:val="00266294"/>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етка таблицы1"/>
    <w:basedOn w:val="a2"/>
    <w:uiPriority w:val="59"/>
    <w:rsid w:val="0026629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94"/>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266294"/>
    <w:pPr>
      <w:keepNext/>
      <w:numPr>
        <w:numId w:val="2"/>
      </w:numPr>
      <w:spacing w:after="0" w:line="100" w:lineRule="atLeast"/>
      <w:jc w:val="right"/>
      <w:outlineLvl w:val="0"/>
    </w:pPr>
    <w:rPr>
      <w:rFonts w:ascii="Cambria" w:eastAsia="Times New Roman" w:hAnsi="Cambria" w:cs="Times New Roman"/>
      <w:sz w:val="32"/>
      <w:szCs w:val="32"/>
      <w:lang w:val="x-none" w:eastAsia="x-none"/>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basedOn w:val="a"/>
    <w:next w:val="a0"/>
    <w:link w:val="30"/>
    <w:uiPriority w:val="99"/>
    <w:semiHidden/>
    <w:unhideWhenUsed/>
    <w:qFormat/>
    <w:rsid w:val="00266294"/>
    <w:pPr>
      <w:keepNext/>
      <w:numPr>
        <w:ilvl w:val="2"/>
        <w:numId w:val="2"/>
      </w:numPr>
      <w:spacing w:before="240" w:after="60" w:line="100" w:lineRule="atLeast"/>
      <w:outlineLvl w:val="2"/>
    </w:pPr>
    <w:rPr>
      <w:rFonts w:ascii="Arial" w:eastAsia="Times New Roman" w:hAnsi="Arial" w:cs="Times New Roman"/>
      <w:b/>
      <w:bCs/>
      <w:sz w:val="26"/>
      <w:szCs w:val="26"/>
      <w:lang w:val="x-none" w:eastAsia="x-none"/>
    </w:rPr>
  </w:style>
  <w:style w:type="paragraph" w:styleId="4">
    <w:name w:val="heading 4"/>
    <w:basedOn w:val="a"/>
    <w:next w:val="a0"/>
    <w:link w:val="40"/>
    <w:uiPriority w:val="99"/>
    <w:semiHidden/>
    <w:unhideWhenUsed/>
    <w:qFormat/>
    <w:rsid w:val="00266294"/>
    <w:pPr>
      <w:keepNext/>
      <w:numPr>
        <w:ilvl w:val="3"/>
        <w:numId w:val="2"/>
      </w:numPr>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semiHidden/>
    <w:unhideWhenUsed/>
    <w:qFormat/>
    <w:rsid w:val="00266294"/>
    <w:pPr>
      <w:numPr>
        <w:ilvl w:val="4"/>
        <w:numId w:val="2"/>
      </w:numPr>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semiHidden/>
    <w:unhideWhenUsed/>
    <w:qFormat/>
    <w:rsid w:val="00266294"/>
    <w:pPr>
      <w:numPr>
        <w:ilvl w:val="5"/>
        <w:numId w:val="2"/>
      </w:numPr>
      <w:tabs>
        <w:tab w:val="left" w:pos="1152"/>
      </w:tab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semiHidden/>
    <w:unhideWhenUsed/>
    <w:qFormat/>
    <w:rsid w:val="00266294"/>
    <w:pPr>
      <w:numPr>
        <w:ilvl w:val="6"/>
        <w:numId w:val="2"/>
      </w:numPr>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semiHidden/>
    <w:unhideWhenUsed/>
    <w:qFormat/>
    <w:rsid w:val="00266294"/>
    <w:pPr>
      <w:numPr>
        <w:ilvl w:val="7"/>
        <w:numId w:val="2"/>
      </w:numPr>
      <w:tabs>
        <w:tab w:val="left" w:pos="1440"/>
      </w:tab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semiHidden/>
    <w:unhideWhenUsed/>
    <w:qFormat/>
    <w:rsid w:val="00266294"/>
    <w:pPr>
      <w:numPr>
        <w:ilvl w:val="8"/>
        <w:numId w:val="2"/>
      </w:numPr>
      <w:tabs>
        <w:tab w:val="left" w:pos="1584"/>
      </w:tab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154D66"/>
    <w:rPr>
      <w:b/>
      <w:sz w:val="28"/>
      <w:szCs w:val="28"/>
      <w:lang w:eastAsia="ru-RU"/>
    </w:rPr>
  </w:style>
  <w:style w:type="paragraph" w:styleId="a4">
    <w:name w:val="Title"/>
    <w:basedOn w:val="a"/>
    <w:link w:val="a5"/>
    <w:uiPriority w:val="10"/>
    <w:qFormat/>
    <w:rsid w:val="00154D66"/>
    <w:pPr>
      <w:jc w:val="center"/>
    </w:pPr>
    <w:rPr>
      <w:b/>
      <w:szCs w:val="20"/>
    </w:rPr>
  </w:style>
  <w:style w:type="character" w:customStyle="1" w:styleId="a5">
    <w:name w:val="Название Знак"/>
    <w:basedOn w:val="a1"/>
    <w:link w:val="a4"/>
    <w:uiPriority w:val="99"/>
    <w:rsid w:val="00154D66"/>
    <w:rPr>
      <w:b/>
      <w:sz w:val="24"/>
      <w:lang w:eastAsia="ru-RU"/>
    </w:rPr>
  </w:style>
  <w:style w:type="paragraph" w:styleId="a6">
    <w:name w:val="List Paragraph"/>
    <w:basedOn w:val="a"/>
    <w:uiPriority w:val="99"/>
    <w:qFormat/>
    <w:rsid w:val="00154D66"/>
    <w:pPr>
      <w:ind w:left="720"/>
      <w:contextualSpacing/>
      <w:jc w:val="both"/>
    </w:pPr>
    <w:rPr>
      <w:sz w:val="28"/>
      <w:szCs w:val="28"/>
    </w:rPr>
  </w:style>
  <w:style w:type="character" w:customStyle="1" w:styleId="10">
    <w:name w:val="Заголовок 1 Знак"/>
    <w:basedOn w:val="a1"/>
    <w:link w:val="1"/>
    <w:uiPriority w:val="99"/>
    <w:rsid w:val="00266294"/>
    <w:rPr>
      <w:rFonts w:ascii="Cambria" w:hAnsi="Cambria"/>
      <w:sz w:val="32"/>
      <w:szCs w:val="32"/>
      <w:lang w:val="x-none" w:eastAsia="x-none"/>
    </w:rPr>
  </w:style>
  <w:style w:type="character" w:customStyle="1" w:styleId="30">
    <w:name w:val="Заголовок 3 Знак"/>
    <w:basedOn w:val="a1"/>
    <w:link w:val="3"/>
    <w:uiPriority w:val="99"/>
    <w:semiHidden/>
    <w:rsid w:val="00266294"/>
    <w:rPr>
      <w:rFonts w:ascii="Arial" w:hAnsi="Arial"/>
      <w:b/>
      <w:bCs/>
      <w:sz w:val="26"/>
      <w:szCs w:val="26"/>
      <w:lang w:val="x-none" w:eastAsia="x-none"/>
    </w:rPr>
  </w:style>
  <w:style w:type="character" w:customStyle="1" w:styleId="40">
    <w:name w:val="Заголовок 4 Знак"/>
    <w:basedOn w:val="a1"/>
    <w:link w:val="4"/>
    <w:uiPriority w:val="99"/>
    <w:semiHidden/>
    <w:rsid w:val="00266294"/>
    <w:rPr>
      <w:b/>
      <w:bCs/>
      <w:lang w:val="x-none" w:eastAsia="x-none"/>
    </w:rPr>
  </w:style>
  <w:style w:type="character" w:customStyle="1" w:styleId="50">
    <w:name w:val="Заголовок 5 Знак"/>
    <w:basedOn w:val="a1"/>
    <w:link w:val="5"/>
    <w:uiPriority w:val="99"/>
    <w:semiHidden/>
    <w:rsid w:val="00266294"/>
    <w:rPr>
      <w:b/>
      <w:bCs/>
      <w:i/>
      <w:iCs/>
      <w:sz w:val="26"/>
      <w:szCs w:val="26"/>
      <w:lang w:val="x-none" w:eastAsia="x-none"/>
    </w:rPr>
  </w:style>
  <w:style w:type="character" w:customStyle="1" w:styleId="60">
    <w:name w:val="Заголовок 6 Знак"/>
    <w:basedOn w:val="a1"/>
    <w:link w:val="6"/>
    <w:uiPriority w:val="99"/>
    <w:semiHidden/>
    <w:rsid w:val="00266294"/>
    <w:rPr>
      <w:i/>
      <w:iCs/>
      <w:lang w:val="x-none" w:eastAsia="x-none"/>
    </w:rPr>
  </w:style>
  <w:style w:type="character" w:customStyle="1" w:styleId="70">
    <w:name w:val="Заголовок 7 Знак"/>
    <w:basedOn w:val="a1"/>
    <w:link w:val="7"/>
    <w:uiPriority w:val="99"/>
    <w:semiHidden/>
    <w:rsid w:val="00266294"/>
    <w:rPr>
      <w:sz w:val="24"/>
      <w:szCs w:val="24"/>
      <w:lang w:val="x-none" w:eastAsia="x-none"/>
    </w:rPr>
  </w:style>
  <w:style w:type="character" w:customStyle="1" w:styleId="80">
    <w:name w:val="Заголовок 8 Знак"/>
    <w:basedOn w:val="a1"/>
    <w:link w:val="8"/>
    <w:uiPriority w:val="99"/>
    <w:semiHidden/>
    <w:rsid w:val="00266294"/>
    <w:rPr>
      <w:rFonts w:ascii="Arial" w:hAnsi="Arial"/>
      <w:i/>
      <w:iCs/>
      <w:lang w:val="x-none" w:eastAsia="x-none"/>
    </w:rPr>
  </w:style>
  <w:style w:type="character" w:customStyle="1" w:styleId="90">
    <w:name w:val="Заголовок 9 Знак"/>
    <w:basedOn w:val="a1"/>
    <w:link w:val="9"/>
    <w:uiPriority w:val="99"/>
    <w:semiHidden/>
    <w:rsid w:val="00266294"/>
    <w:rPr>
      <w:rFonts w:ascii="Arial" w:hAnsi="Arial"/>
      <w:b/>
      <w:bCs/>
      <w:i/>
      <w:iCs/>
      <w:sz w:val="18"/>
      <w:szCs w:val="18"/>
      <w:lang w:val="x-none" w:eastAsia="x-none"/>
    </w:rPr>
  </w:style>
  <w:style w:type="character" w:styleId="a7">
    <w:name w:val="Hyperlink"/>
    <w:uiPriority w:val="99"/>
    <w:semiHidden/>
    <w:unhideWhenUsed/>
    <w:rsid w:val="00266294"/>
    <w:rPr>
      <w:rFonts w:ascii="Times New Roman" w:hAnsi="Times New Roman" w:cs="Times New Roman" w:hint="default"/>
      <w:color w:val="0000FF"/>
      <w:u w:val="single"/>
    </w:rPr>
  </w:style>
  <w:style w:type="character" w:styleId="a8">
    <w:name w:val="FollowedHyperlink"/>
    <w:uiPriority w:val="99"/>
    <w:semiHidden/>
    <w:unhideWhenUsed/>
    <w:rsid w:val="00266294"/>
    <w:rPr>
      <w:rFonts w:ascii="Times New Roman" w:hAnsi="Times New Roman" w:cs="Times New Roman" w:hint="default"/>
      <w:color w:val="800080"/>
      <w:u w:val="single"/>
    </w:rPr>
  </w:style>
  <w:style w:type="character" w:styleId="a9">
    <w:name w:val="Emphasis"/>
    <w:uiPriority w:val="99"/>
    <w:qFormat/>
    <w:rsid w:val="00266294"/>
    <w:rPr>
      <w:rFonts w:ascii="Times New Roman" w:hAnsi="Times New Roman" w:cs="Times New Roman" w:hint="default"/>
      <w:i/>
      <w:iCs/>
    </w:rPr>
  </w:style>
  <w:style w:type="paragraph" w:styleId="a0">
    <w:name w:val="Body Text"/>
    <w:basedOn w:val="a"/>
    <w:link w:val="11"/>
    <w:uiPriority w:val="99"/>
    <w:semiHidden/>
    <w:unhideWhenUsed/>
    <w:rsid w:val="00266294"/>
    <w:pPr>
      <w:spacing w:after="0" w:line="100" w:lineRule="atLeast"/>
      <w:jc w:val="both"/>
    </w:pPr>
    <w:rPr>
      <w:sz w:val="20"/>
      <w:szCs w:val="20"/>
      <w:lang w:val="x-none"/>
    </w:rPr>
  </w:style>
  <w:style w:type="character" w:customStyle="1" w:styleId="aa">
    <w:name w:val="Основной текст Знак"/>
    <w:basedOn w:val="a1"/>
    <w:uiPriority w:val="99"/>
    <w:semiHidden/>
    <w:rsid w:val="00266294"/>
    <w:rPr>
      <w:rFonts w:ascii="Calibri" w:eastAsia="SimSun" w:hAnsi="Calibri" w:cs="Calibri"/>
      <w:sz w:val="22"/>
      <w:szCs w:val="22"/>
      <w:lang w:eastAsia="ar-SA"/>
    </w:rPr>
  </w:style>
  <w:style w:type="paragraph" w:styleId="HTML">
    <w:name w:val="HTML Preformatted"/>
    <w:basedOn w:val="a"/>
    <w:link w:val="HTML2"/>
    <w:uiPriority w:val="99"/>
    <w:semiHidden/>
    <w:unhideWhenUsed/>
    <w:rsid w:val="0026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val="x-none"/>
    </w:rPr>
  </w:style>
  <w:style w:type="character" w:customStyle="1" w:styleId="HTML0">
    <w:name w:val="Стандартный HTML Знак"/>
    <w:basedOn w:val="a1"/>
    <w:uiPriority w:val="99"/>
    <w:semiHidden/>
    <w:rsid w:val="00266294"/>
    <w:rPr>
      <w:rFonts w:ascii="Consolas" w:eastAsia="SimSun" w:hAnsi="Consolas" w:cs="Calibri"/>
      <w:lang w:eastAsia="ar-SA"/>
    </w:rPr>
  </w:style>
  <w:style w:type="character" w:styleId="ab">
    <w:name w:val="Strong"/>
    <w:uiPriority w:val="99"/>
    <w:qFormat/>
    <w:rsid w:val="00266294"/>
    <w:rPr>
      <w:rFonts w:ascii="Times New Roman" w:hAnsi="Times New Roman" w:cs="Times New Roman" w:hint="default"/>
      <w:b/>
      <w:bCs/>
    </w:rPr>
  </w:style>
  <w:style w:type="paragraph" w:styleId="ac">
    <w:name w:val="Normal (Web)"/>
    <w:basedOn w:val="a"/>
    <w:uiPriority w:val="99"/>
    <w:semiHidden/>
    <w:unhideWhenUsed/>
    <w:rsid w:val="00266294"/>
    <w:pPr>
      <w:spacing w:before="280" w:after="280" w:line="240" w:lineRule="auto"/>
    </w:pPr>
    <w:rPr>
      <w:rFonts w:eastAsia="Times New Roman"/>
      <w:sz w:val="24"/>
      <w:szCs w:val="24"/>
    </w:rPr>
  </w:style>
  <w:style w:type="paragraph" w:styleId="ad">
    <w:name w:val="footnote text"/>
    <w:basedOn w:val="a"/>
    <w:link w:val="12"/>
    <w:uiPriority w:val="99"/>
    <w:semiHidden/>
    <w:unhideWhenUsed/>
    <w:rsid w:val="00266294"/>
    <w:pPr>
      <w:spacing w:after="0" w:line="100" w:lineRule="atLeast"/>
    </w:pPr>
    <w:rPr>
      <w:sz w:val="20"/>
      <w:szCs w:val="20"/>
      <w:lang w:val="x-none"/>
    </w:rPr>
  </w:style>
  <w:style w:type="character" w:customStyle="1" w:styleId="ae">
    <w:name w:val="Текст сноски Знак"/>
    <w:basedOn w:val="a1"/>
    <w:uiPriority w:val="99"/>
    <w:semiHidden/>
    <w:rsid w:val="00266294"/>
    <w:rPr>
      <w:rFonts w:ascii="Calibri" w:eastAsia="SimSun" w:hAnsi="Calibri" w:cs="Calibri"/>
      <w:lang w:eastAsia="ar-SA"/>
    </w:rPr>
  </w:style>
  <w:style w:type="paragraph" w:styleId="af">
    <w:name w:val="annotation text"/>
    <w:basedOn w:val="a"/>
    <w:link w:val="13"/>
    <w:uiPriority w:val="99"/>
    <w:semiHidden/>
    <w:unhideWhenUsed/>
    <w:rsid w:val="00266294"/>
    <w:pPr>
      <w:spacing w:line="100" w:lineRule="atLeast"/>
    </w:pPr>
    <w:rPr>
      <w:sz w:val="20"/>
      <w:szCs w:val="20"/>
      <w:lang w:val="x-none"/>
    </w:rPr>
  </w:style>
  <w:style w:type="character" w:customStyle="1" w:styleId="af0">
    <w:name w:val="Текст примечания Знак"/>
    <w:basedOn w:val="a1"/>
    <w:uiPriority w:val="99"/>
    <w:semiHidden/>
    <w:rsid w:val="00266294"/>
    <w:rPr>
      <w:rFonts w:ascii="Calibri" w:eastAsia="SimSun" w:hAnsi="Calibri" w:cs="Calibri"/>
      <w:lang w:eastAsia="ar-SA"/>
    </w:rPr>
  </w:style>
  <w:style w:type="paragraph" w:styleId="af1">
    <w:name w:val="header"/>
    <w:basedOn w:val="a"/>
    <w:link w:val="14"/>
    <w:uiPriority w:val="99"/>
    <w:semiHidden/>
    <w:unhideWhenUsed/>
    <w:rsid w:val="00266294"/>
    <w:pPr>
      <w:suppressLineNumbers/>
      <w:tabs>
        <w:tab w:val="center" w:pos="4677"/>
        <w:tab w:val="right" w:pos="9355"/>
      </w:tabs>
      <w:spacing w:after="0" w:line="100" w:lineRule="atLeast"/>
    </w:pPr>
    <w:rPr>
      <w:sz w:val="20"/>
      <w:szCs w:val="20"/>
      <w:lang w:val="x-none"/>
    </w:rPr>
  </w:style>
  <w:style w:type="character" w:customStyle="1" w:styleId="af2">
    <w:name w:val="Верхний колонтитул Знак"/>
    <w:basedOn w:val="a1"/>
    <w:uiPriority w:val="99"/>
    <w:semiHidden/>
    <w:rsid w:val="00266294"/>
    <w:rPr>
      <w:rFonts w:ascii="Calibri" w:eastAsia="SimSun" w:hAnsi="Calibri" w:cs="Calibri"/>
      <w:sz w:val="22"/>
      <w:szCs w:val="22"/>
      <w:lang w:eastAsia="ar-SA"/>
    </w:rPr>
  </w:style>
  <w:style w:type="paragraph" w:styleId="af3">
    <w:name w:val="footer"/>
    <w:basedOn w:val="a"/>
    <w:link w:val="15"/>
    <w:uiPriority w:val="99"/>
    <w:semiHidden/>
    <w:unhideWhenUsed/>
    <w:rsid w:val="00266294"/>
    <w:pPr>
      <w:suppressLineNumbers/>
      <w:tabs>
        <w:tab w:val="center" w:pos="4677"/>
        <w:tab w:val="right" w:pos="9355"/>
      </w:tabs>
      <w:spacing w:after="0" w:line="100" w:lineRule="atLeast"/>
    </w:pPr>
    <w:rPr>
      <w:sz w:val="20"/>
      <w:szCs w:val="20"/>
      <w:lang w:val="x-none"/>
    </w:rPr>
  </w:style>
  <w:style w:type="character" w:customStyle="1" w:styleId="af4">
    <w:name w:val="Нижний колонтитул Знак"/>
    <w:basedOn w:val="a1"/>
    <w:uiPriority w:val="99"/>
    <w:semiHidden/>
    <w:rsid w:val="00266294"/>
    <w:rPr>
      <w:rFonts w:ascii="Calibri" w:eastAsia="SimSun" w:hAnsi="Calibri" w:cs="Calibri"/>
      <w:sz w:val="22"/>
      <w:szCs w:val="22"/>
      <w:lang w:eastAsia="ar-SA"/>
    </w:rPr>
  </w:style>
  <w:style w:type="paragraph" w:styleId="af5">
    <w:name w:val="caption"/>
    <w:basedOn w:val="a"/>
    <w:uiPriority w:val="99"/>
    <w:semiHidden/>
    <w:unhideWhenUsed/>
    <w:qFormat/>
    <w:rsid w:val="00266294"/>
    <w:pPr>
      <w:spacing w:after="0" w:line="216" w:lineRule="auto"/>
      <w:jc w:val="center"/>
    </w:pPr>
    <w:rPr>
      <w:rFonts w:eastAsia="Times New Roman"/>
      <w:b/>
      <w:bCs/>
    </w:rPr>
  </w:style>
  <w:style w:type="paragraph" w:styleId="af6">
    <w:name w:val="List"/>
    <w:basedOn w:val="a0"/>
    <w:uiPriority w:val="99"/>
    <w:semiHidden/>
    <w:unhideWhenUsed/>
    <w:rsid w:val="00266294"/>
  </w:style>
  <w:style w:type="paragraph" w:styleId="af7">
    <w:name w:val="Subtitle"/>
    <w:basedOn w:val="a4"/>
    <w:next w:val="a0"/>
    <w:link w:val="af8"/>
    <w:uiPriority w:val="11"/>
    <w:qFormat/>
    <w:rsid w:val="00266294"/>
    <w:pPr>
      <w:keepNext/>
      <w:spacing w:before="240" w:after="120"/>
    </w:pPr>
    <w:rPr>
      <w:rFonts w:ascii="Cambria" w:hAnsi="Cambria"/>
      <w:b w:val="0"/>
      <w:szCs w:val="24"/>
      <w:lang w:val="x-none"/>
    </w:rPr>
  </w:style>
  <w:style w:type="character" w:customStyle="1" w:styleId="af8">
    <w:name w:val="Подзаголовок Знак"/>
    <w:basedOn w:val="a1"/>
    <w:link w:val="af7"/>
    <w:uiPriority w:val="11"/>
    <w:rsid w:val="00266294"/>
    <w:rPr>
      <w:rFonts w:ascii="Cambria" w:hAnsi="Cambria"/>
      <w:sz w:val="24"/>
      <w:szCs w:val="24"/>
      <w:lang w:val="x-none" w:eastAsia="ar-SA"/>
    </w:rPr>
  </w:style>
  <w:style w:type="paragraph" w:styleId="af9">
    <w:name w:val="Signature"/>
    <w:basedOn w:val="a"/>
    <w:link w:val="16"/>
    <w:uiPriority w:val="99"/>
    <w:semiHidden/>
    <w:unhideWhenUsed/>
    <w:rsid w:val="00266294"/>
    <w:pPr>
      <w:suppressLineNumbers/>
      <w:spacing w:after="0" w:line="100" w:lineRule="atLeast"/>
      <w:ind w:left="4252"/>
    </w:pPr>
    <w:rPr>
      <w:sz w:val="20"/>
      <w:szCs w:val="20"/>
      <w:lang w:val="x-none"/>
    </w:rPr>
  </w:style>
  <w:style w:type="character" w:customStyle="1" w:styleId="afa">
    <w:name w:val="Подпись Знак"/>
    <w:basedOn w:val="a1"/>
    <w:uiPriority w:val="99"/>
    <w:semiHidden/>
    <w:rsid w:val="00266294"/>
    <w:rPr>
      <w:rFonts w:ascii="Calibri" w:eastAsia="SimSun" w:hAnsi="Calibri" w:cs="Calibri"/>
      <w:sz w:val="22"/>
      <w:szCs w:val="22"/>
      <w:lang w:eastAsia="ar-SA"/>
    </w:rPr>
  </w:style>
  <w:style w:type="paragraph" w:styleId="afb">
    <w:name w:val="Body Text Indent"/>
    <w:basedOn w:val="a0"/>
    <w:link w:val="17"/>
    <w:uiPriority w:val="99"/>
    <w:semiHidden/>
    <w:unhideWhenUsed/>
    <w:rsid w:val="00266294"/>
    <w:pPr>
      <w:spacing w:after="120"/>
      <w:ind w:firstLine="210"/>
      <w:jc w:val="left"/>
    </w:pPr>
  </w:style>
  <w:style w:type="character" w:customStyle="1" w:styleId="afc">
    <w:name w:val="Основной текст с отступом Знак"/>
    <w:basedOn w:val="a1"/>
    <w:uiPriority w:val="99"/>
    <w:semiHidden/>
    <w:rsid w:val="00266294"/>
    <w:rPr>
      <w:rFonts w:ascii="Calibri" w:eastAsia="SimSun" w:hAnsi="Calibri" w:cs="Calibri"/>
      <w:sz w:val="22"/>
      <w:szCs w:val="22"/>
      <w:lang w:eastAsia="ar-SA"/>
    </w:rPr>
  </w:style>
  <w:style w:type="paragraph" w:styleId="21">
    <w:name w:val="Body Text First Indent 2"/>
    <w:basedOn w:val="afb"/>
    <w:link w:val="210"/>
    <w:uiPriority w:val="99"/>
    <w:semiHidden/>
    <w:unhideWhenUsed/>
    <w:rsid w:val="00266294"/>
    <w:pPr>
      <w:widowControl w:val="0"/>
      <w:ind w:left="283"/>
    </w:pPr>
  </w:style>
  <w:style w:type="character" w:customStyle="1" w:styleId="22">
    <w:name w:val="Красная строка 2 Знак"/>
    <w:basedOn w:val="afc"/>
    <w:uiPriority w:val="99"/>
    <w:semiHidden/>
    <w:rsid w:val="00266294"/>
    <w:rPr>
      <w:rFonts w:ascii="Calibri" w:eastAsia="SimSun" w:hAnsi="Calibri" w:cs="Calibri"/>
      <w:sz w:val="22"/>
      <w:szCs w:val="22"/>
      <w:lang w:eastAsia="ar-SA"/>
    </w:rPr>
  </w:style>
  <w:style w:type="paragraph" w:styleId="23">
    <w:name w:val="Body Text 2"/>
    <w:basedOn w:val="a"/>
    <w:link w:val="211"/>
    <w:uiPriority w:val="99"/>
    <w:semiHidden/>
    <w:unhideWhenUsed/>
    <w:rsid w:val="00266294"/>
    <w:pPr>
      <w:spacing w:after="0" w:line="100" w:lineRule="atLeast"/>
    </w:pPr>
    <w:rPr>
      <w:sz w:val="20"/>
      <w:szCs w:val="20"/>
      <w:lang w:val="x-none"/>
    </w:rPr>
  </w:style>
  <w:style w:type="character" w:customStyle="1" w:styleId="24">
    <w:name w:val="Основной текст 2 Знак"/>
    <w:basedOn w:val="a1"/>
    <w:uiPriority w:val="99"/>
    <w:semiHidden/>
    <w:rsid w:val="00266294"/>
    <w:rPr>
      <w:rFonts w:ascii="Calibri" w:eastAsia="SimSun" w:hAnsi="Calibri" w:cs="Calibri"/>
      <w:sz w:val="22"/>
      <w:szCs w:val="22"/>
      <w:lang w:eastAsia="ar-SA"/>
    </w:rPr>
  </w:style>
  <w:style w:type="paragraph" w:styleId="31">
    <w:name w:val="Body Text 3"/>
    <w:basedOn w:val="a"/>
    <w:link w:val="310"/>
    <w:uiPriority w:val="99"/>
    <w:semiHidden/>
    <w:unhideWhenUsed/>
    <w:rsid w:val="00266294"/>
    <w:pPr>
      <w:spacing w:after="120" w:line="100" w:lineRule="atLeast"/>
    </w:pPr>
    <w:rPr>
      <w:sz w:val="16"/>
      <w:szCs w:val="16"/>
      <w:lang w:val="x-none"/>
    </w:rPr>
  </w:style>
  <w:style w:type="character" w:customStyle="1" w:styleId="32">
    <w:name w:val="Основной текст 3 Знак"/>
    <w:basedOn w:val="a1"/>
    <w:uiPriority w:val="99"/>
    <w:semiHidden/>
    <w:rsid w:val="00266294"/>
    <w:rPr>
      <w:rFonts w:ascii="Calibri" w:eastAsia="SimSun" w:hAnsi="Calibri" w:cs="Calibri"/>
      <w:sz w:val="16"/>
      <w:szCs w:val="16"/>
      <w:lang w:eastAsia="ar-SA"/>
    </w:rPr>
  </w:style>
  <w:style w:type="paragraph" w:styleId="33">
    <w:name w:val="Body Text Indent 3"/>
    <w:basedOn w:val="a"/>
    <w:link w:val="311"/>
    <w:uiPriority w:val="99"/>
    <w:semiHidden/>
    <w:unhideWhenUsed/>
    <w:rsid w:val="00266294"/>
    <w:pPr>
      <w:spacing w:after="120" w:line="100" w:lineRule="atLeast"/>
      <w:ind w:left="283"/>
      <w:jc w:val="center"/>
    </w:pPr>
    <w:rPr>
      <w:sz w:val="16"/>
      <w:szCs w:val="16"/>
      <w:lang w:val="x-none"/>
    </w:rPr>
  </w:style>
  <w:style w:type="character" w:customStyle="1" w:styleId="34">
    <w:name w:val="Основной текст с отступом 3 Знак"/>
    <w:basedOn w:val="a1"/>
    <w:uiPriority w:val="99"/>
    <w:semiHidden/>
    <w:rsid w:val="00266294"/>
    <w:rPr>
      <w:rFonts w:ascii="Calibri" w:eastAsia="SimSun" w:hAnsi="Calibri" w:cs="Calibri"/>
      <w:sz w:val="16"/>
      <w:szCs w:val="16"/>
      <w:lang w:eastAsia="ar-SA"/>
    </w:rPr>
  </w:style>
  <w:style w:type="paragraph" w:styleId="afd">
    <w:name w:val="Plain Text"/>
    <w:basedOn w:val="a"/>
    <w:link w:val="18"/>
    <w:uiPriority w:val="99"/>
    <w:semiHidden/>
    <w:unhideWhenUsed/>
    <w:rsid w:val="00266294"/>
    <w:pPr>
      <w:spacing w:after="0" w:line="100" w:lineRule="atLeast"/>
      <w:jc w:val="center"/>
    </w:pPr>
    <w:rPr>
      <w:rFonts w:ascii="Courier New" w:hAnsi="Courier New" w:cs="Courier New"/>
      <w:sz w:val="20"/>
      <w:szCs w:val="20"/>
      <w:lang w:val="x-none"/>
    </w:rPr>
  </w:style>
  <w:style w:type="character" w:customStyle="1" w:styleId="afe">
    <w:name w:val="Текст Знак"/>
    <w:basedOn w:val="a1"/>
    <w:uiPriority w:val="99"/>
    <w:semiHidden/>
    <w:rsid w:val="00266294"/>
    <w:rPr>
      <w:rFonts w:ascii="Consolas" w:eastAsia="SimSun" w:hAnsi="Consolas" w:cs="Calibri"/>
      <w:sz w:val="21"/>
      <w:szCs w:val="21"/>
      <w:lang w:eastAsia="ar-SA"/>
    </w:rPr>
  </w:style>
  <w:style w:type="paragraph" w:styleId="aff">
    <w:name w:val="annotation subject"/>
    <w:basedOn w:val="af"/>
    <w:link w:val="19"/>
    <w:uiPriority w:val="99"/>
    <w:semiHidden/>
    <w:unhideWhenUsed/>
    <w:rsid w:val="00266294"/>
    <w:rPr>
      <w:b/>
      <w:bCs/>
    </w:rPr>
  </w:style>
  <w:style w:type="character" w:customStyle="1" w:styleId="aff0">
    <w:name w:val="Тема примечания Знак"/>
    <w:basedOn w:val="af0"/>
    <w:uiPriority w:val="99"/>
    <w:semiHidden/>
    <w:rsid w:val="00266294"/>
    <w:rPr>
      <w:rFonts w:ascii="Calibri" w:eastAsia="SimSun" w:hAnsi="Calibri" w:cs="Calibri"/>
      <w:b/>
      <w:bCs/>
      <w:lang w:eastAsia="ar-SA"/>
    </w:rPr>
  </w:style>
  <w:style w:type="paragraph" w:styleId="aff1">
    <w:name w:val="Balloon Text"/>
    <w:basedOn w:val="a"/>
    <w:link w:val="25"/>
    <w:uiPriority w:val="99"/>
    <w:semiHidden/>
    <w:unhideWhenUsed/>
    <w:rsid w:val="00266294"/>
    <w:pPr>
      <w:spacing w:after="0" w:line="100" w:lineRule="atLeast"/>
    </w:pPr>
    <w:rPr>
      <w:rFonts w:ascii="Tahoma" w:hAnsi="Tahoma" w:cs="Tahoma"/>
      <w:sz w:val="16"/>
      <w:szCs w:val="16"/>
      <w:lang w:val="x-none"/>
    </w:rPr>
  </w:style>
  <w:style w:type="character" w:customStyle="1" w:styleId="aff2">
    <w:name w:val="Текст выноски Знак"/>
    <w:basedOn w:val="a1"/>
    <w:uiPriority w:val="99"/>
    <w:semiHidden/>
    <w:rsid w:val="00266294"/>
    <w:rPr>
      <w:rFonts w:ascii="Tahoma" w:eastAsia="SimSun" w:hAnsi="Tahoma" w:cs="Tahoma"/>
      <w:sz w:val="16"/>
      <w:szCs w:val="16"/>
      <w:lang w:eastAsia="ar-SA"/>
    </w:rPr>
  </w:style>
  <w:style w:type="paragraph" w:styleId="aff3">
    <w:name w:val="No Spacing"/>
    <w:uiPriority w:val="99"/>
    <w:qFormat/>
    <w:rsid w:val="00266294"/>
    <w:pPr>
      <w:suppressAutoHyphens/>
      <w:spacing w:line="100" w:lineRule="atLeast"/>
    </w:pPr>
    <w:rPr>
      <w:rFonts w:ascii="Calibri" w:hAnsi="Calibri" w:cs="Calibri"/>
      <w:b/>
      <w:bCs/>
      <w:sz w:val="28"/>
      <w:szCs w:val="28"/>
      <w:lang w:eastAsia="ar-SA"/>
    </w:rPr>
  </w:style>
  <w:style w:type="paragraph" w:customStyle="1" w:styleId="1a">
    <w:name w:val="Название1"/>
    <w:basedOn w:val="a"/>
    <w:uiPriority w:val="99"/>
    <w:rsid w:val="00266294"/>
    <w:pPr>
      <w:suppressLineNumbers/>
      <w:spacing w:before="120" w:after="120"/>
    </w:pPr>
    <w:rPr>
      <w:i/>
      <w:iCs/>
      <w:sz w:val="24"/>
      <w:szCs w:val="24"/>
    </w:rPr>
  </w:style>
  <w:style w:type="paragraph" w:customStyle="1" w:styleId="1b">
    <w:name w:val="Указатель1"/>
    <w:basedOn w:val="a"/>
    <w:uiPriority w:val="99"/>
    <w:rsid w:val="00266294"/>
    <w:pPr>
      <w:suppressLineNumbers/>
    </w:pPr>
  </w:style>
  <w:style w:type="paragraph" w:customStyle="1" w:styleId="ConsPlusNormal">
    <w:name w:val="ConsPlusNormal"/>
    <w:uiPriority w:val="99"/>
    <w:rsid w:val="00266294"/>
    <w:pPr>
      <w:suppressAutoHyphens/>
      <w:spacing w:line="100" w:lineRule="atLeast"/>
    </w:pPr>
    <w:rPr>
      <w:rFonts w:ascii="Arial" w:eastAsia="SimSun" w:hAnsi="Arial" w:cs="Arial"/>
      <w:lang w:eastAsia="ar-SA"/>
    </w:rPr>
  </w:style>
  <w:style w:type="paragraph" w:customStyle="1" w:styleId="aff4">
    <w:name w:val="МУ Обычный стиль"/>
    <w:basedOn w:val="a"/>
    <w:uiPriority w:val="99"/>
    <w:rsid w:val="0026629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266294"/>
    <w:pPr>
      <w:widowControl w:val="0"/>
      <w:suppressAutoHyphens/>
      <w:spacing w:line="100" w:lineRule="atLeast"/>
    </w:pPr>
    <w:rPr>
      <w:rFonts w:ascii="Courier New" w:eastAsia="SimSun" w:hAnsi="Courier New" w:cs="Courier New"/>
      <w:lang w:eastAsia="ar-SA"/>
    </w:rPr>
  </w:style>
  <w:style w:type="paragraph" w:customStyle="1" w:styleId="aff5">
    <w:name w:val="Знак"/>
    <w:basedOn w:val="a"/>
    <w:uiPriority w:val="99"/>
    <w:rsid w:val="00266294"/>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266294"/>
    <w:pPr>
      <w:widowControl w:val="0"/>
      <w:suppressAutoHyphens/>
      <w:spacing w:line="100" w:lineRule="atLeast"/>
    </w:pPr>
    <w:rPr>
      <w:rFonts w:ascii="Calibri" w:hAnsi="Calibri" w:cs="Calibri"/>
      <w:b/>
      <w:bCs/>
      <w:sz w:val="24"/>
      <w:szCs w:val="24"/>
      <w:lang w:eastAsia="ar-SA"/>
    </w:rPr>
  </w:style>
  <w:style w:type="paragraph" w:customStyle="1" w:styleId="aff6">
    <w:name w:val="Готовый"/>
    <w:basedOn w:val="a"/>
    <w:uiPriority w:val="99"/>
    <w:rsid w:val="002662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customStyle="1" w:styleId="1c">
    <w:name w:val="Абзац списка1"/>
    <w:basedOn w:val="a"/>
    <w:uiPriority w:val="99"/>
    <w:rsid w:val="00266294"/>
    <w:pPr>
      <w:spacing w:after="0"/>
      <w:ind w:left="720"/>
      <w:jc w:val="center"/>
    </w:pPr>
    <w:rPr>
      <w:rFonts w:eastAsia="Times New Roman"/>
    </w:rPr>
  </w:style>
  <w:style w:type="paragraph" w:customStyle="1" w:styleId="Style3">
    <w:name w:val="Style3"/>
    <w:basedOn w:val="a"/>
    <w:uiPriority w:val="99"/>
    <w:rsid w:val="00266294"/>
    <w:pPr>
      <w:widowControl w:val="0"/>
      <w:spacing w:after="0" w:line="317" w:lineRule="exact"/>
    </w:pPr>
    <w:rPr>
      <w:rFonts w:eastAsia="Times New Roman"/>
      <w:sz w:val="24"/>
      <w:szCs w:val="24"/>
    </w:rPr>
  </w:style>
  <w:style w:type="paragraph" w:customStyle="1" w:styleId="aff7">
    <w:name w:val="Знак Знак Знак Знак Знак Знак Знак Знак Знак Знак"/>
    <w:basedOn w:val="a"/>
    <w:uiPriority w:val="99"/>
    <w:rsid w:val="00266294"/>
    <w:pPr>
      <w:spacing w:after="160" w:line="240" w:lineRule="exact"/>
      <w:jc w:val="center"/>
    </w:pPr>
    <w:rPr>
      <w:rFonts w:ascii="Verdana" w:eastAsia="Times New Roman" w:hAnsi="Verdana" w:cs="Verdana"/>
      <w:sz w:val="24"/>
      <w:szCs w:val="24"/>
      <w:lang w:val="en-US"/>
    </w:rPr>
  </w:style>
  <w:style w:type="paragraph" w:customStyle="1" w:styleId="1251">
    <w:name w:val="Стиль Без интервала + 125 пт Черный По ширине Первая строка:  1..."/>
    <w:uiPriority w:val="99"/>
    <w:rsid w:val="00266294"/>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d">
    <w:name w:val="Без интервала1"/>
    <w:uiPriority w:val="99"/>
    <w:rsid w:val="00266294"/>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266294"/>
    <w:pPr>
      <w:suppressAutoHyphens/>
      <w:spacing w:line="100" w:lineRule="atLeast"/>
      <w:jc w:val="center"/>
    </w:pPr>
    <w:rPr>
      <w:rFonts w:ascii="Courier New" w:hAnsi="Courier New" w:cs="Courier New"/>
      <w:lang w:eastAsia="ar-SA"/>
    </w:rPr>
  </w:style>
  <w:style w:type="paragraph" w:customStyle="1" w:styleId="212">
    <w:name w:val="Основной текст 21"/>
    <w:basedOn w:val="a"/>
    <w:uiPriority w:val="99"/>
    <w:rsid w:val="00266294"/>
    <w:pPr>
      <w:spacing w:after="0" w:line="216" w:lineRule="auto"/>
      <w:ind w:firstLine="709"/>
      <w:jc w:val="both"/>
    </w:pPr>
    <w:rPr>
      <w:rFonts w:eastAsia="Times New Roman"/>
      <w:sz w:val="20"/>
      <w:szCs w:val="20"/>
    </w:rPr>
  </w:style>
  <w:style w:type="paragraph" w:customStyle="1" w:styleId="ConsNormal">
    <w:name w:val="ConsNormal"/>
    <w:uiPriority w:val="99"/>
    <w:rsid w:val="00266294"/>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266294"/>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266294"/>
    <w:pPr>
      <w:suppressAutoHyphens/>
      <w:spacing w:line="100" w:lineRule="atLeast"/>
      <w:jc w:val="center"/>
    </w:pPr>
    <w:rPr>
      <w:rFonts w:ascii="Courier New" w:hAnsi="Courier New" w:cs="Courier New"/>
      <w:lang w:eastAsia="ar-SA"/>
    </w:rPr>
  </w:style>
  <w:style w:type="paragraph" w:customStyle="1" w:styleId="aff8">
    <w:name w:val="Нумерованный Список"/>
    <w:basedOn w:val="a"/>
    <w:uiPriority w:val="99"/>
    <w:rsid w:val="00266294"/>
    <w:pPr>
      <w:spacing w:before="120" w:after="120" w:line="100" w:lineRule="atLeast"/>
      <w:jc w:val="both"/>
    </w:pPr>
    <w:rPr>
      <w:rFonts w:eastAsia="Times New Roman"/>
      <w:sz w:val="24"/>
      <w:szCs w:val="24"/>
    </w:rPr>
  </w:style>
  <w:style w:type="paragraph" w:customStyle="1" w:styleId="ConsNonformat">
    <w:name w:val="ConsNonformat"/>
    <w:uiPriority w:val="99"/>
    <w:rsid w:val="00266294"/>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266294"/>
    <w:pPr>
      <w:widowControl w:val="0"/>
      <w:suppressAutoHyphens/>
      <w:spacing w:line="100" w:lineRule="atLeast"/>
      <w:ind w:right="19772"/>
      <w:jc w:val="center"/>
    </w:pPr>
    <w:rPr>
      <w:rFonts w:ascii="Arial" w:hAnsi="Arial" w:cs="Arial"/>
      <w:lang w:eastAsia="ar-SA"/>
    </w:rPr>
  </w:style>
  <w:style w:type="paragraph" w:customStyle="1" w:styleId="1e">
    <w:name w:val="Обычный1"/>
    <w:uiPriority w:val="99"/>
    <w:rsid w:val="00266294"/>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266294"/>
    <w:pPr>
      <w:spacing w:after="0" w:line="100" w:lineRule="atLeast"/>
      <w:jc w:val="center"/>
    </w:pPr>
    <w:rPr>
      <w:rFonts w:ascii="Verdana" w:eastAsia="Times New Roman" w:hAnsi="Verdana" w:cs="Verdana"/>
      <w:color w:val="000000"/>
      <w:sz w:val="16"/>
      <w:szCs w:val="16"/>
    </w:rPr>
  </w:style>
  <w:style w:type="paragraph" w:customStyle="1" w:styleId="aff9">
    <w:name w:val="Адресат"/>
    <w:basedOn w:val="a"/>
    <w:uiPriority w:val="99"/>
    <w:rsid w:val="00266294"/>
    <w:pPr>
      <w:spacing w:after="120" w:line="240" w:lineRule="exact"/>
      <w:jc w:val="center"/>
    </w:pPr>
    <w:rPr>
      <w:rFonts w:eastAsia="Times New Roman"/>
      <w:b/>
      <w:bCs/>
      <w:sz w:val="28"/>
      <w:szCs w:val="28"/>
    </w:rPr>
  </w:style>
  <w:style w:type="paragraph" w:customStyle="1" w:styleId="affa">
    <w:name w:val="Приложение"/>
    <w:basedOn w:val="a0"/>
    <w:uiPriority w:val="99"/>
    <w:rsid w:val="00266294"/>
    <w:pPr>
      <w:tabs>
        <w:tab w:val="left" w:pos="1673"/>
      </w:tabs>
      <w:spacing w:before="240" w:line="240" w:lineRule="exact"/>
      <w:ind w:left="1985" w:hanging="1985"/>
    </w:pPr>
    <w:rPr>
      <w:b/>
      <w:bCs/>
    </w:rPr>
  </w:style>
  <w:style w:type="paragraph" w:customStyle="1" w:styleId="affb">
    <w:name w:val="Заголовок к тексту"/>
    <w:basedOn w:val="a"/>
    <w:uiPriority w:val="99"/>
    <w:rsid w:val="00266294"/>
    <w:pPr>
      <w:spacing w:after="480" w:line="240" w:lineRule="exact"/>
      <w:jc w:val="center"/>
    </w:pPr>
    <w:rPr>
      <w:rFonts w:eastAsia="Times New Roman"/>
      <w:sz w:val="28"/>
      <w:szCs w:val="28"/>
    </w:rPr>
  </w:style>
  <w:style w:type="paragraph" w:customStyle="1" w:styleId="affc">
    <w:name w:val="регистрационные поля"/>
    <w:basedOn w:val="a"/>
    <w:uiPriority w:val="99"/>
    <w:rsid w:val="00266294"/>
    <w:pPr>
      <w:spacing w:after="0" w:line="240" w:lineRule="exact"/>
      <w:jc w:val="center"/>
    </w:pPr>
    <w:rPr>
      <w:rFonts w:eastAsia="Times New Roman"/>
      <w:b/>
      <w:bCs/>
      <w:sz w:val="28"/>
      <w:szCs w:val="28"/>
      <w:lang w:val="en-US"/>
    </w:rPr>
  </w:style>
  <w:style w:type="paragraph" w:customStyle="1" w:styleId="affd">
    <w:name w:val="Исполнитель"/>
    <w:basedOn w:val="a0"/>
    <w:uiPriority w:val="99"/>
    <w:rsid w:val="00266294"/>
    <w:pPr>
      <w:spacing w:after="120" w:line="240" w:lineRule="exact"/>
      <w:jc w:val="left"/>
    </w:pPr>
    <w:rPr>
      <w:b/>
      <w:bCs/>
      <w:sz w:val="24"/>
      <w:szCs w:val="24"/>
    </w:rPr>
  </w:style>
  <w:style w:type="paragraph" w:customStyle="1" w:styleId="affe">
    <w:name w:val="Подпись на общем бланке"/>
    <w:basedOn w:val="af9"/>
    <w:uiPriority w:val="99"/>
    <w:rsid w:val="00266294"/>
    <w:pPr>
      <w:tabs>
        <w:tab w:val="right" w:pos="9639"/>
      </w:tabs>
      <w:spacing w:before="480" w:line="240" w:lineRule="exact"/>
      <w:ind w:left="0"/>
      <w:jc w:val="center"/>
    </w:pPr>
    <w:rPr>
      <w:b/>
      <w:bCs/>
    </w:rPr>
  </w:style>
  <w:style w:type="paragraph" w:customStyle="1" w:styleId="afff">
    <w:name w:val="Таблицы (моноширинный)"/>
    <w:basedOn w:val="a"/>
    <w:uiPriority w:val="99"/>
    <w:rsid w:val="00266294"/>
    <w:pPr>
      <w:spacing w:after="0" w:line="100" w:lineRule="atLeast"/>
      <w:jc w:val="both"/>
    </w:pPr>
    <w:rPr>
      <w:rFonts w:ascii="Courier New" w:eastAsia="Times New Roman" w:hAnsi="Courier New" w:cs="Courier New"/>
      <w:sz w:val="20"/>
      <w:szCs w:val="20"/>
    </w:rPr>
  </w:style>
  <w:style w:type="paragraph" w:customStyle="1" w:styleId="afff0">
    <w:name w:val="Заголовок статьи"/>
    <w:basedOn w:val="a"/>
    <w:uiPriority w:val="99"/>
    <w:rsid w:val="00266294"/>
    <w:pPr>
      <w:spacing w:after="0" w:line="100" w:lineRule="atLeast"/>
      <w:ind w:left="1612" w:hanging="892"/>
      <w:jc w:val="both"/>
    </w:pPr>
    <w:rPr>
      <w:rFonts w:ascii="Arial" w:eastAsia="Times New Roman" w:hAnsi="Arial" w:cs="Arial"/>
      <w:sz w:val="20"/>
      <w:szCs w:val="20"/>
    </w:rPr>
  </w:style>
  <w:style w:type="paragraph" w:customStyle="1" w:styleId="afff1">
    <w:name w:val="Комментарий"/>
    <w:basedOn w:val="a"/>
    <w:uiPriority w:val="99"/>
    <w:rsid w:val="00266294"/>
    <w:pPr>
      <w:spacing w:after="0" w:line="100" w:lineRule="atLeast"/>
      <w:ind w:left="170"/>
      <w:jc w:val="both"/>
    </w:pPr>
    <w:rPr>
      <w:rFonts w:ascii="Arial" w:eastAsia="Times New Roman" w:hAnsi="Arial" w:cs="Arial"/>
      <w:i/>
      <w:iCs/>
      <w:color w:val="800080"/>
      <w:sz w:val="20"/>
      <w:szCs w:val="20"/>
    </w:rPr>
  </w:style>
  <w:style w:type="paragraph" w:customStyle="1" w:styleId="100">
    <w:name w:val="Обычный 10"/>
    <w:basedOn w:val="a"/>
    <w:uiPriority w:val="99"/>
    <w:rsid w:val="00266294"/>
    <w:pPr>
      <w:spacing w:after="0" w:line="100" w:lineRule="atLeast"/>
      <w:ind w:right="2" w:firstLine="110"/>
      <w:jc w:val="both"/>
    </w:pPr>
    <w:rPr>
      <w:rFonts w:eastAsia="Times New Roman"/>
      <w:sz w:val="20"/>
      <w:szCs w:val="20"/>
    </w:rPr>
  </w:style>
  <w:style w:type="paragraph" w:customStyle="1" w:styleId="1f">
    <w:name w:val="Стиль1"/>
    <w:basedOn w:val="afb"/>
    <w:uiPriority w:val="99"/>
    <w:rsid w:val="00266294"/>
    <w:pPr>
      <w:spacing w:after="60"/>
      <w:ind w:firstLine="709"/>
      <w:jc w:val="both"/>
    </w:pPr>
    <w:rPr>
      <w:sz w:val="28"/>
      <w:szCs w:val="28"/>
    </w:rPr>
  </w:style>
  <w:style w:type="paragraph" w:customStyle="1" w:styleId="1f0">
    <w:name w:val="Знак1"/>
    <w:basedOn w:val="a"/>
    <w:uiPriority w:val="99"/>
    <w:rsid w:val="00266294"/>
    <w:pPr>
      <w:spacing w:after="160" w:line="240" w:lineRule="exact"/>
      <w:jc w:val="both"/>
    </w:pPr>
    <w:rPr>
      <w:rFonts w:eastAsia="Times New Roman"/>
      <w:sz w:val="24"/>
      <w:szCs w:val="24"/>
      <w:lang w:val="en-US"/>
    </w:rPr>
  </w:style>
  <w:style w:type="paragraph" w:customStyle="1" w:styleId="Normal1">
    <w:name w:val="Normal1"/>
    <w:uiPriority w:val="99"/>
    <w:rsid w:val="00266294"/>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266294"/>
    <w:pPr>
      <w:suppressAutoHyphens/>
      <w:spacing w:line="100" w:lineRule="atLeast"/>
      <w:jc w:val="center"/>
    </w:pPr>
    <w:rPr>
      <w:rFonts w:ascii="Arial" w:hAnsi="Arial" w:cs="Arial"/>
      <w:lang w:eastAsia="ar-SA"/>
    </w:rPr>
  </w:style>
  <w:style w:type="paragraph" w:customStyle="1" w:styleId="afff2">
    <w:name w:val="Знак Знак Знак Знак Знак Знак Знак"/>
    <w:basedOn w:val="a"/>
    <w:uiPriority w:val="99"/>
    <w:rsid w:val="00266294"/>
    <w:pPr>
      <w:spacing w:before="100" w:after="100" w:line="100" w:lineRule="atLeast"/>
      <w:jc w:val="center"/>
    </w:pPr>
    <w:rPr>
      <w:rFonts w:ascii="Tahoma" w:eastAsia="Times New Roman" w:hAnsi="Tahoma" w:cs="Tahoma"/>
      <w:sz w:val="20"/>
      <w:szCs w:val="20"/>
      <w:lang w:val="en-US"/>
    </w:rPr>
  </w:style>
  <w:style w:type="paragraph" w:customStyle="1" w:styleId="1f1">
    <w:name w:val="Знак Знак Знак Знак Знак Знак Знак Знак Знак Знак1"/>
    <w:basedOn w:val="a"/>
    <w:uiPriority w:val="99"/>
    <w:rsid w:val="00266294"/>
    <w:pPr>
      <w:spacing w:after="160" w:line="240" w:lineRule="exact"/>
      <w:jc w:val="center"/>
    </w:pPr>
    <w:rPr>
      <w:rFonts w:ascii="Verdana" w:eastAsia="Times New Roman" w:hAnsi="Verdana" w:cs="Verdana"/>
      <w:sz w:val="24"/>
      <w:szCs w:val="24"/>
      <w:lang w:val="en-US"/>
    </w:rPr>
  </w:style>
  <w:style w:type="paragraph" w:customStyle="1" w:styleId="1f2">
    <w:name w:val="Знак Знак Знак Знак Знак Знак Знак1"/>
    <w:basedOn w:val="a"/>
    <w:uiPriority w:val="99"/>
    <w:rsid w:val="00266294"/>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266294"/>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266294"/>
    <w:pPr>
      <w:spacing w:before="100" w:after="100" w:line="100" w:lineRule="atLeast"/>
      <w:jc w:val="center"/>
    </w:pPr>
    <w:rPr>
      <w:rFonts w:eastAsia="Times New Roman"/>
      <w:color w:val="000000"/>
      <w:sz w:val="24"/>
      <w:szCs w:val="24"/>
    </w:rPr>
  </w:style>
  <w:style w:type="paragraph" w:customStyle="1" w:styleId="afff3">
    <w:name w:val="......."/>
    <w:basedOn w:val="a"/>
    <w:uiPriority w:val="99"/>
    <w:rsid w:val="00266294"/>
    <w:pPr>
      <w:spacing w:after="0" w:line="100" w:lineRule="atLeast"/>
      <w:jc w:val="center"/>
    </w:pPr>
    <w:rPr>
      <w:rFonts w:eastAsia="Times New Roman"/>
      <w:sz w:val="24"/>
      <w:szCs w:val="24"/>
    </w:rPr>
  </w:style>
  <w:style w:type="paragraph" w:customStyle="1" w:styleId="26">
    <w:name w:val="Обычный2"/>
    <w:uiPriority w:val="99"/>
    <w:rsid w:val="00266294"/>
    <w:pPr>
      <w:widowControl w:val="0"/>
      <w:suppressAutoHyphens/>
      <w:spacing w:line="100" w:lineRule="atLeast"/>
    </w:pPr>
    <w:rPr>
      <w:rFonts w:ascii="Calibri" w:hAnsi="Calibri" w:cs="Calibri"/>
      <w:lang w:eastAsia="ar-SA"/>
    </w:rPr>
  </w:style>
  <w:style w:type="paragraph" w:customStyle="1" w:styleId="220">
    <w:name w:val="Основной текст 22"/>
    <w:basedOn w:val="a"/>
    <w:uiPriority w:val="99"/>
    <w:rsid w:val="00266294"/>
    <w:pPr>
      <w:spacing w:after="0" w:line="216" w:lineRule="auto"/>
      <w:ind w:firstLine="709"/>
      <w:jc w:val="both"/>
    </w:pPr>
    <w:rPr>
      <w:rFonts w:eastAsia="Times New Roman"/>
      <w:sz w:val="20"/>
      <w:szCs w:val="20"/>
    </w:rPr>
  </w:style>
  <w:style w:type="paragraph" w:customStyle="1" w:styleId="Default">
    <w:name w:val="Default"/>
    <w:uiPriority w:val="99"/>
    <w:rsid w:val="00266294"/>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66294"/>
    <w:pPr>
      <w:spacing w:after="0" w:line="100" w:lineRule="atLeast"/>
    </w:pPr>
    <w:rPr>
      <w:rFonts w:ascii="Verdana" w:eastAsia="Times New Roman" w:hAnsi="Verdana" w:cs="Verdana"/>
      <w:sz w:val="20"/>
      <w:szCs w:val="20"/>
      <w:lang w:val="en-US"/>
    </w:rPr>
  </w:style>
  <w:style w:type="paragraph" w:customStyle="1" w:styleId="afff4">
    <w:name w:val="Прижатый влево"/>
    <w:basedOn w:val="a"/>
    <w:next w:val="a"/>
    <w:uiPriority w:val="99"/>
    <w:rsid w:val="00266294"/>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5">
    <w:name w:val="Знак Знак Знак Знак"/>
    <w:basedOn w:val="a"/>
    <w:uiPriority w:val="99"/>
    <w:rsid w:val="0026629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266294"/>
    <w:pPr>
      <w:suppressAutoHyphens w:val="0"/>
      <w:spacing w:before="100" w:beforeAutospacing="1" w:after="100" w:afterAutospacing="1" w:line="240" w:lineRule="auto"/>
    </w:pPr>
    <w:rPr>
      <w:rFonts w:eastAsia="Times New Roman"/>
      <w:sz w:val="24"/>
      <w:szCs w:val="24"/>
      <w:lang w:eastAsia="ru-RU"/>
    </w:rPr>
  </w:style>
  <w:style w:type="paragraph" w:customStyle="1" w:styleId="consplusnonformat0">
    <w:name w:val="consplusnonformat"/>
    <w:basedOn w:val="a"/>
    <w:uiPriority w:val="99"/>
    <w:rsid w:val="0026629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26629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uiPriority w:val="99"/>
    <w:rsid w:val="0026629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6">
    <w:name w:val="footnote reference"/>
    <w:uiPriority w:val="99"/>
    <w:semiHidden/>
    <w:unhideWhenUsed/>
    <w:rsid w:val="00266294"/>
    <w:rPr>
      <w:rFonts w:ascii="Times New Roman" w:hAnsi="Times New Roman" w:cs="Times New Roman" w:hint="default"/>
      <w:vertAlign w:val="superscript"/>
    </w:rPr>
  </w:style>
  <w:style w:type="character" w:styleId="afff7">
    <w:name w:val="annotation reference"/>
    <w:uiPriority w:val="99"/>
    <w:semiHidden/>
    <w:unhideWhenUsed/>
    <w:rsid w:val="00266294"/>
    <w:rPr>
      <w:rFonts w:ascii="Times New Roman" w:hAnsi="Times New Roman" w:cs="Times New Roman" w:hint="default"/>
      <w:sz w:val="16"/>
      <w:szCs w:val="16"/>
    </w:rPr>
  </w:style>
  <w:style w:type="character" w:styleId="afff8">
    <w:name w:val="page number"/>
    <w:uiPriority w:val="99"/>
    <w:semiHidden/>
    <w:unhideWhenUsed/>
    <w:rsid w:val="00266294"/>
    <w:rPr>
      <w:rFonts w:ascii="Times New Roman" w:hAnsi="Times New Roman" w:cs="Times New Roman" w:hint="default"/>
    </w:rPr>
  </w:style>
  <w:style w:type="character" w:customStyle="1" w:styleId="110">
    <w:name w:val="Заголовок 1 Знак1"/>
    <w:uiPriority w:val="99"/>
    <w:rsid w:val="00266294"/>
    <w:rPr>
      <w:rFonts w:ascii="Times New Roman" w:hAnsi="Times New Roman" w:cs="Times New Roman" w:hint="default"/>
      <w:b/>
      <w:bCs w:val="0"/>
      <w:i/>
      <w:iCs w:val="0"/>
      <w:sz w:val="24"/>
    </w:rPr>
  </w:style>
  <w:style w:type="character" w:customStyle="1" w:styleId="230">
    <w:name w:val="Заголовок 2 Знак3"/>
    <w:uiPriority w:val="99"/>
    <w:rsid w:val="00266294"/>
    <w:rPr>
      <w:rFonts w:ascii="Arial" w:hAnsi="Arial" w:cs="Arial" w:hint="default"/>
      <w:b/>
      <w:bCs w:val="0"/>
      <w:i/>
      <w:iCs w:val="0"/>
      <w:sz w:val="28"/>
    </w:rPr>
  </w:style>
  <w:style w:type="character" w:customStyle="1" w:styleId="ConsPlusNormal0">
    <w:name w:val="ConsPlusNormal Знак"/>
    <w:uiPriority w:val="99"/>
    <w:rsid w:val="00266294"/>
    <w:rPr>
      <w:rFonts w:ascii="Arial" w:hAnsi="Arial" w:cs="Arial" w:hint="default"/>
      <w:sz w:val="20"/>
    </w:rPr>
  </w:style>
  <w:style w:type="character" w:customStyle="1" w:styleId="41">
    <w:name w:val="Знак Знак4"/>
    <w:uiPriority w:val="99"/>
    <w:rsid w:val="00266294"/>
    <w:rPr>
      <w:rFonts w:ascii="Arial" w:hAnsi="Arial" w:cs="Arial" w:hint="default"/>
      <w:sz w:val="24"/>
      <w:lang w:val="ru-RU" w:eastAsia="ar-SA" w:bidi="ar-SA"/>
    </w:rPr>
  </w:style>
  <w:style w:type="character" w:customStyle="1" w:styleId="afff9">
    <w:name w:val="Красная строка Знак"/>
    <w:basedOn w:val="aa"/>
    <w:uiPriority w:val="99"/>
    <w:rsid w:val="00266294"/>
    <w:rPr>
      <w:rFonts w:ascii="Times New Roman" w:eastAsia="SimSun" w:hAnsi="Times New Roman" w:cs="Times New Roman" w:hint="default"/>
      <w:sz w:val="24"/>
      <w:szCs w:val="24"/>
      <w:lang w:eastAsia="ar-SA"/>
    </w:rPr>
  </w:style>
  <w:style w:type="character" w:customStyle="1" w:styleId="BodyTextIndentChar">
    <w:name w:val="Body Text Indent Char"/>
    <w:uiPriority w:val="99"/>
    <w:rsid w:val="00266294"/>
    <w:rPr>
      <w:sz w:val="24"/>
      <w:lang w:val="ru-RU" w:eastAsia="ar-SA" w:bidi="ar-SA"/>
    </w:rPr>
  </w:style>
  <w:style w:type="character" w:customStyle="1" w:styleId="BodyTextChar">
    <w:name w:val="Body Text Char"/>
    <w:uiPriority w:val="99"/>
    <w:rsid w:val="00266294"/>
    <w:rPr>
      <w:sz w:val="24"/>
      <w:lang w:val="ru-RU" w:eastAsia="ar-SA" w:bidi="ar-SA"/>
    </w:rPr>
  </w:style>
  <w:style w:type="character" w:customStyle="1" w:styleId="FontStyle13">
    <w:name w:val="Font Style13"/>
    <w:uiPriority w:val="99"/>
    <w:rsid w:val="00266294"/>
    <w:rPr>
      <w:rFonts w:ascii="Times New Roman" w:hAnsi="Times New Roman" w:cs="Times New Roman" w:hint="default"/>
      <w:sz w:val="22"/>
    </w:rPr>
  </w:style>
  <w:style w:type="character" w:customStyle="1" w:styleId="afffa">
    <w:name w:val="Знак Знак"/>
    <w:uiPriority w:val="99"/>
    <w:rsid w:val="00266294"/>
    <w:rPr>
      <w:rFonts w:ascii="Tahoma" w:hAnsi="Tahoma" w:cs="Tahoma" w:hint="default"/>
      <w:sz w:val="20"/>
      <w:lang w:val="en-US" w:eastAsia="x-none"/>
    </w:rPr>
  </w:style>
  <w:style w:type="character" w:customStyle="1" w:styleId="35">
    <w:name w:val="Знак Знак35"/>
    <w:uiPriority w:val="99"/>
    <w:rsid w:val="00266294"/>
    <w:rPr>
      <w:rFonts w:ascii="Arial" w:hAnsi="Arial" w:cs="Arial" w:hint="default"/>
      <w:b/>
      <w:bCs w:val="0"/>
      <w:i/>
      <w:iCs w:val="0"/>
      <w:sz w:val="28"/>
      <w:lang w:val="en-US" w:eastAsia="x-none"/>
    </w:rPr>
  </w:style>
  <w:style w:type="character" w:customStyle="1" w:styleId="340">
    <w:name w:val="Знак Знак34"/>
    <w:uiPriority w:val="99"/>
    <w:rsid w:val="00266294"/>
    <w:rPr>
      <w:rFonts w:ascii="Arial" w:hAnsi="Arial" w:cs="Arial" w:hint="default"/>
      <w:b/>
      <w:bCs w:val="0"/>
      <w:sz w:val="26"/>
      <w:lang w:val="en-US" w:eastAsia="x-none"/>
    </w:rPr>
  </w:style>
  <w:style w:type="character" w:customStyle="1" w:styleId="330">
    <w:name w:val="Знак Знак33"/>
    <w:uiPriority w:val="99"/>
    <w:rsid w:val="00266294"/>
    <w:rPr>
      <w:rFonts w:ascii="Times New Roman" w:hAnsi="Times New Roman" w:cs="Times New Roman" w:hint="default"/>
      <w:b/>
      <w:bCs w:val="0"/>
      <w:sz w:val="20"/>
      <w:lang w:val="en-US" w:eastAsia="x-none"/>
    </w:rPr>
  </w:style>
  <w:style w:type="character" w:customStyle="1" w:styleId="320">
    <w:name w:val="Знак Знак32"/>
    <w:uiPriority w:val="99"/>
    <w:rsid w:val="00266294"/>
    <w:rPr>
      <w:rFonts w:ascii="Times New Roman" w:hAnsi="Times New Roman" w:cs="Times New Roman" w:hint="default"/>
      <w:b/>
      <w:bCs w:val="0"/>
      <w:i/>
      <w:iCs w:val="0"/>
      <w:sz w:val="26"/>
      <w:lang w:val="en-US" w:eastAsia="x-none"/>
    </w:rPr>
  </w:style>
  <w:style w:type="character" w:customStyle="1" w:styleId="blk">
    <w:name w:val="blk"/>
    <w:uiPriority w:val="99"/>
    <w:rsid w:val="00266294"/>
  </w:style>
  <w:style w:type="character" w:customStyle="1" w:styleId="u">
    <w:name w:val="u"/>
    <w:uiPriority w:val="99"/>
    <w:rsid w:val="00266294"/>
  </w:style>
  <w:style w:type="character" w:customStyle="1" w:styleId="170">
    <w:name w:val="Знак Знак17"/>
    <w:uiPriority w:val="99"/>
    <w:rsid w:val="00266294"/>
    <w:rPr>
      <w:rFonts w:ascii="Times New Roman" w:eastAsia="Times New Roman" w:hAnsi="Times New Roman" w:cs="Times New Roman" w:hint="default"/>
      <w:i/>
      <w:iCs w:val="0"/>
      <w:sz w:val="22"/>
      <w:lang w:val="ru-RU" w:eastAsia="x-none"/>
    </w:rPr>
  </w:style>
  <w:style w:type="character" w:customStyle="1" w:styleId="160">
    <w:name w:val="Знак Знак16"/>
    <w:uiPriority w:val="99"/>
    <w:rsid w:val="00266294"/>
    <w:rPr>
      <w:rFonts w:ascii="Arial" w:hAnsi="Arial" w:cs="Arial" w:hint="default"/>
      <w:lang w:val="ru-RU" w:eastAsia="x-none"/>
    </w:rPr>
  </w:style>
  <w:style w:type="character" w:customStyle="1" w:styleId="1f3">
    <w:name w:val="бпОсновной текст Знак Знак1"/>
    <w:uiPriority w:val="99"/>
    <w:rsid w:val="00266294"/>
    <w:rPr>
      <w:rFonts w:ascii="Times New Roman" w:hAnsi="Times New Roman" w:cs="Times New Roman" w:hint="default"/>
      <w:sz w:val="24"/>
      <w:lang w:val="en-US" w:eastAsia="x-none"/>
    </w:rPr>
  </w:style>
  <w:style w:type="character" w:customStyle="1" w:styleId="1f4">
    <w:name w:val="Обычный1 Знак"/>
    <w:uiPriority w:val="99"/>
    <w:rsid w:val="00266294"/>
    <w:rPr>
      <w:rFonts w:ascii="Times New Roman" w:hAnsi="Times New Roman" w:cs="Times New Roman" w:hint="default"/>
      <w:sz w:val="20"/>
    </w:rPr>
  </w:style>
  <w:style w:type="character" w:customStyle="1" w:styleId="Heading1Char">
    <w:name w:val="Heading 1 Char"/>
    <w:uiPriority w:val="99"/>
    <w:rsid w:val="00266294"/>
    <w:rPr>
      <w:rFonts w:ascii="Arial" w:hAnsi="Arial" w:cs="Arial" w:hint="default"/>
      <w:b/>
      <w:bCs w:val="0"/>
      <w:color w:val="000080"/>
      <w:lang w:val="ru-RU" w:eastAsia="x-none"/>
    </w:rPr>
  </w:style>
  <w:style w:type="character" w:customStyle="1" w:styleId="Heading2Char">
    <w:name w:val="Heading 2 Char"/>
    <w:uiPriority w:val="99"/>
    <w:rsid w:val="00266294"/>
    <w:rPr>
      <w:rFonts w:ascii="Arial" w:hAnsi="Arial" w:cs="Arial" w:hint="default"/>
      <w:sz w:val="24"/>
      <w:lang w:val="ru-RU" w:eastAsia="x-none"/>
    </w:rPr>
  </w:style>
  <w:style w:type="character" w:customStyle="1" w:styleId="Heading3Char">
    <w:name w:val="Heading 3 Char"/>
    <w:uiPriority w:val="99"/>
    <w:rsid w:val="00266294"/>
    <w:rPr>
      <w:rFonts w:ascii="Arial" w:hAnsi="Arial" w:cs="Arial" w:hint="default"/>
      <w:b/>
      <w:bCs w:val="0"/>
      <w:sz w:val="24"/>
      <w:lang w:val="ru-RU" w:eastAsia="x-none"/>
    </w:rPr>
  </w:style>
  <w:style w:type="character" w:customStyle="1" w:styleId="Heading4Char">
    <w:name w:val="Heading 4 Char"/>
    <w:uiPriority w:val="99"/>
    <w:rsid w:val="00266294"/>
    <w:rPr>
      <w:sz w:val="24"/>
      <w:lang w:val="ru-RU" w:eastAsia="x-none"/>
    </w:rPr>
  </w:style>
  <w:style w:type="character" w:customStyle="1" w:styleId="BodyTextChar1">
    <w:name w:val="Body Text Char1"/>
    <w:uiPriority w:val="99"/>
    <w:rsid w:val="00266294"/>
    <w:rPr>
      <w:sz w:val="24"/>
      <w:lang w:val="ru-RU" w:eastAsia="x-none"/>
    </w:rPr>
  </w:style>
  <w:style w:type="character" w:customStyle="1" w:styleId="BodyTextIndentChar1">
    <w:name w:val="Body Text Indent Char1"/>
    <w:uiPriority w:val="99"/>
    <w:rsid w:val="00266294"/>
    <w:rPr>
      <w:sz w:val="24"/>
      <w:lang w:val="ru-RU" w:eastAsia="x-none"/>
    </w:rPr>
  </w:style>
  <w:style w:type="character" w:customStyle="1" w:styleId="150">
    <w:name w:val="Знак Знак15"/>
    <w:uiPriority w:val="99"/>
    <w:rsid w:val="00266294"/>
    <w:rPr>
      <w:rFonts w:ascii="Times New Roman" w:hAnsi="Times New Roman" w:cs="Times New Roman" w:hint="default"/>
      <w:sz w:val="24"/>
      <w:lang w:val="en-US" w:eastAsia="x-none"/>
    </w:rPr>
  </w:style>
  <w:style w:type="character" w:customStyle="1" w:styleId="HeaderChar">
    <w:name w:val="Header Char"/>
    <w:uiPriority w:val="99"/>
    <w:rsid w:val="00266294"/>
    <w:rPr>
      <w:sz w:val="24"/>
      <w:lang w:val="ru-RU" w:eastAsia="ar-SA" w:bidi="ar-SA"/>
    </w:rPr>
  </w:style>
  <w:style w:type="character" w:customStyle="1" w:styleId="FooterChar">
    <w:name w:val="Footer Char"/>
    <w:uiPriority w:val="99"/>
    <w:rsid w:val="00266294"/>
    <w:rPr>
      <w:sz w:val="24"/>
      <w:lang w:val="ru-RU" w:eastAsia="ar-SA" w:bidi="ar-SA"/>
    </w:rPr>
  </w:style>
  <w:style w:type="character" w:customStyle="1" w:styleId="120">
    <w:name w:val="Знак Знак12"/>
    <w:uiPriority w:val="99"/>
    <w:rsid w:val="00266294"/>
    <w:rPr>
      <w:rFonts w:ascii="Arial" w:hAnsi="Arial" w:cs="Arial" w:hint="default"/>
      <w:b/>
      <w:bCs w:val="0"/>
      <w:color w:val="000080"/>
      <w:sz w:val="20"/>
      <w:lang w:val="en-US" w:eastAsia="x-none"/>
    </w:rPr>
  </w:style>
  <w:style w:type="character" w:customStyle="1" w:styleId="SignatureChar">
    <w:name w:val="Signature Char"/>
    <w:uiPriority w:val="99"/>
    <w:rsid w:val="00266294"/>
    <w:rPr>
      <w:b/>
      <w:bCs w:val="0"/>
      <w:sz w:val="28"/>
      <w:lang w:val="ru-RU" w:eastAsia="x-none"/>
    </w:rPr>
  </w:style>
  <w:style w:type="character" w:customStyle="1" w:styleId="afffb">
    <w:name w:val="Цветовое выделение"/>
    <w:uiPriority w:val="99"/>
    <w:rsid w:val="00266294"/>
    <w:rPr>
      <w:b/>
      <w:bCs w:val="0"/>
      <w:color w:val="000080"/>
      <w:sz w:val="20"/>
    </w:rPr>
  </w:style>
  <w:style w:type="character" w:customStyle="1" w:styleId="afffc">
    <w:name w:val="Гипертекстовая ссылка"/>
    <w:uiPriority w:val="99"/>
    <w:rsid w:val="00266294"/>
    <w:rPr>
      <w:b/>
      <w:bCs w:val="0"/>
      <w:color w:val="008000"/>
      <w:sz w:val="20"/>
      <w:u w:val="single"/>
    </w:rPr>
  </w:style>
  <w:style w:type="character" w:customStyle="1" w:styleId="afffd">
    <w:name w:val="Продолжение ссылки"/>
    <w:uiPriority w:val="99"/>
    <w:rsid w:val="00266294"/>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266294"/>
    <w:rPr>
      <w:rFonts w:ascii="Times New Roman" w:hAnsi="Times New Roman" w:cs="Times New Roman" w:hint="default"/>
      <w:sz w:val="24"/>
      <w:szCs w:val="24"/>
      <w:lang w:val="ru-RU" w:eastAsia="x-none"/>
    </w:rPr>
  </w:style>
  <w:style w:type="character" w:customStyle="1" w:styleId="BodyText2Char">
    <w:name w:val="Body Text 2 Char"/>
    <w:uiPriority w:val="99"/>
    <w:rsid w:val="00266294"/>
    <w:rPr>
      <w:sz w:val="24"/>
      <w:lang w:val="ru-RU" w:eastAsia="x-none"/>
    </w:rPr>
  </w:style>
  <w:style w:type="character" w:customStyle="1" w:styleId="BodyText3Char">
    <w:name w:val="Body Text 3 Char"/>
    <w:uiPriority w:val="99"/>
    <w:rsid w:val="00266294"/>
    <w:rPr>
      <w:sz w:val="16"/>
      <w:lang w:val="ru-RU" w:eastAsia="x-none"/>
    </w:rPr>
  </w:style>
  <w:style w:type="character" w:customStyle="1" w:styleId="27">
    <w:name w:val="Знак Знак27"/>
    <w:uiPriority w:val="99"/>
    <w:rsid w:val="00266294"/>
    <w:rPr>
      <w:sz w:val="28"/>
      <w:lang w:val="ru-RU" w:eastAsia="x-none"/>
    </w:rPr>
  </w:style>
  <w:style w:type="character" w:customStyle="1" w:styleId="260">
    <w:name w:val="Знак Знак26"/>
    <w:uiPriority w:val="99"/>
    <w:rsid w:val="00266294"/>
    <w:rPr>
      <w:rFonts w:ascii="Arial" w:hAnsi="Arial" w:cs="Arial" w:hint="default"/>
      <w:b/>
      <w:bCs w:val="0"/>
      <w:sz w:val="26"/>
      <w:lang w:val="ru-RU" w:eastAsia="x-none"/>
    </w:rPr>
  </w:style>
  <w:style w:type="character" w:customStyle="1" w:styleId="250">
    <w:name w:val="Знак Знак25"/>
    <w:uiPriority w:val="99"/>
    <w:rsid w:val="00266294"/>
    <w:rPr>
      <w:rFonts w:ascii="Arial" w:hAnsi="Arial" w:cs="Arial" w:hint="default"/>
      <w:b/>
      <w:bCs w:val="0"/>
      <w:sz w:val="24"/>
      <w:lang w:val="ru-RU" w:eastAsia="x-none"/>
    </w:rPr>
  </w:style>
  <w:style w:type="character" w:customStyle="1" w:styleId="HTML1">
    <w:name w:val="Стандартный HTML Знак1"/>
    <w:uiPriority w:val="99"/>
    <w:rsid w:val="00266294"/>
    <w:rPr>
      <w:rFonts w:ascii="Courier New" w:hAnsi="Courier New" w:cs="Courier New" w:hint="default"/>
      <w:lang w:val="en-US" w:eastAsia="ar-SA" w:bidi="ar-SA"/>
    </w:rPr>
  </w:style>
  <w:style w:type="character" w:customStyle="1" w:styleId="28">
    <w:name w:val="Знак Знак28"/>
    <w:uiPriority w:val="99"/>
    <w:rsid w:val="00266294"/>
    <w:rPr>
      <w:sz w:val="24"/>
      <w:lang w:val="ru-RU" w:eastAsia="x-none"/>
    </w:rPr>
  </w:style>
  <w:style w:type="character" w:customStyle="1" w:styleId="221">
    <w:name w:val="Заголовок 2 Знак2"/>
    <w:uiPriority w:val="99"/>
    <w:rsid w:val="00266294"/>
    <w:rPr>
      <w:rFonts w:ascii="Arial" w:hAnsi="Arial" w:cs="Arial" w:hint="default"/>
      <w:b/>
      <w:bCs w:val="0"/>
      <w:i/>
      <w:iCs w:val="0"/>
      <w:sz w:val="28"/>
      <w:lang w:val="ru-RU" w:eastAsia="x-none"/>
    </w:rPr>
  </w:style>
  <w:style w:type="character" w:customStyle="1" w:styleId="231">
    <w:name w:val="Знак Знак23"/>
    <w:uiPriority w:val="99"/>
    <w:rsid w:val="00266294"/>
    <w:rPr>
      <w:rFonts w:ascii="Times New Roman" w:hAnsi="Times New Roman" w:cs="Times New Roman" w:hint="default"/>
      <w:sz w:val="24"/>
    </w:rPr>
  </w:style>
  <w:style w:type="character" w:customStyle="1" w:styleId="222">
    <w:name w:val="Знак Знак22"/>
    <w:uiPriority w:val="99"/>
    <w:rsid w:val="00266294"/>
    <w:rPr>
      <w:rFonts w:ascii="Times New Roman" w:hAnsi="Times New Roman" w:cs="Times New Roman" w:hint="default"/>
      <w:sz w:val="28"/>
    </w:rPr>
  </w:style>
  <w:style w:type="character" w:customStyle="1" w:styleId="213">
    <w:name w:val="Знак Знак21"/>
    <w:uiPriority w:val="99"/>
    <w:rsid w:val="00266294"/>
    <w:rPr>
      <w:rFonts w:ascii="Arial" w:hAnsi="Arial" w:cs="Arial" w:hint="default"/>
      <w:b/>
      <w:bCs w:val="0"/>
      <w:sz w:val="26"/>
    </w:rPr>
  </w:style>
  <w:style w:type="character" w:customStyle="1" w:styleId="200">
    <w:name w:val="Знак Знак20"/>
    <w:uiPriority w:val="99"/>
    <w:rsid w:val="00266294"/>
    <w:rPr>
      <w:rFonts w:ascii="Times New Roman" w:hAnsi="Times New Roman" w:cs="Times New Roman" w:hint="default"/>
      <w:b/>
      <w:bCs w:val="0"/>
      <w:sz w:val="28"/>
    </w:rPr>
  </w:style>
  <w:style w:type="character" w:customStyle="1" w:styleId="214">
    <w:name w:val="Заголовок 2 Знак1"/>
    <w:uiPriority w:val="99"/>
    <w:rsid w:val="00266294"/>
    <w:rPr>
      <w:rFonts w:ascii="Arial" w:hAnsi="Arial" w:cs="Arial" w:hint="default"/>
      <w:b/>
      <w:bCs w:val="0"/>
      <w:i/>
      <w:iCs w:val="0"/>
      <w:sz w:val="28"/>
      <w:lang w:val="ru-RU" w:eastAsia="x-none"/>
    </w:rPr>
  </w:style>
  <w:style w:type="character" w:customStyle="1" w:styleId="2210">
    <w:name w:val="Знак Знак221"/>
    <w:uiPriority w:val="99"/>
    <w:rsid w:val="00266294"/>
    <w:rPr>
      <w:sz w:val="24"/>
      <w:lang w:val="ru-RU" w:eastAsia="x-none"/>
    </w:rPr>
  </w:style>
  <w:style w:type="character" w:customStyle="1" w:styleId="2110">
    <w:name w:val="Знак Знак211"/>
    <w:uiPriority w:val="99"/>
    <w:rsid w:val="00266294"/>
    <w:rPr>
      <w:sz w:val="28"/>
      <w:lang w:val="ru-RU" w:eastAsia="x-none"/>
    </w:rPr>
  </w:style>
  <w:style w:type="character" w:customStyle="1" w:styleId="201">
    <w:name w:val="Знак Знак201"/>
    <w:uiPriority w:val="99"/>
    <w:rsid w:val="00266294"/>
    <w:rPr>
      <w:rFonts w:ascii="Arial" w:hAnsi="Arial" w:cs="Arial" w:hint="default"/>
      <w:b/>
      <w:bCs w:val="0"/>
      <w:sz w:val="26"/>
      <w:lang w:val="ru-RU" w:eastAsia="x-none"/>
    </w:rPr>
  </w:style>
  <w:style w:type="character" w:customStyle="1" w:styleId="190">
    <w:name w:val="Знак Знак19"/>
    <w:uiPriority w:val="99"/>
    <w:rsid w:val="00266294"/>
    <w:rPr>
      <w:rFonts w:ascii="Arial" w:hAnsi="Arial" w:cs="Arial" w:hint="default"/>
      <w:b/>
      <w:bCs w:val="0"/>
      <w:sz w:val="24"/>
      <w:lang w:val="ru-RU" w:eastAsia="ar-SA" w:bidi="ar-SA"/>
    </w:rPr>
  </w:style>
  <w:style w:type="character" w:customStyle="1" w:styleId="180">
    <w:name w:val="Знак Знак18"/>
    <w:uiPriority w:val="99"/>
    <w:rsid w:val="00266294"/>
    <w:rPr>
      <w:b/>
      <w:bCs w:val="0"/>
      <w:i/>
      <w:iCs w:val="0"/>
      <w:sz w:val="24"/>
      <w:lang w:val="ru-RU" w:eastAsia="ar-SA" w:bidi="ar-SA"/>
    </w:rPr>
  </w:style>
  <w:style w:type="character" w:customStyle="1" w:styleId="151">
    <w:name w:val="Знак Знак151"/>
    <w:uiPriority w:val="99"/>
    <w:rsid w:val="00266294"/>
    <w:rPr>
      <w:rFonts w:ascii="Arial" w:hAnsi="Arial" w:cs="Arial" w:hint="default"/>
      <w:i/>
      <w:iCs w:val="0"/>
      <w:lang w:val="ru-RU" w:eastAsia="x-none"/>
    </w:rPr>
  </w:style>
  <w:style w:type="character" w:customStyle="1" w:styleId="111">
    <w:name w:val="Знак Знак11"/>
    <w:uiPriority w:val="99"/>
    <w:rsid w:val="00266294"/>
    <w:rPr>
      <w:sz w:val="24"/>
      <w:lang w:val="ru-RU" w:eastAsia="x-none"/>
    </w:rPr>
  </w:style>
  <w:style w:type="character" w:customStyle="1" w:styleId="91">
    <w:name w:val="Знак Знак9"/>
    <w:uiPriority w:val="99"/>
    <w:rsid w:val="00266294"/>
    <w:rPr>
      <w:lang w:val="ru-RU" w:eastAsia="x-none"/>
    </w:rPr>
  </w:style>
  <w:style w:type="character" w:customStyle="1" w:styleId="36">
    <w:name w:val="Знак Знак3"/>
    <w:uiPriority w:val="99"/>
    <w:rsid w:val="00266294"/>
    <w:rPr>
      <w:b/>
      <w:bCs w:val="0"/>
      <w:sz w:val="28"/>
      <w:lang w:val="ru-RU" w:eastAsia="x-none"/>
    </w:rPr>
  </w:style>
  <w:style w:type="character" w:customStyle="1" w:styleId="140">
    <w:name w:val="Знак Знак14"/>
    <w:uiPriority w:val="99"/>
    <w:rsid w:val="00266294"/>
    <w:rPr>
      <w:sz w:val="24"/>
      <w:lang w:val="ru-RU" w:eastAsia="x-none"/>
    </w:rPr>
  </w:style>
  <w:style w:type="character" w:customStyle="1" w:styleId="29">
    <w:name w:val="Знак Знак2"/>
    <w:uiPriority w:val="99"/>
    <w:rsid w:val="00266294"/>
    <w:rPr>
      <w:rFonts w:ascii="Times New Roman" w:hAnsi="Times New Roman" w:cs="Times New Roman" w:hint="default"/>
      <w:sz w:val="24"/>
      <w:lang w:val="ru-RU" w:eastAsia="x-none"/>
    </w:rPr>
  </w:style>
  <w:style w:type="character" w:customStyle="1" w:styleId="101">
    <w:name w:val="Знак Знак10"/>
    <w:uiPriority w:val="99"/>
    <w:rsid w:val="00266294"/>
    <w:rPr>
      <w:sz w:val="24"/>
      <w:lang w:val="ru-RU" w:eastAsia="x-none"/>
    </w:rPr>
  </w:style>
  <w:style w:type="character" w:customStyle="1" w:styleId="1f5">
    <w:name w:val="Знак Знак1"/>
    <w:uiPriority w:val="99"/>
    <w:rsid w:val="00266294"/>
    <w:rPr>
      <w:sz w:val="16"/>
      <w:lang w:val="ru-RU" w:eastAsia="x-none"/>
    </w:rPr>
  </w:style>
  <w:style w:type="character" w:customStyle="1" w:styleId="51">
    <w:name w:val="Знак Знак5"/>
    <w:uiPriority w:val="99"/>
    <w:rsid w:val="00266294"/>
    <w:rPr>
      <w:rFonts w:ascii="Tahoma" w:hAnsi="Tahoma" w:cs="Tahoma" w:hint="default"/>
      <w:sz w:val="16"/>
    </w:rPr>
  </w:style>
  <w:style w:type="character" w:customStyle="1" w:styleId="121">
    <w:name w:val="Знак Знак121"/>
    <w:uiPriority w:val="99"/>
    <w:rsid w:val="00266294"/>
    <w:rPr>
      <w:rFonts w:ascii="Arial" w:hAnsi="Arial" w:cs="Arial" w:hint="default"/>
      <w:b/>
      <w:bCs w:val="0"/>
      <w:color w:val="000080"/>
      <w:sz w:val="20"/>
      <w:lang w:val="en-US" w:eastAsia="x-none"/>
    </w:rPr>
  </w:style>
  <w:style w:type="character" w:customStyle="1" w:styleId="1f6">
    <w:name w:val="Текст выноски Знак1"/>
    <w:uiPriority w:val="99"/>
    <w:rsid w:val="00266294"/>
    <w:rPr>
      <w:rFonts w:ascii="Tahoma" w:hAnsi="Tahoma" w:cs="Tahoma" w:hint="default"/>
      <w:sz w:val="16"/>
      <w:lang w:val="en-US" w:eastAsia="ar-SA" w:bidi="ar-SA"/>
    </w:rPr>
  </w:style>
  <w:style w:type="character" w:customStyle="1" w:styleId="1f7">
    <w:name w:val="Схема документа Знак1"/>
    <w:uiPriority w:val="99"/>
    <w:rsid w:val="00266294"/>
    <w:rPr>
      <w:rFonts w:ascii="Tahoma" w:hAnsi="Tahoma" w:cs="Tahoma" w:hint="default"/>
      <w:sz w:val="16"/>
      <w:lang w:val="en-US" w:eastAsia="ar-SA" w:bidi="ar-SA"/>
    </w:rPr>
  </w:style>
  <w:style w:type="character" w:customStyle="1" w:styleId="2a">
    <w:name w:val="Заголовок 2 Знак Знак Знак"/>
    <w:uiPriority w:val="99"/>
    <w:rsid w:val="00266294"/>
    <w:rPr>
      <w:rFonts w:ascii="Arial" w:hAnsi="Arial" w:cs="Arial" w:hint="default"/>
      <w:b/>
      <w:bCs w:val="0"/>
      <w:i/>
      <w:iCs w:val="0"/>
      <w:sz w:val="28"/>
      <w:lang w:val="ru-RU" w:eastAsia="ar-SA" w:bidi="ar-SA"/>
    </w:rPr>
  </w:style>
  <w:style w:type="character" w:customStyle="1" w:styleId="Heading1Char1">
    <w:name w:val="Heading 1 Char1"/>
    <w:uiPriority w:val="99"/>
    <w:rsid w:val="00266294"/>
    <w:rPr>
      <w:rFonts w:ascii="Tahoma" w:hAnsi="Tahoma" w:cs="Tahoma" w:hint="default"/>
      <w:lang w:val="en-US" w:eastAsia="ar-SA" w:bidi="ar-SA"/>
    </w:rPr>
  </w:style>
  <w:style w:type="character" w:customStyle="1" w:styleId="Heading2Char1">
    <w:name w:val="Heading 2 Char1"/>
    <w:uiPriority w:val="99"/>
    <w:rsid w:val="00266294"/>
    <w:rPr>
      <w:rFonts w:ascii="Arial" w:hAnsi="Arial" w:cs="Arial" w:hint="default"/>
      <w:b/>
      <w:bCs w:val="0"/>
      <w:i/>
      <w:iCs w:val="0"/>
      <w:sz w:val="28"/>
      <w:lang w:val="ru-RU" w:eastAsia="ar-SA" w:bidi="ar-SA"/>
    </w:rPr>
  </w:style>
  <w:style w:type="character" w:customStyle="1" w:styleId="Heading3Char1">
    <w:name w:val="Heading 3 Char1"/>
    <w:uiPriority w:val="99"/>
    <w:rsid w:val="00266294"/>
    <w:rPr>
      <w:rFonts w:ascii="Arial" w:hAnsi="Arial" w:cs="Arial" w:hint="default"/>
      <w:b/>
      <w:bCs w:val="0"/>
      <w:sz w:val="26"/>
      <w:lang w:val="ru-RU" w:eastAsia="ar-SA" w:bidi="ar-SA"/>
    </w:rPr>
  </w:style>
  <w:style w:type="character" w:customStyle="1" w:styleId="Heading4Char1">
    <w:name w:val="Heading 4 Char1"/>
    <w:uiPriority w:val="99"/>
    <w:rsid w:val="00266294"/>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266294"/>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266294"/>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266294"/>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266294"/>
    <w:rPr>
      <w:rFonts w:ascii="Arial" w:hAnsi="Arial" w:cs="Arial" w:hint="default"/>
      <w:i/>
      <w:iCs w:val="0"/>
      <w:lang w:val="ru-RU" w:eastAsia="ar-SA" w:bidi="ar-SA"/>
    </w:rPr>
  </w:style>
  <w:style w:type="character" w:customStyle="1" w:styleId="Heading9Char">
    <w:name w:val="Heading 9 Char"/>
    <w:uiPriority w:val="99"/>
    <w:rsid w:val="00266294"/>
    <w:rPr>
      <w:rFonts w:ascii="Arial" w:hAnsi="Arial" w:cs="Arial" w:hint="default"/>
      <w:b/>
      <w:bCs w:val="0"/>
      <w:i/>
      <w:iCs w:val="0"/>
      <w:sz w:val="18"/>
      <w:lang w:val="ru-RU" w:eastAsia="ar-SA" w:bidi="ar-SA"/>
    </w:rPr>
  </w:style>
  <w:style w:type="character" w:customStyle="1" w:styleId="HeaderChar1">
    <w:name w:val="Header Char1"/>
    <w:uiPriority w:val="99"/>
    <w:rsid w:val="00266294"/>
    <w:rPr>
      <w:rFonts w:ascii="Calibri" w:hAnsi="Calibri" w:hint="default"/>
      <w:sz w:val="22"/>
      <w:lang w:val="ru-RU" w:eastAsia="ar-SA" w:bidi="ar-SA"/>
    </w:rPr>
  </w:style>
  <w:style w:type="character" w:customStyle="1" w:styleId="FooterChar1">
    <w:name w:val="Footer Char1"/>
    <w:uiPriority w:val="99"/>
    <w:rsid w:val="00266294"/>
    <w:rPr>
      <w:rFonts w:ascii="Calibri" w:hAnsi="Calibri" w:hint="default"/>
      <w:sz w:val="22"/>
      <w:lang w:val="ru-RU" w:eastAsia="ar-SA" w:bidi="ar-SA"/>
    </w:rPr>
  </w:style>
  <w:style w:type="character" w:customStyle="1" w:styleId="BodyTextChar2">
    <w:name w:val="Body Text Char2"/>
    <w:uiPriority w:val="99"/>
    <w:rsid w:val="00266294"/>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266294"/>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266294"/>
    <w:rPr>
      <w:rFonts w:ascii="Courier New" w:hAnsi="Courier New" w:cs="Courier New" w:hint="default"/>
      <w:color w:val="000090"/>
      <w:lang w:val="ru-RU" w:eastAsia="ar-SA" w:bidi="ar-SA"/>
    </w:rPr>
  </w:style>
  <w:style w:type="character" w:customStyle="1" w:styleId="BodyText2Char1">
    <w:name w:val="Body Text 2 Char1"/>
    <w:uiPriority w:val="99"/>
    <w:rsid w:val="00266294"/>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266294"/>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266294"/>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266294"/>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266294"/>
    <w:rPr>
      <w:rFonts w:ascii="Arial" w:hAnsi="Arial" w:cs="Arial" w:hint="default"/>
      <w:b/>
      <w:bCs w:val="0"/>
      <w:sz w:val="24"/>
      <w:lang w:val="ru-RU" w:eastAsia="ar-SA" w:bidi="ar-SA"/>
    </w:rPr>
  </w:style>
  <w:style w:type="character" w:customStyle="1" w:styleId="BodyTextIndent3Char">
    <w:name w:val="Body Text Indent 3 Char"/>
    <w:uiPriority w:val="99"/>
    <w:rsid w:val="00266294"/>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266294"/>
    <w:rPr>
      <w:rFonts w:ascii="Courier New" w:hAnsi="Courier New" w:cs="Courier New" w:hint="default"/>
      <w:lang w:val="ru-RU" w:eastAsia="ar-SA" w:bidi="ar-SA"/>
    </w:rPr>
  </w:style>
  <w:style w:type="character" w:customStyle="1" w:styleId="apple-style-span">
    <w:name w:val="apple-style-span"/>
    <w:uiPriority w:val="99"/>
    <w:rsid w:val="00266294"/>
    <w:rPr>
      <w:rFonts w:ascii="Times New Roman" w:hAnsi="Times New Roman" w:cs="Times New Roman" w:hint="default"/>
    </w:rPr>
  </w:style>
  <w:style w:type="character" w:customStyle="1" w:styleId="ListLabel1">
    <w:name w:val="ListLabel 1"/>
    <w:uiPriority w:val="99"/>
    <w:rsid w:val="00266294"/>
    <w:rPr>
      <w:color w:val="auto"/>
      <w:sz w:val="28"/>
    </w:rPr>
  </w:style>
  <w:style w:type="character" w:customStyle="1" w:styleId="ListLabel2">
    <w:name w:val="ListLabel 2"/>
    <w:uiPriority w:val="99"/>
    <w:rsid w:val="00266294"/>
    <w:rPr>
      <w:sz w:val="24"/>
    </w:rPr>
  </w:style>
  <w:style w:type="character" w:customStyle="1" w:styleId="ListLabel3">
    <w:name w:val="ListLabel 3"/>
    <w:uiPriority w:val="99"/>
    <w:rsid w:val="00266294"/>
    <w:rPr>
      <w:rFonts w:ascii="Times New Roman" w:eastAsia="Times New Roman" w:hAnsi="Times New Roman" w:cs="Times New Roman" w:hint="default"/>
      <w:sz w:val="22"/>
    </w:rPr>
  </w:style>
  <w:style w:type="character" w:customStyle="1" w:styleId="ListLabel4">
    <w:name w:val="ListLabel 4"/>
    <w:uiPriority w:val="99"/>
    <w:rsid w:val="00266294"/>
    <w:rPr>
      <w:sz w:val="28"/>
    </w:rPr>
  </w:style>
  <w:style w:type="character" w:customStyle="1" w:styleId="ListLabel5">
    <w:name w:val="ListLabel 5"/>
    <w:uiPriority w:val="99"/>
    <w:rsid w:val="00266294"/>
  </w:style>
  <w:style w:type="character" w:customStyle="1" w:styleId="ListLabel6">
    <w:name w:val="ListLabel 6"/>
    <w:uiPriority w:val="99"/>
    <w:rsid w:val="00266294"/>
  </w:style>
  <w:style w:type="character" w:customStyle="1" w:styleId="ListLabel7">
    <w:name w:val="ListLabel 7"/>
    <w:uiPriority w:val="99"/>
    <w:rsid w:val="00266294"/>
  </w:style>
  <w:style w:type="character" w:customStyle="1" w:styleId="ListLabel8">
    <w:name w:val="ListLabel 8"/>
    <w:uiPriority w:val="99"/>
    <w:rsid w:val="00266294"/>
  </w:style>
  <w:style w:type="character" w:customStyle="1" w:styleId="1f8">
    <w:name w:val="Название Знак1"/>
    <w:basedOn w:val="a1"/>
    <w:uiPriority w:val="10"/>
    <w:locked/>
    <w:rsid w:val="00266294"/>
    <w:rPr>
      <w:rFonts w:ascii="Cambria" w:hAnsi="Cambria"/>
      <w:b/>
      <w:bCs/>
      <w:kern w:val="28"/>
      <w:sz w:val="32"/>
      <w:szCs w:val="32"/>
      <w:lang w:val="x-none" w:eastAsia="ar-SA"/>
    </w:rPr>
  </w:style>
  <w:style w:type="character" w:customStyle="1" w:styleId="11">
    <w:name w:val="Основной текст Знак1"/>
    <w:basedOn w:val="a1"/>
    <w:link w:val="a0"/>
    <w:uiPriority w:val="99"/>
    <w:semiHidden/>
    <w:locked/>
    <w:rsid w:val="00266294"/>
    <w:rPr>
      <w:rFonts w:ascii="Calibri" w:eastAsia="SimSun" w:hAnsi="Calibri" w:cs="Calibri"/>
      <w:lang w:val="x-none" w:eastAsia="ar-SA"/>
    </w:rPr>
  </w:style>
  <w:style w:type="character" w:customStyle="1" w:styleId="14">
    <w:name w:val="Верхний колонтитул Знак1"/>
    <w:basedOn w:val="a1"/>
    <w:link w:val="af1"/>
    <w:uiPriority w:val="99"/>
    <w:semiHidden/>
    <w:locked/>
    <w:rsid w:val="00266294"/>
    <w:rPr>
      <w:rFonts w:ascii="Calibri" w:eastAsia="SimSun" w:hAnsi="Calibri" w:cs="Calibri"/>
      <w:lang w:val="x-none" w:eastAsia="ar-SA"/>
    </w:rPr>
  </w:style>
  <w:style w:type="character" w:customStyle="1" w:styleId="15">
    <w:name w:val="Нижний колонтитул Знак1"/>
    <w:basedOn w:val="a1"/>
    <w:link w:val="af3"/>
    <w:uiPriority w:val="99"/>
    <w:semiHidden/>
    <w:locked/>
    <w:rsid w:val="00266294"/>
    <w:rPr>
      <w:rFonts w:ascii="Calibri" w:eastAsia="SimSun" w:hAnsi="Calibri" w:cs="Calibri"/>
      <w:lang w:val="x-none" w:eastAsia="ar-SA"/>
    </w:rPr>
  </w:style>
  <w:style w:type="character" w:customStyle="1" w:styleId="25">
    <w:name w:val="Текст выноски Знак2"/>
    <w:basedOn w:val="a1"/>
    <w:link w:val="aff1"/>
    <w:uiPriority w:val="99"/>
    <w:semiHidden/>
    <w:locked/>
    <w:rsid w:val="00266294"/>
    <w:rPr>
      <w:rFonts w:ascii="Tahoma" w:eastAsia="SimSun" w:hAnsi="Tahoma" w:cs="Tahoma"/>
      <w:sz w:val="16"/>
      <w:szCs w:val="16"/>
      <w:lang w:val="x-none" w:eastAsia="ar-SA"/>
    </w:rPr>
  </w:style>
  <w:style w:type="character" w:customStyle="1" w:styleId="12">
    <w:name w:val="Текст сноски Знак1"/>
    <w:basedOn w:val="a1"/>
    <w:link w:val="ad"/>
    <w:uiPriority w:val="99"/>
    <w:semiHidden/>
    <w:locked/>
    <w:rsid w:val="00266294"/>
    <w:rPr>
      <w:rFonts w:ascii="Calibri" w:eastAsia="SimSun" w:hAnsi="Calibri" w:cs="Calibri"/>
      <w:lang w:val="x-none" w:eastAsia="ar-SA"/>
    </w:rPr>
  </w:style>
  <w:style w:type="character" w:customStyle="1" w:styleId="17">
    <w:name w:val="Основной текст с отступом Знак1"/>
    <w:basedOn w:val="a1"/>
    <w:link w:val="afb"/>
    <w:uiPriority w:val="99"/>
    <w:semiHidden/>
    <w:locked/>
    <w:rsid w:val="00266294"/>
    <w:rPr>
      <w:rFonts w:ascii="Calibri" w:eastAsia="SimSun" w:hAnsi="Calibri" w:cs="Calibri"/>
      <w:lang w:val="x-none" w:eastAsia="ar-SA"/>
    </w:rPr>
  </w:style>
  <w:style w:type="character" w:customStyle="1" w:styleId="HTML2">
    <w:name w:val="Стандартный HTML Знак2"/>
    <w:basedOn w:val="a1"/>
    <w:link w:val="HTML"/>
    <w:uiPriority w:val="99"/>
    <w:semiHidden/>
    <w:locked/>
    <w:rsid w:val="00266294"/>
    <w:rPr>
      <w:rFonts w:ascii="Courier New" w:eastAsia="SimSun" w:hAnsi="Courier New" w:cs="Courier New"/>
      <w:lang w:val="x-none" w:eastAsia="ar-SA"/>
    </w:rPr>
  </w:style>
  <w:style w:type="character" w:customStyle="1" w:styleId="211">
    <w:name w:val="Основной текст 2 Знак1"/>
    <w:basedOn w:val="a1"/>
    <w:link w:val="23"/>
    <w:uiPriority w:val="99"/>
    <w:semiHidden/>
    <w:locked/>
    <w:rsid w:val="00266294"/>
    <w:rPr>
      <w:rFonts w:ascii="Calibri" w:eastAsia="SimSun" w:hAnsi="Calibri" w:cs="Calibri"/>
      <w:lang w:val="x-none" w:eastAsia="ar-SA"/>
    </w:rPr>
  </w:style>
  <w:style w:type="character" w:customStyle="1" w:styleId="16">
    <w:name w:val="Подпись Знак1"/>
    <w:basedOn w:val="a1"/>
    <w:link w:val="af9"/>
    <w:uiPriority w:val="99"/>
    <w:semiHidden/>
    <w:locked/>
    <w:rsid w:val="00266294"/>
    <w:rPr>
      <w:rFonts w:ascii="Calibri" w:eastAsia="SimSun" w:hAnsi="Calibri" w:cs="Calibri"/>
      <w:lang w:val="x-none" w:eastAsia="ar-SA"/>
    </w:rPr>
  </w:style>
  <w:style w:type="character" w:customStyle="1" w:styleId="310">
    <w:name w:val="Основной текст 3 Знак1"/>
    <w:basedOn w:val="a1"/>
    <w:link w:val="31"/>
    <w:uiPriority w:val="99"/>
    <w:semiHidden/>
    <w:locked/>
    <w:rsid w:val="00266294"/>
    <w:rPr>
      <w:rFonts w:ascii="Calibri" w:eastAsia="SimSun" w:hAnsi="Calibri" w:cs="Calibri"/>
      <w:sz w:val="16"/>
      <w:szCs w:val="16"/>
      <w:lang w:val="x-none" w:eastAsia="ar-SA"/>
    </w:rPr>
  </w:style>
  <w:style w:type="character" w:customStyle="1" w:styleId="13">
    <w:name w:val="Текст примечания Знак1"/>
    <w:basedOn w:val="a1"/>
    <w:link w:val="af"/>
    <w:uiPriority w:val="99"/>
    <w:semiHidden/>
    <w:locked/>
    <w:rsid w:val="00266294"/>
    <w:rPr>
      <w:rFonts w:ascii="Calibri" w:eastAsia="SimSun" w:hAnsi="Calibri" w:cs="Calibri"/>
      <w:lang w:val="x-none" w:eastAsia="ar-SA"/>
    </w:rPr>
  </w:style>
  <w:style w:type="character" w:customStyle="1" w:styleId="19">
    <w:name w:val="Тема примечания Знак1"/>
    <w:basedOn w:val="13"/>
    <w:link w:val="aff"/>
    <w:uiPriority w:val="99"/>
    <w:semiHidden/>
    <w:locked/>
    <w:rsid w:val="00266294"/>
    <w:rPr>
      <w:rFonts w:ascii="Calibri" w:eastAsia="SimSun" w:hAnsi="Calibri" w:cs="Calibri"/>
      <w:b/>
      <w:bCs/>
      <w:lang w:val="x-none" w:eastAsia="ar-SA"/>
    </w:rPr>
  </w:style>
  <w:style w:type="character" w:customStyle="1" w:styleId="311">
    <w:name w:val="Основной текст с отступом 3 Знак1"/>
    <w:basedOn w:val="a1"/>
    <w:link w:val="33"/>
    <w:uiPriority w:val="99"/>
    <w:semiHidden/>
    <w:locked/>
    <w:rsid w:val="00266294"/>
    <w:rPr>
      <w:rFonts w:ascii="Calibri" w:eastAsia="SimSun" w:hAnsi="Calibri" w:cs="Calibri"/>
      <w:sz w:val="16"/>
      <w:szCs w:val="16"/>
      <w:lang w:val="x-none" w:eastAsia="ar-SA"/>
    </w:rPr>
  </w:style>
  <w:style w:type="character" w:customStyle="1" w:styleId="18">
    <w:name w:val="Текст Знак1"/>
    <w:basedOn w:val="a1"/>
    <w:link w:val="afd"/>
    <w:uiPriority w:val="99"/>
    <w:semiHidden/>
    <w:locked/>
    <w:rsid w:val="00266294"/>
    <w:rPr>
      <w:rFonts w:ascii="Courier New" w:eastAsia="SimSun" w:hAnsi="Courier New" w:cs="Courier New"/>
      <w:lang w:val="x-none" w:eastAsia="ar-SA"/>
    </w:rPr>
  </w:style>
  <w:style w:type="character" w:customStyle="1" w:styleId="210">
    <w:name w:val="Красная строка 2 Знак1"/>
    <w:basedOn w:val="17"/>
    <w:link w:val="21"/>
    <w:uiPriority w:val="99"/>
    <w:semiHidden/>
    <w:locked/>
    <w:rsid w:val="00266294"/>
    <w:rPr>
      <w:rFonts w:ascii="Calibri" w:eastAsia="SimSun" w:hAnsi="Calibri" w:cs="Calibri"/>
      <w:lang w:val="x-none" w:eastAsia="ar-SA"/>
    </w:rPr>
  </w:style>
  <w:style w:type="character" w:customStyle="1" w:styleId="ListLabel11">
    <w:name w:val="ListLabel 11"/>
    <w:uiPriority w:val="99"/>
    <w:rsid w:val="00266294"/>
    <w:rPr>
      <w:rFonts w:ascii="Times New Roman" w:hAnsi="Times New Roman" w:cs="Times New Roman" w:hint="default"/>
      <w:color w:val="FF0000"/>
      <w:sz w:val="28"/>
    </w:rPr>
  </w:style>
  <w:style w:type="character" w:customStyle="1" w:styleId="internetlink">
    <w:name w:val="internetlink"/>
    <w:rsid w:val="00266294"/>
  </w:style>
  <w:style w:type="table" w:styleId="afffe">
    <w:name w:val="Table Grid"/>
    <w:basedOn w:val="a2"/>
    <w:uiPriority w:val="59"/>
    <w:rsid w:val="00266294"/>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етка таблицы1"/>
    <w:basedOn w:val="a2"/>
    <w:uiPriority w:val="59"/>
    <w:rsid w:val="0026629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78175">
      <w:bodyDiv w:val="1"/>
      <w:marLeft w:val="0"/>
      <w:marRight w:val="0"/>
      <w:marTop w:val="0"/>
      <w:marBottom w:val="0"/>
      <w:divBdr>
        <w:top w:val="none" w:sz="0" w:space="0" w:color="auto"/>
        <w:left w:val="none" w:sz="0" w:space="0" w:color="auto"/>
        <w:bottom w:val="none" w:sz="0" w:space="0" w:color="auto"/>
        <w:right w:val="none" w:sz="0" w:space="0" w:color="auto"/>
      </w:divBdr>
    </w:div>
    <w:div w:id="17120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ernoe70.ru/" TargetMode="External"/><Relationship Id="rId3" Type="http://schemas.microsoft.com/office/2007/relationships/stylesWithEffects" Target="stylesWithEffects.xml"/><Relationship Id="rId7" Type="http://schemas.openxmlformats.org/officeDocument/2006/relationships/hyperlink" Target="https://www.gosuslugi.ru/397886/2/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tom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17293</Words>
  <Characters>98573</Characters>
  <Application>Microsoft Office Word</Application>
  <DocSecurity>0</DocSecurity>
  <Lines>821</Lines>
  <Paragraphs>231</Paragraphs>
  <ScaleCrop>false</ScaleCrop>
  <Company/>
  <LinksUpToDate>false</LinksUpToDate>
  <CharactersWithSpaces>115635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2024-04-15T08:58:00Z</dcterms:created>
  <dcterms:modified xsi:type="dcterms:W3CDTF">2024-05-02T09:27:00Z</dcterms:modified>
</cp:coreProperties>
</file>