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11712" w14:textId="77777777" w:rsidR="000E34DE" w:rsidRPr="007B750C" w:rsidRDefault="000E34DE" w:rsidP="00B661F9">
      <w:pPr>
        <w:suppressAutoHyphens/>
        <w:spacing w:after="200"/>
        <w:jc w:val="center"/>
        <w:rPr>
          <w:rFonts w:ascii="Arial" w:eastAsia="SimSun" w:hAnsi="Arial" w:cs="Arial"/>
          <w:sz w:val="22"/>
          <w:szCs w:val="22"/>
          <w:lang w:eastAsia="ar-SA"/>
        </w:rPr>
      </w:pPr>
      <w:r w:rsidRPr="007B750C">
        <w:rPr>
          <w:rFonts w:ascii="Arial" w:eastAsia="SimSun" w:hAnsi="Arial" w:cs="Arial"/>
          <w:sz w:val="22"/>
          <w:szCs w:val="22"/>
          <w:lang w:eastAsia="ar-SA"/>
        </w:rPr>
        <w:t>АДМИНИСТРАЦИЯ  ЛУКАШКИН-ЯРСКОГО СЕЛЬСКОГО ПОСЕЛЕНИЯ</w:t>
      </w:r>
    </w:p>
    <w:p w14:paraId="568F0606" w14:textId="77777777" w:rsidR="000E34DE" w:rsidRPr="007B750C" w:rsidRDefault="000E34DE" w:rsidP="00B661F9">
      <w:pPr>
        <w:suppressAutoHyphens/>
        <w:spacing w:after="200"/>
        <w:jc w:val="center"/>
        <w:rPr>
          <w:rFonts w:ascii="Arial" w:eastAsia="SimSun" w:hAnsi="Arial" w:cs="Arial"/>
          <w:sz w:val="22"/>
          <w:szCs w:val="22"/>
          <w:lang w:eastAsia="ar-SA"/>
        </w:rPr>
      </w:pPr>
      <w:r w:rsidRPr="007B750C">
        <w:rPr>
          <w:rFonts w:ascii="Arial" w:eastAsia="SimSun" w:hAnsi="Arial" w:cs="Arial"/>
          <w:bCs/>
          <w:sz w:val="22"/>
          <w:szCs w:val="22"/>
          <w:lang w:eastAsia="ar-SA"/>
        </w:rPr>
        <w:t xml:space="preserve">АЛЕКСАНДРОВСКОГО РАЙОНА  ТОМСКОЙ ОБЛАСТИ                             </w:t>
      </w:r>
    </w:p>
    <w:p w14:paraId="47E6F104" w14:textId="77777777" w:rsidR="000E34DE" w:rsidRPr="007B750C" w:rsidRDefault="000E34DE" w:rsidP="000E34DE">
      <w:pPr>
        <w:suppressAutoHyphens/>
        <w:spacing w:after="200" w:line="276" w:lineRule="auto"/>
        <w:jc w:val="center"/>
        <w:rPr>
          <w:rFonts w:ascii="Arial" w:eastAsia="SimSun" w:hAnsi="Arial" w:cs="Arial"/>
          <w:b/>
          <w:bCs/>
          <w:sz w:val="22"/>
          <w:szCs w:val="22"/>
          <w:lang w:eastAsia="ar-SA"/>
        </w:rPr>
      </w:pPr>
      <w:r w:rsidRPr="007B750C">
        <w:rPr>
          <w:rFonts w:ascii="Arial" w:eastAsia="SimSun" w:hAnsi="Arial" w:cs="Arial"/>
          <w:b/>
          <w:bCs/>
          <w:sz w:val="22"/>
          <w:szCs w:val="22"/>
          <w:lang w:eastAsia="ar-SA"/>
        </w:rPr>
        <w:t xml:space="preserve">   ПОСТАНОВЛЕНИЕ                     </w:t>
      </w:r>
    </w:p>
    <w:p w14:paraId="01B90252" w14:textId="77777777" w:rsidR="000E34DE" w:rsidRPr="007B750C" w:rsidRDefault="000E34DE" w:rsidP="000E34DE">
      <w:pPr>
        <w:suppressAutoHyphens/>
        <w:spacing w:after="200" w:line="276" w:lineRule="auto"/>
        <w:jc w:val="center"/>
        <w:rPr>
          <w:rFonts w:ascii="Arial" w:eastAsia="SimSun" w:hAnsi="Arial" w:cs="Arial"/>
          <w:bCs/>
          <w:sz w:val="22"/>
          <w:szCs w:val="22"/>
          <w:lang w:eastAsia="ar-SA"/>
        </w:rPr>
      </w:pPr>
      <w:r w:rsidRPr="007B750C">
        <w:rPr>
          <w:rFonts w:ascii="Arial" w:eastAsia="SimSun" w:hAnsi="Arial" w:cs="Arial"/>
          <w:bCs/>
          <w:sz w:val="22"/>
          <w:szCs w:val="22"/>
          <w:lang w:eastAsia="ar-SA"/>
        </w:rPr>
        <w:t xml:space="preserve">   </w:t>
      </w:r>
    </w:p>
    <w:p w14:paraId="319AAB6D" w14:textId="77777777" w:rsidR="000E34DE" w:rsidRPr="007B750C" w:rsidRDefault="000E34DE" w:rsidP="000E34DE">
      <w:pPr>
        <w:suppressAutoHyphens/>
        <w:spacing w:after="200" w:line="276" w:lineRule="auto"/>
        <w:jc w:val="center"/>
        <w:rPr>
          <w:rFonts w:ascii="Arial" w:eastAsia="SimSun" w:hAnsi="Arial" w:cs="Arial"/>
          <w:bCs/>
          <w:sz w:val="22"/>
          <w:szCs w:val="22"/>
          <w:lang w:eastAsia="ar-SA"/>
        </w:rPr>
      </w:pPr>
      <w:r w:rsidRPr="007B750C">
        <w:rPr>
          <w:rFonts w:ascii="Arial" w:eastAsia="SimSun" w:hAnsi="Arial" w:cs="Arial"/>
          <w:bCs/>
          <w:sz w:val="22"/>
          <w:szCs w:val="22"/>
          <w:lang w:eastAsia="ar-SA"/>
        </w:rPr>
        <w:t xml:space="preserve">16.04.2024                                                                                                          №36                                </w:t>
      </w:r>
    </w:p>
    <w:p w14:paraId="15AF51D0" w14:textId="77777777" w:rsidR="000E34DE" w:rsidRPr="007B750C" w:rsidRDefault="000E34DE" w:rsidP="000E34DE">
      <w:pPr>
        <w:suppressAutoHyphens/>
        <w:spacing w:line="100" w:lineRule="atLeast"/>
        <w:jc w:val="center"/>
        <w:rPr>
          <w:rFonts w:ascii="Arial" w:eastAsia="SimSun" w:hAnsi="Arial" w:cs="Arial"/>
          <w:sz w:val="22"/>
          <w:szCs w:val="22"/>
          <w:lang w:eastAsia="ar-SA"/>
        </w:rPr>
      </w:pPr>
      <w:r w:rsidRPr="007B750C">
        <w:rPr>
          <w:rFonts w:ascii="Arial" w:eastAsia="SimSun" w:hAnsi="Arial" w:cs="Arial"/>
          <w:sz w:val="22"/>
          <w:szCs w:val="22"/>
          <w:lang w:eastAsia="ar-SA"/>
        </w:rPr>
        <w:t>Об утверждении Административного регламента</w:t>
      </w:r>
    </w:p>
    <w:p w14:paraId="01E2618C" w14:textId="6D1D8EA9" w:rsidR="000E34DE" w:rsidRPr="007B750C" w:rsidRDefault="000E34DE" w:rsidP="000E34DE">
      <w:pPr>
        <w:suppressAutoHyphens/>
        <w:spacing w:line="100" w:lineRule="atLeast"/>
        <w:jc w:val="center"/>
        <w:rPr>
          <w:rFonts w:ascii="Arial" w:hAnsi="Arial" w:cs="Arial"/>
          <w:color w:val="000000"/>
          <w:sz w:val="22"/>
          <w:szCs w:val="22"/>
          <w:lang w:eastAsia="ar-SA"/>
        </w:rPr>
      </w:pPr>
      <w:r w:rsidRPr="007B750C">
        <w:rPr>
          <w:rFonts w:ascii="Arial" w:hAnsi="Arial" w:cs="Arial"/>
          <w:color w:val="000000"/>
          <w:sz w:val="22"/>
          <w:szCs w:val="22"/>
          <w:lang w:eastAsia="ar-SA"/>
        </w:rPr>
        <w:t>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F61347" w:rsidRPr="00F61347">
        <w:rPr>
          <w:rFonts w:ascii="Arial" w:hAnsi="Arial" w:cs="Arial"/>
          <w:color w:val="000000"/>
        </w:rPr>
        <w:t xml:space="preserve"> </w:t>
      </w:r>
      <w:r w:rsidR="00F61347">
        <w:rPr>
          <w:rFonts w:ascii="Arial" w:hAnsi="Arial" w:cs="Arial"/>
          <w:color w:val="000000"/>
        </w:rPr>
        <w:t>(</w:t>
      </w:r>
      <w:r w:rsidR="00F61347" w:rsidRPr="00F61347">
        <w:rPr>
          <w:rFonts w:ascii="Arial" w:hAnsi="Arial" w:cs="Arial"/>
          <w:color w:val="000000"/>
          <w:sz w:val="22"/>
          <w:szCs w:val="22"/>
          <w:lang w:eastAsia="ar-SA"/>
        </w:rPr>
        <w:t>в редакции Постановления от 11.07.2024 № 6</w:t>
      </w:r>
      <w:r w:rsidR="00F61347">
        <w:rPr>
          <w:rFonts w:ascii="Arial" w:hAnsi="Arial" w:cs="Arial"/>
          <w:color w:val="000000"/>
          <w:sz w:val="22"/>
          <w:szCs w:val="22"/>
          <w:lang w:eastAsia="ar-SA"/>
        </w:rPr>
        <w:t>1)</w:t>
      </w:r>
    </w:p>
    <w:p w14:paraId="64C4E830" w14:textId="77777777" w:rsidR="000E34DE" w:rsidRPr="007B750C" w:rsidRDefault="000E34DE" w:rsidP="000E34DE">
      <w:pPr>
        <w:widowControl w:val="0"/>
        <w:suppressAutoHyphens/>
        <w:rPr>
          <w:rFonts w:ascii="Arial" w:hAnsi="Arial" w:cs="Arial"/>
          <w:b/>
          <w:sz w:val="22"/>
          <w:szCs w:val="22"/>
          <w:lang w:eastAsia="ar-SA"/>
        </w:rPr>
      </w:pPr>
    </w:p>
    <w:p w14:paraId="710C5958" w14:textId="77777777" w:rsidR="000E34DE" w:rsidRPr="007B750C" w:rsidRDefault="000E34DE" w:rsidP="000E34DE">
      <w:pPr>
        <w:suppressAutoHyphens/>
        <w:ind w:firstLine="709"/>
        <w:jc w:val="both"/>
        <w:rPr>
          <w:rFonts w:ascii="Arial" w:eastAsia="Calibri" w:hAnsi="Arial" w:cs="Arial"/>
          <w:color w:val="000000"/>
          <w:sz w:val="22"/>
          <w:szCs w:val="22"/>
          <w:lang w:eastAsia="en-US"/>
        </w:rPr>
      </w:pPr>
      <w:r w:rsidRPr="007B750C">
        <w:rPr>
          <w:rFonts w:ascii="Arial" w:eastAsia="SimSun" w:hAnsi="Arial" w:cs="Arial"/>
          <w:sz w:val="22"/>
          <w:szCs w:val="22"/>
          <w:lang w:eastAsia="ar-SA"/>
        </w:rPr>
        <w:t xml:space="preserve">В соответствии с </w:t>
      </w:r>
      <w:r w:rsidRPr="007B750C">
        <w:rPr>
          <w:rFonts w:ascii="Arial" w:eastAsia="SimSun" w:hAnsi="Arial" w:cs="Arial"/>
          <w:sz w:val="22"/>
          <w:szCs w:val="22"/>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27.07.2006 № 152-ФЗ «О персональных данных», Федеральным </w:t>
      </w:r>
      <w:hyperlink r:id="rId6" w:history="1">
        <w:r w:rsidRPr="007B750C">
          <w:rPr>
            <w:rFonts w:ascii="Arial" w:eastAsia="SimSun" w:hAnsi="Arial" w:cs="Arial"/>
            <w:sz w:val="22"/>
            <w:szCs w:val="22"/>
          </w:rPr>
          <w:t>закон</w:t>
        </w:r>
      </w:hyperlink>
      <w:r w:rsidRPr="007B750C">
        <w:rPr>
          <w:rFonts w:ascii="Arial" w:eastAsia="SimSun" w:hAnsi="Arial" w:cs="Arial"/>
          <w:sz w:val="22"/>
          <w:szCs w:val="22"/>
        </w:rPr>
        <w:t xml:space="preserve">ом от 06.04.2011 № 63-ФЗ «Об электронной подписи», </w:t>
      </w:r>
      <w:r w:rsidRPr="007B750C">
        <w:rPr>
          <w:rFonts w:ascii="Arial" w:eastAsia="Calibri" w:hAnsi="Arial" w:cs="Arial"/>
          <w:color w:val="000000"/>
          <w:sz w:val="22"/>
          <w:szCs w:val="22"/>
          <w:lang w:eastAsia="en-US"/>
        </w:rPr>
        <w:t xml:space="preserve">Уставом Лукашкин-Ярского сельского поселения, ПОСТАНОВЛЯЕТ: </w:t>
      </w:r>
    </w:p>
    <w:p w14:paraId="01CC88FF" w14:textId="77777777" w:rsidR="000E34DE" w:rsidRPr="007B750C" w:rsidRDefault="000E34DE" w:rsidP="000E34DE">
      <w:pPr>
        <w:suppressAutoHyphens/>
        <w:ind w:firstLine="709"/>
        <w:jc w:val="both"/>
        <w:rPr>
          <w:rFonts w:ascii="Arial" w:eastAsia="Calibri" w:hAnsi="Arial" w:cs="Arial"/>
          <w:color w:val="000000"/>
          <w:sz w:val="22"/>
          <w:szCs w:val="22"/>
          <w:lang w:eastAsia="en-US"/>
        </w:rPr>
      </w:pPr>
    </w:p>
    <w:p w14:paraId="1EB05436"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rPr>
        <w:t xml:space="preserve">1. </w:t>
      </w:r>
      <w:r w:rsidRPr="007B750C">
        <w:rPr>
          <w:rFonts w:ascii="Arial" w:eastAsia="SimSun" w:hAnsi="Arial" w:cs="Arial"/>
          <w:sz w:val="22"/>
          <w:szCs w:val="22"/>
          <w:lang w:eastAsia="ar-SA"/>
        </w:rPr>
        <w:t xml:space="preserve">Утвердить Административный регламент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согласно приложению. </w:t>
      </w:r>
    </w:p>
    <w:p w14:paraId="6D9B7096" w14:textId="77777777" w:rsidR="000E34DE" w:rsidRPr="007B750C" w:rsidRDefault="000E34DE" w:rsidP="000E34DE">
      <w:pPr>
        <w:suppressAutoHyphens/>
        <w:spacing w:line="280" w:lineRule="atLeast"/>
        <w:ind w:firstLine="567"/>
        <w:jc w:val="both"/>
        <w:rPr>
          <w:rFonts w:ascii="Arial" w:hAnsi="Arial" w:cs="Arial"/>
          <w:color w:val="000000"/>
          <w:sz w:val="22"/>
          <w:szCs w:val="22"/>
        </w:rPr>
      </w:pPr>
      <w:r w:rsidRPr="007B750C">
        <w:rPr>
          <w:rFonts w:ascii="Arial" w:hAnsi="Arial" w:cs="Arial"/>
          <w:color w:val="000000"/>
          <w:sz w:val="22"/>
          <w:szCs w:val="22"/>
        </w:rPr>
        <w:t>2.</w:t>
      </w:r>
      <w:r w:rsidRPr="007B750C">
        <w:rPr>
          <w:rFonts w:ascii="Arial" w:hAnsi="Arial" w:cs="Arial"/>
          <w:color w:val="000000"/>
          <w:sz w:val="22"/>
          <w:szCs w:val="22"/>
        </w:rPr>
        <w:tab/>
        <w:t>Настоящее постановление опубликовать на портале Министерства юстиции Российской Федерации «Нормативные правовые акты в Российской Федерации» (http://pravo-minjust.ru)».</w:t>
      </w:r>
    </w:p>
    <w:p w14:paraId="7F3B1A95" w14:textId="77777777" w:rsidR="000E34DE" w:rsidRPr="007B750C" w:rsidRDefault="000E34DE" w:rsidP="000E34DE">
      <w:pPr>
        <w:suppressAutoHyphens/>
        <w:spacing w:line="280" w:lineRule="atLeast"/>
        <w:ind w:firstLine="567"/>
        <w:jc w:val="both"/>
        <w:rPr>
          <w:rFonts w:ascii="Arial" w:hAnsi="Arial" w:cs="Arial"/>
          <w:color w:val="000000"/>
          <w:sz w:val="22"/>
          <w:szCs w:val="22"/>
        </w:rPr>
      </w:pPr>
      <w:r w:rsidRPr="007B750C">
        <w:rPr>
          <w:rFonts w:ascii="Arial" w:hAnsi="Arial" w:cs="Arial"/>
          <w:color w:val="000000"/>
          <w:sz w:val="22"/>
          <w:szCs w:val="22"/>
        </w:rPr>
        <w:t>3. Настоящее постановление вступает в силу с момента официального обнародования, постановление разместить на официальном сайте Администрации Лукашкин-Ярского сельского поселения Александровского района Томской области (http://www.alsluk.ru/).</w:t>
      </w:r>
    </w:p>
    <w:p w14:paraId="1977BC25" w14:textId="77777777" w:rsidR="000E34DE" w:rsidRPr="007B750C" w:rsidRDefault="000E34DE" w:rsidP="000E34DE">
      <w:pPr>
        <w:suppressAutoHyphens/>
        <w:spacing w:line="280" w:lineRule="atLeast"/>
        <w:ind w:firstLine="567"/>
        <w:jc w:val="both"/>
        <w:rPr>
          <w:rFonts w:ascii="Arial" w:hAnsi="Arial" w:cs="Arial"/>
          <w:color w:val="000000"/>
          <w:sz w:val="22"/>
          <w:szCs w:val="22"/>
        </w:rPr>
      </w:pPr>
      <w:r w:rsidRPr="007B750C">
        <w:rPr>
          <w:rFonts w:ascii="Arial" w:hAnsi="Arial" w:cs="Arial"/>
          <w:color w:val="000000"/>
          <w:sz w:val="22"/>
          <w:szCs w:val="22"/>
        </w:rPr>
        <w:t>4.  Контроль за исполнением настоящего постановления оставляю за собой.</w:t>
      </w:r>
    </w:p>
    <w:p w14:paraId="21798E37" w14:textId="77777777" w:rsidR="000E34DE" w:rsidRPr="007B750C" w:rsidRDefault="000E34DE" w:rsidP="000E34DE">
      <w:pPr>
        <w:suppressAutoHyphens/>
        <w:spacing w:line="280" w:lineRule="atLeast"/>
        <w:ind w:firstLine="567"/>
        <w:jc w:val="both"/>
        <w:rPr>
          <w:rFonts w:ascii="Arial" w:hAnsi="Arial" w:cs="Arial"/>
          <w:color w:val="000000"/>
          <w:sz w:val="22"/>
          <w:szCs w:val="22"/>
        </w:rPr>
      </w:pPr>
    </w:p>
    <w:p w14:paraId="4F51A55A" w14:textId="77777777" w:rsidR="000E34DE" w:rsidRPr="007B750C" w:rsidRDefault="000E34DE" w:rsidP="000E34DE">
      <w:pPr>
        <w:suppressAutoHyphens/>
        <w:spacing w:line="280" w:lineRule="atLeast"/>
        <w:ind w:firstLine="567"/>
        <w:jc w:val="both"/>
        <w:rPr>
          <w:rFonts w:ascii="Arial" w:hAnsi="Arial" w:cs="Arial"/>
          <w:color w:val="000000"/>
          <w:sz w:val="22"/>
          <w:szCs w:val="22"/>
        </w:rPr>
      </w:pPr>
    </w:p>
    <w:p w14:paraId="0A415194" w14:textId="77777777" w:rsidR="000E34DE" w:rsidRPr="007B750C" w:rsidRDefault="000E34DE" w:rsidP="000E34DE">
      <w:pPr>
        <w:suppressAutoHyphens/>
        <w:spacing w:line="280" w:lineRule="atLeast"/>
        <w:ind w:firstLine="567"/>
        <w:jc w:val="both"/>
        <w:rPr>
          <w:rFonts w:ascii="Arial" w:hAnsi="Arial" w:cs="Arial"/>
          <w:color w:val="000000"/>
          <w:sz w:val="22"/>
          <w:szCs w:val="22"/>
        </w:rPr>
      </w:pPr>
    </w:p>
    <w:p w14:paraId="06E3531E" w14:textId="77777777" w:rsidR="000E34DE" w:rsidRPr="007B750C" w:rsidRDefault="000E34DE" w:rsidP="000E34DE">
      <w:pPr>
        <w:suppressAutoHyphens/>
        <w:spacing w:line="280" w:lineRule="atLeast"/>
        <w:ind w:firstLine="567"/>
        <w:jc w:val="both"/>
        <w:rPr>
          <w:rFonts w:ascii="Arial" w:hAnsi="Arial" w:cs="Arial"/>
          <w:color w:val="000000"/>
          <w:sz w:val="22"/>
          <w:szCs w:val="22"/>
        </w:rPr>
      </w:pPr>
      <w:r w:rsidRPr="007B750C">
        <w:rPr>
          <w:rFonts w:ascii="Arial" w:hAnsi="Arial" w:cs="Arial"/>
          <w:color w:val="000000"/>
          <w:sz w:val="22"/>
          <w:szCs w:val="22"/>
        </w:rPr>
        <w:t xml:space="preserve">Глава Лукашкин-Ярского сельского поселения                                  Н.А. Былин </w:t>
      </w:r>
    </w:p>
    <w:p w14:paraId="59F849CA" w14:textId="77777777" w:rsidR="000E34DE" w:rsidRPr="007B750C" w:rsidRDefault="000E34DE" w:rsidP="000E34DE">
      <w:pPr>
        <w:widowControl w:val="0"/>
        <w:suppressAutoHyphens/>
        <w:autoSpaceDE w:val="0"/>
        <w:jc w:val="right"/>
        <w:rPr>
          <w:rFonts w:ascii="Arial" w:eastAsia="SimSun" w:hAnsi="Arial" w:cs="Arial"/>
          <w:sz w:val="22"/>
          <w:szCs w:val="22"/>
          <w:lang w:eastAsia="ar-SA"/>
        </w:rPr>
      </w:pPr>
    </w:p>
    <w:p w14:paraId="2533A473" w14:textId="77777777" w:rsidR="000E34DE" w:rsidRPr="007B750C" w:rsidRDefault="000E34DE" w:rsidP="000E34DE">
      <w:pPr>
        <w:widowControl w:val="0"/>
        <w:suppressAutoHyphens/>
        <w:autoSpaceDE w:val="0"/>
        <w:jc w:val="right"/>
        <w:rPr>
          <w:rFonts w:ascii="Arial" w:eastAsia="SimSun" w:hAnsi="Arial" w:cs="Arial"/>
          <w:sz w:val="22"/>
          <w:szCs w:val="22"/>
          <w:lang w:eastAsia="ar-SA"/>
        </w:rPr>
      </w:pPr>
    </w:p>
    <w:p w14:paraId="49388FFE" w14:textId="77777777" w:rsidR="000E34DE" w:rsidRPr="007B750C" w:rsidRDefault="000E34DE" w:rsidP="000E34DE">
      <w:pPr>
        <w:widowControl w:val="0"/>
        <w:suppressAutoHyphens/>
        <w:autoSpaceDE w:val="0"/>
        <w:jc w:val="right"/>
        <w:rPr>
          <w:rFonts w:ascii="Arial" w:eastAsia="SimSun" w:hAnsi="Arial" w:cs="Arial"/>
          <w:sz w:val="22"/>
          <w:szCs w:val="22"/>
          <w:lang w:eastAsia="ar-SA"/>
        </w:rPr>
      </w:pPr>
    </w:p>
    <w:p w14:paraId="19F8D04D" w14:textId="77777777" w:rsidR="000E34DE" w:rsidRPr="007B750C" w:rsidRDefault="000E34DE" w:rsidP="000E34DE">
      <w:pPr>
        <w:widowControl w:val="0"/>
        <w:suppressAutoHyphens/>
        <w:autoSpaceDE w:val="0"/>
        <w:jc w:val="right"/>
        <w:rPr>
          <w:rFonts w:ascii="Arial" w:eastAsia="SimSun" w:hAnsi="Arial" w:cs="Arial"/>
          <w:sz w:val="22"/>
          <w:szCs w:val="22"/>
          <w:lang w:eastAsia="ar-SA"/>
        </w:rPr>
      </w:pPr>
    </w:p>
    <w:p w14:paraId="795BE952" w14:textId="77777777" w:rsidR="000E34DE" w:rsidRPr="007B750C" w:rsidRDefault="000E34DE" w:rsidP="000E34DE">
      <w:pPr>
        <w:widowControl w:val="0"/>
        <w:suppressAutoHyphens/>
        <w:autoSpaceDE w:val="0"/>
        <w:jc w:val="right"/>
        <w:rPr>
          <w:rFonts w:ascii="Arial" w:eastAsia="SimSun" w:hAnsi="Arial" w:cs="Arial"/>
          <w:sz w:val="22"/>
          <w:szCs w:val="22"/>
          <w:lang w:eastAsia="ar-SA"/>
        </w:rPr>
      </w:pPr>
    </w:p>
    <w:p w14:paraId="5612D657" w14:textId="77777777" w:rsidR="000E34DE" w:rsidRPr="007B750C" w:rsidRDefault="000E34DE" w:rsidP="000E34DE">
      <w:pPr>
        <w:widowControl w:val="0"/>
        <w:suppressAutoHyphens/>
        <w:autoSpaceDE w:val="0"/>
        <w:jc w:val="right"/>
        <w:rPr>
          <w:rFonts w:ascii="Arial" w:eastAsia="SimSun" w:hAnsi="Arial" w:cs="Arial"/>
          <w:sz w:val="22"/>
          <w:szCs w:val="22"/>
          <w:lang w:eastAsia="ar-SA"/>
        </w:rPr>
      </w:pPr>
    </w:p>
    <w:p w14:paraId="2BB5A2A5" w14:textId="77777777" w:rsidR="000E34DE" w:rsidRPr="007B750C" w:rsidRDefault="000E34DE" w:rsidP="000E34DE">
      <w:pPr>
        <w:widowControl w:val="0"/>
        <w:suppressAutoHyphens/>
        <w:autoSpaceDE w:val="0"/>
        <w:jc w:val="right"/>
        <w:rPr>
          <w:rFonts w:ascii="Arial" w:eastAsia="SimSun" w:hAnsi="Arial" w:cs="Arial"/>
          <w:sz w:val="22"/>
          <w:szCs w:val="22"/>
          <w:lang w:eastAsia="ar-SA"/>
        </w:rPr>
      </w:pPr>
    </w:p>
    <w:p w14:paraId="722D6204" w14:textId="77777777" w:rsidR="000E34DE" w:rsidRPr="007B750C" w:rsidRDefault="000E34DE" w:rsidP="000E34DE">
      <w:pPr>
        <w:widowControl w:val="0"/>
        <w:suppressAutoHyphens/>
        <w:autoSpaceDE w:val="0"/>
        <w:jc w:val="right"/>
        <w:rPr>
          <w:rFonts w:ascii="Arial" w:eastAsia="SimSun" w:hAnsi="Arial" w:cs="Arial"/>
          <w:sz w:val="22"/>
          <w:szCs w:val="22"/>
          <w:lang w:eastAsia="ar-SA"/>
        </w:rPr>
      </w:pPr>
    </w:p>
    <w:p w14:paraId="521617A2" w14:textId="77777777" w:rsidR="000E34DE" w:rsidRPr="007B750C" w:rsidRDefault="000E34DE" w:rsidP="000E34DE">
      <w:pPr>
        <w:widowControl w:val="0"/>
        <w:suppressAutoHyphens/>
        <w:autoSpaceDE w:val="0"/>
        <w:jc w:val="right"/>
        <w:rPr>
          <w:rFonts w:ascii="Arial" w:eastAsia="SimSun" w:hAnsi="Arial" w:cs="Arial"/>
          <w:sz w:val="22"/>
          <w:szCs w:val="22"/>
          <w:lang w:eastAsia="ar-SA"/>
        </w:rPr>
      </w:pPr>
    </w:p>
    <w:p w14:paraId="34957626" w14:textId="602B61BF" w:rsidR="000E34DE" w:rsidRDefault="000E34DE" w:rsidP="000E34DE">
      <w:pPr>
        <w:widowControl w:val="0"/>
        <w:suppressAutoHyphens/>
        <w:autoSpaceDE w:val="0"/>
        <w:jc w:val="right"/>
        <w:rPr>
          <w:rFonts w:ascii="Arial" w:eastAsia="SimSun" w:hAnsi="Arial" w:cs="Arial"/>
          <w:sz w:val="22"/>
          <w:szCs w:val="22"/>
          <w:lang w:eastAsia="ar-SA"/>
        </w:rPr>
      </w:pPr>
    </w:p>
    <w:p w14:paraId="7B51B64C" w14:textId="08CB809E" w:rsidR="007B750C" w:rsidRDefault="007B750C" w:rsidP="000E34DE">
      <w:pPr>
        <w:widowControl w:val="0"/>
        <w:suppressAutoHyphens/>
        <w:autoSpaceDE w:val="0"/>
        <w:jc w:val="right"/>
        <w:rPr>
          <w:rFonts w:ascii="Arial" w:eastAsia="SimSun" w:hAnsi="Arial" w:cs="Arial"/>
          <w:sz w:val="22"/>
          <w:szCs w:val="22"/>
          <w:lang w:eastAsia="ar-SA"/>
        </w:rPr>
      </w:pPr>
    </w:p>
    <w:p w14:paraId="0211DC62" w14:textId="02404ACF" w:rsidR="007B750C" w:rsidRDefault="007B750C" w:rsidP="000E34DE">
      <w:pPr>
        <w:widowControl w:val="0"/>
        <w:suppressAutoHyphens/>
        <w:autoSpaceDE w:val="0"/>
        <w:jc w:val="right"/>
        <w:rPr>
          <w:rFonts w:ascii="Arial" w:eastAsia="SimSun" w:hAnsi="Arial" w:cs="Arial"/>
          <w:sz w:val="22"/>
          <w:szCs w:val="22"/>
          <w:lang w:eastAsia="ar-SA"/>
        </w:rPr>
      </w:pPr>
    </w:p>
    <w:p w14:paraId="7782AB4F" w14:textId="77777777" w:rsidR="007B750C" w:rsidRPr="007B750C" w:rsidRDefault="007B750C" w:rsidP="000E34DE">
      <w:pPr>
        <w:widowControl w:val="0"/>
        <w:suppressAutoHyphens/>
        <w:autoSpaceDE w:val="0"/>
        <w:jc w:val="right"/>
        <w:rPr>
          <w:rFonts w:ascii="Arial" w:eastAsia="SimSun" w:hAnsi="Arial" w:cs="Arial"/>
          <w:sz w:val="22"/>
          <w:szCs w:val="22"/>
          <w:lang w:eastAsia="ar-SA"/>
        </w:rPr>
      </w:pPr>
    </w:p>
    <w:p w14:paraId="64E2508A" w14:textId="77777777" w:rsidR="000E34DE" w:rsidRPr="007B750C" w:rsidRDefault="000E34DE" w:rsidP="000E34DE">
      <w:pPr>
        <w:widowControl w:val="0"/>
        <w:suppressAutoHyphens/>
        <w:autoSpaceDE w:val="0"/>
        <w:jc w:val="right"/>
        <w:rPr>
          <w:rFonts w:ascii="Arial" w:eastAsia="SimSun" w:hAnsi="Arial" w:cs="Arial"/>
          <w:sz w:val="22"/>
          <w:szCs w:val="22"/>
          <w:lang w:eastAsia="ar-SA"/>
        </w:rPr>
      </w:pPr>
    </w:p>
    <w:p w14:paraId="5938BBF0" w14:textId="77777777" w:rsidR="000E34DE" w:rsidRPr="007B750C" w:rsidRDefault="000E34DE" w:rsidP="000E34DE">
      <w:pPr>
        <w:widowControl w:val="0"/>
        <w:suppressAutoHyphens/>
        <w:autoSpaceDE w:val="0"/>
        <w:jc w:val="right"/>
        <w:rPr>
          <w:rFonts w:ascii="Arial" w:eastAsia="SimSun" w:hAnsi="Arial" w:cs="Arial"/>
          <w:sz w:val="22"/>
          <w:szCs w:val="22"/>
          <w:lang w:eastAsia="ar-SA"/>
        </w:rPr>
      </w:pPr>
    </w:p>
    <w:p w14:paraId="708EBF0D" w14:textId="77777777" w:rsidR="000E34DE" w:rsidRPr="007B750C" w:rsidRDefault="000E34DE" w:rsidP="000E34DE">
      <w:pPr>
        <w:widowControl w:val="0"/>
        <w:suppressAutoHyphens/>
        <w:autoSpaceDE w:val="0"/>
        <w:jc w:val="right"/>
        <w:rPr>
          <w:rFonts w:ascii="Arial" w:eastAsia="SimSun" w:hAnsi="Arial" w:cs="Arial"/>
          <w:sz w:val="22"/>
          <w:szCs w:val="22"/>
          <w:lang w:eastAsia="ar-SA"/>
        </w:rPr>
      </w:pPr>
    </w:p>
    <w:p w14:paraId="2F443FE6" w14:textId="77777777" w:rsidR="000E34DE" w:rsidRPr="007B750C" w:rsidRDefault="000E34DE" w:rsidP="000E34DE">
      <w:pPr>
        <w:widowControl w:val="0"/>
        <w:suppressAutoHyphens/>
        <w:autoSpaceDE w:val="0"/>
        <w:jc w:val="right"/>
        <w:rPr>
          <w:rFonts w:ascii="Arial" w:eastAsia="SimSun" w:hAnsi="Arial" w:cs="Arial"/>
          <w:sz w:val="22"/>
          <w:szCs w:val="22"/>
          <w:lang w:eastAsia="ar-SA"/>
        </w:rPr>
      </w:pPr>
    </w:p>
    <w:p w14:paraId="68541CDD" w14:textId="77777777" w:rsidR="000E34DE" w:rsidRPr="007B750C" w:rsidRDefault="000E34DE" w:rsidP="000E34DE">
      <w:pPr>
        <w:widowControl w:val="0"/>
        <w:suppressAutoHyphens/>
        <w:autoSpaceDE w:val="0"/>
        <w:jc w:val="right"/>
        <w:rPr>
          <w:rFonts w:ascii="Arial" w:eastAsia="SimSun" w:hAnsi="Arial" w:cs="Arial"/>
          <w:sz w:val="22"/>
          <w:szCs w:val="22"/>
          <w:lang w:eastAsia="ar-SA"/>
        </w:rPr>
      </w:pPr>
    </w:p>
    <w:p w14:paraId="7DE440F8" w14:textId="77777777" w:rsidR="000E34DE" w:rsidRPr="007B750C" w:rsidRDefault="000E34DE" w:rsidP="000E34DE">
      <w:pPr>
        <w:suppressAutoHyphens/>
        <w:autoSpaceDE w:val="0"/>
        <w:jc w:val="right"/>
        <w:rPr>
          <w:rFonts w:ascii="Arial" w:hAnsi="Arial" w:cs="Arial"/>
          <w:sz w:val="22"/>
          <w:szCs w:val="22"/>
          <w:lang w:eastAsia="ar-SA"/>
        </w:rPr>
      </w:pPr>
      <w:r w:rsidRPr="007B750C">
        <w:rPr>
          <w:rFonts w:ascii="Arial" w:hAnsi="Arial" w:cs="Arial"/>
          <w:sz w:val="22"/>
          <w:szCs w:val="22"/>
          <w:lang w:eastAsia="ar-SA"/>
        </w:rPr>
        <w:t>Приложение к</w:t>
      </w:r>
    </w:p>
    <w:p w14:paraId="389D5F82" w14:textId="77777777" w:rsidR="000E34DE" w:rsidRPr="007B750C" w:rsidRDefault="000E34DE" w:rsidP="000E34DE">
      <w:pPr>
        <w:suppressAutoHyphens/>
        <w:autoSpaceDE w:val="0"/>
        <w:jc w:val="right"/>
        <w:rPr>
          <w:rFonts w:ascii="Arial" w:hAnsi="Arial" w:cs="Arial"/>
          <w:sz w:val="22"/>
          <w:szCs w:val="22"/>
          <w:lang w:eastAsia="ar-SA"/>
        </w:rPr>
      </w:pPr>
      <w:r w:rsidRPr="007B750C">
        <w:rPr>
          <w:rFonts w:ascii="Arial" w:hAnsi="Arial" w:cs="Arial"/>
          <w:sz w:val="22"/>
          <w:szCs w:val="22"/>
          <w:lang w:eastAsia="ar-SA"/>
        </w:rPr>
        <w:t>постановлению Администрации</w:t>
      </w:r>
    </w:p>
    <w:p w14:paraId="0865C9FC" w14:textId="77777777" w:rsidR="000E34DE" w:rsidRPr="007B750C" w:rsidRDefault="000E34DE" w:rsidP="000E34DE">
      <w:pPr>
        <w:suppressAutoHyphens/>
        <w:ind w:firstLine="709"/>
        <w:jc w:val="right"/>
        <w:rPr>
          <w:rFonts w:ascii="Arial" w:hAnsi="Arial" w:cs="Arial"/>
          <w:sz w:val="22"/>
          <w:szCs w:val="22"/>
          <w:lang w:eastAsia="ar-SA"/>
        </w:rPr>
      </w:pPr>
      <w:r w:rsidRPr="007B750C">
        <w:rPr>
          <w:rFonts w:ascii="Arial" w:eastAsia="Calibri" w:hAnsi="Arial" w:cs="Arial"/>
          <w:color w:val="000000"/>
          <w:sz w:val="22"/>
          <w:szCs w:val="22"/>
          <w:lang w:eastAsia="en-US"/>
        </w:rPr>
        <w:t>Лукашкин-Ярского сельского поселения</w:t>
      </w:r>
      <w:r w:rsidRPr="007B750C">
        <w:rPr>
          <w:rFonts w:ascii="Arial" w:hAnsi="Arial" w:cs="Arial"/>
          <w:sz w:val="22"/>
          <w:szCs w:val="22"/>
          <w:lang w:eastAsia="ar-SA"/>
        </w:rPr>
        <w:t xml:space="preserve"> </w:t>
      </w:r>
    </w:p>
    <w:p w14:paraId="44026E29" w14:textId="77777777" w:rsidR="000E34DE" w:rsidRPr="007B750C" w:rsidRDefault="000E34DE" w:rsidP="000E34DE">
      <w:pPr>
        <w:suppressAutoHyphens/>
        <w:ind w:firstLine="709"/>
        <w:jc w:val="right"/>
        <w:rPr>
          <w:rFonts w:ascii="Arial" w:hAnsi="Arial" w:cs="Arial"/>
          <w:sz w:val="22"/>
          <w:szCs w:val="22"/>
          <w:lang w:eastAsia="ar-SA"/>
        </w:rPr>
      </w:pPr>
      <w:r w:rsidRPr="007B750C">
        <w:rPr>
          <w:rFonts w:ascii="Arial" w:hAnsi="Arial" w:cs="Arial"/>
          <w:sz w:val="22"/>
          <w:szCs w:val="22"/>
          <w:lang w:eastAsia="ar-SA"/>
        </w:rPr>
        <w:t>от 16.04.2024 г. № 36</w:t>
      </w:r>
    </w:p>
    <w:p w14:paraId="2C48FBC7" w14:textId="77777777" w:rsidR="000E34DE" w:rsidRPr="007B750C" w:rsidRDefault="000E34DE" w:rsidP="000E34DE">
      <w:pPr>
        <w:suppressAutoHyphens/>
        <w:spacing w:line="100" w:lineRule="atLeast"/>
        <w:jc w:val="right"/>
        <w:rPr>
          <w:rFonts w:ascii="Arial" w:eastAsia="SimSun" w:hAnsi="Arial" w:cs="Arial"/>
          <w:color w:val="333333"/>
          <w:sz w:val="22"/>
          <w:szCs w:val="22"/>
          <w:shd w:val="clear" w:color="auto" w:fill="F5F5F5"/>
          <w:lang w:eastAsia="ar-SA"/>
        </w:rPr>
      </w:pPr>
    </w:p>
    <w:p w14:paraId="06EFD5D1" w14:textId="77777777" w:rsidR="000E34DE" w:rsidRPr="007B750C" w:rsidRDefault="000E34DE" w:rsidP="000E34DE">
      <w:pPr>
        <w:suppressAutoHyphens/>
        <w:spacing w:line="100" w:lineRule="atLeast"/>
        <w:jc w:val="center"/>
        <w:rPr>
          <w:rFonts w:ascii="Arial" w:eastAsia="SimSun" w:hAnsi="Arial" w:cs="Arial"/>
          <w:color w:val="333333"/>
          <w:sz w:val="22"/>
          <w:szCs w:val="22"/>
          <w:shd w:val="clear" w:color="auto" w:fill="F5F5F5"/>
          <w:lang w:eastAsia="ar-SA"/>
        </w:rPr>
      </w:pPr>
    </w:p>
    <w:p w14:paraId="39EA6235" w14:textId="77777777" w:rsidR="000E34DE" w:rsidRPr="007B750C" w:rsidRDefault="000E34DE" w:rsidP="000E34DE">
      <w:pPr>
        <w:suppressAutoHyphens/>
        <w:spacing w:line="100" w:lineRule="atLeast"/>
        <w:jc w:val="center"/>
        <w:rPr>
          <w:rFonts w:ascii="Arial" w:eastAsia="SimSun" w:hAnsi="Arial" w:cs="Arial"/>
          <w:b/>
          <w:sz w:val="22"/>
          <w:szCs w:val="22"/>
          <w:lang w:eastAsia="ar-SA"/>
        </w:rPr>
      </w:pPr>
      <w:r w:rsidRPr="007B750C">
        <w:rPr>
          <w:rFonts w:ascii="Arial" w:eastAsia="SimSun" w:hAnsi="Arial" w:cs="Arial"/>
          <w:b/>
          <w:sz w:val="22"/>
          <w:szCs w:val="22"/>
          <w:lang w:eastAsia="ar-SA"/>
        </w:rPr>
        <w:t>Административный регламент</w:t>
      </w:r>
    </w:p>
    <w:p w14:paraId="6FC65654" w14:textId="77777777" w:rsidR="000E34DE" w:rsidRPr="007B750C" w:rsidRDefault="000E34DE" w:rsidP="000E34DE">
      <w:pPr>
        <w:suppressAutoHyphens/>
        <w:spacing w:line="100" w:lineRule="atLeast"/>
        <w:jc w:val="center"/>
        <w:rPr>
          <w:rFonts w:ascii="Arial" w:hAnsi="Arial" w:cs="Arial"/>
          <w:b/>
          <w:color w:val="000000"/>
          <w:sz w:val="22"/>
          <w:szCs w:val="22"/>
          <w:lang w:eastAsia="ar-SA"/>
        </w:rPr>
      </w:pPr>
      <w:r w:rsidRPr="007B750C">
        <w:rPr>
          <w:rFonts w:ascii="Arial" w:hAnsi="Arial" w:cs="Arial"/>
          <w:b/>
          <w:color w:val="000000"/>
          <w:sz w:val="22"/>
          <w:szCs w:val="22"/>
          <w:lang w:eastAsia="ar-SA"/>
        </w:rPr>
        <w:t>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14:paraId="26EAD4DF" w14:textId="77777777" w:rsidR="000E34DE" w:rsidRPr="007B750C" w:rsidRDefault="000E34DE" w:rsidP="000E34DE">
      <w:pPr>
        <w:suppressAutoHyphens/>
        <w:spacing w:line="100" w:lineRule="atLeast"/>
        <w:jc w:val="center"/>
        <w:rPr>
          <w:rFonts w:ascii="Arial" w:eastAsia="SimSun" w:hAnsi="Arial" w:cs="Arial"/>
          <w:sz w:val="22"/>
          <w:szCs w:val="22"/>
          <w:lang w:eastAsia="ar-SA"/>
        </w:rPr>
      </w:pPr>
    </w:p>
    <w:p w14:paraId="19F52856" w14:textId="77777777" w:rsidR="000E34DE" w:rsidRPr="007B750C" w:rsidRDefault="000E34DE" w:rsidP="000E34DE">
      <w:pPr>
        <w:suppressAutoHyphens/>
        <w:spacing w:line="100" w:lineRule="atLeast"/>
        <w:jc w:val="center"/>
        <w:rPr>
          <w:rFonts w:ascii="Arial" w:eastAsia="SimSun" w:hAnsi="Arial" w:cs="Arial"/>
          <w:sz w:val="22"/>
          <w:szCs w:val="22"/>
          <w:lang w:eastAsia="ar-SA"/>
        </w:rPr>
      </w:pPr>
      <w:r w:rsidRPr="007B750C">
        <w:rPr>
          <w:rFonts w:ascii="Arial" w:eastAsia="SimSun" w:hAnsi="Arial" w:cs="Arial"/>
          <w:b/>
          <w:bCs/>
          <w:sz w:val="22"/>
          <w:szCs w:val="22"/>
          <w:lang w:eastAsia="ar-SA"/>
        </w:rPr>
        <w:t>1. Общие положения</w:t>
      </w:r>
    </w:p>
    <w:p w14:paraId="6D191CFE" w14:textId="77777777" w:rsidR="000E34DE" w:rsidRPr="007B750C" w:rsidRDefault="000E34DE" w:rsidP="000E34DE">
      <w:pPr>
        <w:suppressAutoHyphens/>
        <w:spacing w:line="100" w:lineRule="atLeast"/>
        <w:jc w:val="center"/>
        <w:rPr>
          <w:rFonts w:ascii="Arial" w:eastAsia="SimSun" w:hAnsi="Arial" w:cs="Arial"/>
          <w:sz w:val="22"/>
          <w:szCs w:val="22"/>
          <w:lang w:eastAsia="ar-SA"/>
        </w:rPr>
      </w:pPr>
    </w:p>
    <w:p w14:paraId="777A2D7D" w14:textId="77777777" w:rsidR="000E34DE" w:rsidRPr="007B750C" w:rsidRDefault="000E34DE" w:rsidP="000E34DE">
      <w:pPr>
        <w:suppressAutoHyphens/>
        <w:ind w:firstLine="567"/>
        <w:jc w:val="both"/>
        <w:rPr>
          <w:rFonts w:ascii="Arial" w:hAnsi="Arial" w:cs="Arial"/>
          <w:sz w:val="22"/>
          <w:szCs w:val="22"/>
          <w:lang w:eastAsia="ar-SA"/>
        </w:rPr>
      </w:pPr>
      <w:r w:rsidRPr="007B750C">
        <w:rPr>
          <w:rFonts w:ascii="Arial" w:hAnsi="Arial" w:cs="Arial"/>
          <w:sz w:val="22"/>
          <w:szCs w:val="22"/>
          <w:lang w:eastAsia="ar-SA"/>
        </w:rPr>
        <w:t>1.1. Предмет регулирования.</w:t>
      </w:r>
    </w:p>
    <w:p w14:paraId="252FFFEF" w14:textId="77777777" w:rsidR="000E34DE" w:rsidRPr="007B750C" w:rsidRDefault="000E34DE" w:rsidP="000E34DE">
      <w:pPr>
        <w:suppressAutoHyphens/>
        <w:spacing w:before="280"/>
        <w:ind w:firstLine="567"/>
        <w:jc w:val="both"/>
        <w:rPr>
          <w:rFonts w:ascii="Arial" w:hAnsi="Arial" w:cs="Arial"/>
          <w:sz w:val="22"/>
          <w:szCs w:val="22"/>
          <w:lang w:eastAsia="ar-SA"/>
        </w:rPr>
      </w:pPr>
      <w:r w:rsidRPr="007B750C">
        <w:rPr>
          <w:rFonts w:ascii="Arial" w:hAnsi="Arial" w:cs="Arial"/>
          <w:sz w:val="22"/>
          <w:szCs w:val="22"/>
          <w:lang w:eastAsia="ar-SA"/>
        </w:rPr>
        <w:t xml:space="preserve">Административный регламент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Pr="007B750C">
        <w:rPr>
          <w:rFonts w:ascii="Arial" w:eastAsia="Calibri" w:hAnsi="Arial" w:cs="Arial"/>
          <w:color w:val="000000"/>
          <w:sz w:val="22"/>
          <w:szCs w:val="22"/>
          <w:lang w:eastAsia="en-US"/>
        </w:rPr>
        <w:t>Лукашкин-Ярского сельского поселения</w:t>
      </w:r>
      <w:r w:rsidRPr="007B750C">
        <w:rPr>
          <w:rFonts w:ascii="Arial" w:hAnsi="Arial" w:cs="Arial"/>
          <w:sz w:val="22"/>
          <w:szCs w:val="22"/>
          <w:lang w:eastAsia="ar-SA"/>
        </w:rPr>
        <w:t xml:space="preserve"> и ее должностных лиц (далее - администрация).</w:t>
      </w:r>
    </w:p>
    <w:p w14:paraId="3D7A407A" w14:textId="77777777" w:rsidR="000E34DE" w:rsidRPr="007B750C" w:rsidRDefault="000E34DE" w:rsidP="000E34DE">
      <w:pPr>
        <w:suppressAutoHyphens/>
        <w:spacing w:line="100" w:lineRule="atLeast"/>
        <w:ind w:firstLine="540"/>
        <w:jc w:val="both"/>
        <w:rPr>
          <w:rFonts w:ascii="Arial" w:eastAsia="SimSun" w:hAnsi="Arial" w:cs="Arial"/>
          <w:sz w:val="22"/>
          <w:szCs w:val="22"/>
          <w:lang w:eastAsia="ar-SA"/>
        </w:rPr>
      </w:pPr>
      <w:r w:rsidRPr="007B750C">
        <w:rPr>
          <w:rFonts w:ascii="Arial" w:eastAsia="SimSun" w:hAnsi="Arial" w:cs="Arial"/>
          <w:sz w:val="22"/>
          <w:szCs w:val="22"/>
          <w:lang w:eastAsia="ar-SA"/>
        </w:rPr>
        <w:t>1.2. Круг заявителей</w:t>
      </w:r>
    </w:p>
    <w:p w14:paraId="16085B32"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Заявителями являются юридические лица и физические лица, зарегистрированные в качестве индивидуального предпринимателя без образования юридического лица, сведения о которых содержатся в едином реестре субъектов малого и среднего предпринимательства, являющиеся арендаторами недвижимого имущества, находящегося в муниципальной собственности (далее – заявители). Интересы заявителей могут представлять лица, обладающие соответствующими полномочиями (далее – представители). </w:t>
      </w:r>
    </w:p>
    <w:p w14:paraId="599F3C98" w14:textId="77777777" w:rsidR="000E34DE" w:rsidRPr="007B750C" w:rsidRDefault="000E34DE" w:rsidP="000E34DE">
      <w:pPr>
        <w:suppressAutoHyphens/>
        <w:ind w:firstLine="567"/>
        <w:rPr>
          <w:rFonts w:ascii="Arial" w:eastAsia="SimSun" w:hAnsi="Arial" w:cs="Arial"/>
          <w:sz w:val="22"/>
          <w:szCs w:val="22"/>
          <w:lang w:eastAsia="ar-SA"/>
        </w:rPr>
      </w:pPr>
      <w:r w:rsidRPr="007B750C">
        <w:rPr>
          <w:rFonts w:ascii="Arial" w:eastAsia="SimSun" w:hAnsi="Arial" w:cs="Arial"/>
          <w:sz w:val="22"/>
          <w:szCs w:val="22"/>
          <w:lang w:eastAsia="ar-SA"/>
        </w:rPr>
        <w:t>1.3. Требования к порядку информирования о предоставлении муниципальной услуги</w:t>
      </w:r>
    </w:p>
    <w:p w14:paraId="4CE46C3C"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w:t>
      </w:r>
    </w:p>
    <w:p w14:paraId="72190B8A"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можно получить:</w:t>
      </w:r>
    </w:p>
    <w:p w14:paraId="45DCB3DB"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в администрации:</w:t>
      </w:r>
    </w:p>
    <w:p w14:paraId="3EECA2D0"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в устной форме при личном обращении;</w:t>
      </w:r>
    </w:p>
    <w:p w14:paraId="172EDFA1"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с использованием телефонной связи;</w:t>
      </w:r>
    </w:p>
    <w:p w14:paraId="7C45E3B3"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в форме электронного документа посредством направления на адрес электронной почты;</w:t>
      </w:r>
    </w:p>
    <w:p w14:paraId="203D3D6B"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по письменным обращениям.</w:t>
      </w:r>
    </w:p>
    <w:p w14:paraId="686A0138"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1.3.3. В филиалах учреждения «Многофункциональный центр предоставления государственных и муниципальных услуг Томской области», далее – МФЦ):</w:t>
      </w:r>
    </w:p>
    <w:p w14:paraId="45BDA8E5"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при личном обращении;</w:t>
      </w:r>
    </w:p>
    <w:p w14:paraId="18053415" w14:textId="77777777" w:rsidR="000E34DE" w:rsidRPr="007B750C" w:rsidRDefault="000E34DE" w:rsidP="000E34DE">
      <w:pPr>
        <w:shd w:val="clear" w:color="auto" w:fill="FBFBFB"/>
        <w:suppressAutoHyphens/>
        <w:spacing w:line="213" w:lineRule="atLeast"/>
        <w:textAlignment w:val="top"/>
        <w:rPr>
          <w:rFonts w:ascii="Arial" w:hAnsi="Arial" w:cs="Arial"/>
          <w:sz w:val="22"/>
          <w:szCs w:val="22"/>
        </w:rPr>
      </w:pPr>
      <w:r w:rsidRPr="007B750C">
        <w:rPr>
          <w:rFonts w:ascii="Arial" w:eastAsia="SimSun" w:hAnsi="Arial" w:cs="Arial"/>
          <w:sz w:val="22"/>
          <w:szCs w:val="22"/>
          <w:lang w:eastAsia="ar-SA"/>
        </w:rPr>
        <w:t xml:space="preserve">посредством интернет-сайта – </w:t>
      </w:r>
      <w:hyperlink r:id="rId7" w:history="1">
        <w:r w:rsidRPr="007B750C">
          <w:rPr>
            <w:rFonts w:ascii="Arial" w:eastAsia="SimSun" w:hAnsi="Arial" w:cs="Arial"/>
            <w:color w:val="0000FF"/>
            <w:sz w:val="22"/>
            <w:szCs w:val="22"/>
            <w:u w:val="single"/>
            <w:lang w:eastAsia="ar-SA"/>
          </w:rPr>
          <w:t>https://e-mfc.ru/</w:t>
        </w:r>
      </w:hyperlink>
      <w:r w:rsidRPr="007B750C">
        <w:rPr>
          <w:rFonts w:ascii="Arial" w:eastAsia="SimSun" w:hAnsi="Arial" w:cs="Arial"/>
          <w:sz w:val="22"/>
          <w:szCs w:val="22"/>
          <w:lang w:eastAsia="ar-SA"/>
        </w:rPr>
        <w:t xml:space="preserve"> .</w:t>
      </w:r>
    </w:p>
    <w:p w14:paraId="1AABC9C5"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«O</w:t>
      </w:r>
      <w:r w:rsidRPr="007B750C">
        <w:rPr>
          <w:rFonts w:ascii="Arial" w:eastAsia="SimSun" w:hAnsi="Arial" w:cs="Arial"/>
          <w:sz w:val="22"/>
          <w:szCs w:val="22"/>
          <w:lang w:val="en-US" w:eastAsia="ar-SA"/>
        </w:rPr>
        <w:t>n</w:t>
      </w:r>
      <w:r w:rsidRPr="007B750C">
        <w:rPr>
          <w:rFonts w:ascii="Arial" w:eastAsia="SimSun" w:hAnsi="Arial" w:cs="Arial"/>
          <w:sz w:val="22"/>
          <w:szCs w:val="22"/>
          <w:lang w:eastAsia="ar-SA"/>
        </w:rPr>
        <w:t>li</w:t>
      </w:r>
      <w:r w:rsidRPr="007B750C">
        <w:rPr>
          <w:rFonts w:ascii="Arial" w:eastAsia="SimSun" w:hAnsi="Arial" w:cs="Arial"/>
          <w:sz w:val="22"/>
          <w:szCs w:val="22"/>
          <w:lang w:val="en-US" w:eastAsia="ar-SA"/>
        </w:rPr>
        <w:t>n</w:t>
      </w:r>
      <w:r w:rsidRPr="007B750C">
        <w:rPr>
          <w:rFonts w:ascii="Arial" w:eastAsia="SimSun" w:hAnsi="Arial" w:cs="Arial"/>
          <w:sz w:val="22"/>
          <w:szCs w:val="22"/>
          <w:lang w:eastAsia="ar-SA"/>
        </w:rPr>
        <w:t>e-консультант», «Электронный консультант», «Виртуальная приемная».</w:t>
      </w:r>
    </w:p>
    <w:p w14:paraId="4B6850A0"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Томской области размещена на Едином портале многофункциональных центров </w:t>
      </w:r>
      <w:r w:rsidRPr="007B750C">
        <w:rPr>
          <w:rFonts w:ascii="Arial" w:eastAsia="SimSun" w:hAnsi="Arial" w:cs="Arial"/>
          <w:sz w:val="22"/>
          <w:szCs w:val="22"/>
          <w:lang w:eastAsia="ar-SA"/>
        </w:rPr>
        <w:lastRenderedPageBreak/>
        <w:t xml:space="preserve">предоставления государственных и муниципальных услуг Томской области в информационно-телекоммуникационной сети «Интернет» - </w:t>
      </w:r>
      <w:hyperlink r:id="rId8" w:tgtFrame="_blank" w:history="1">
        <w:r w:rsidRPr="007B750C">
          <w:rPr>
            <w:rFonts w:ascii="Arial" w:hAnsi="Arial" w:cs="Arial"/>
            <w:bCs/>
            <w:sz w:val="22"/>
            <w:szCs w:val="22"/>
          </w:rPr>
          <w:t>Gosuslugi.ru</w:t>
        </w:r>
      </w:hyperlink>
    </w:p>
    <w:p w14:paraId="7BE9DD97" w14:textId="77777777" w:rsidR="000E34DE" w:rsidRPr="007B750C" w:rsidRDefault="000E34DE" w:rsidP="000E34DE">
      <w:pPr>
        <w:suppressAutoHyphens/>
        <w:ind w:firstLine="567"/>
        <w:jc w:val="both"/>
        <w:rPr>
          <w:rFonts w:ascii="Arial" w:eastAsia="SimSun" w:hAnsi="Arial" w:cs="Arial"/>
          <w:color w:val="FF0000"/>
          <w:sz w:val="22"/>
          <w:szCs w:val="22"/>
          <w:lang w:eastAsia="ar-SA"/>
        </w:rPr>
      </w:pPr>
      <w:r w:rsidRPr="007B750C">
        <w:rPr>
          <w:rFonts w:ascii="Arial" w:eastAsia="SimSun" w:hAnsi="Arial" w:cs="Arial"/>
          <w:sz w:val="22"/>
          <w:szCs w:val="22"/>
          <w:lang w:eastAsia="ar-SA"/>
        </w:rPr>
        <w:t xml:space="preserve">1.3.4. На официальном интернет-сайте администрации адрес официального сайта </w:t>
      </w:r>
      <w:r w:rsidRPr="007B750C">
        <w:rPr>
          <w:rFonts w:ascii="Arial" w:hAnsi="Arial" w:cs="Arial"/>
          <w:color w:val="000000"/>
          <w:sz w:val="22"/>
          <w:szCs w:val="22"/>
        </w:rPr>
        <w:t>http://www.alsluk.ru/</w:t>
      </w:r>
      <w:r w:rsidRPr="007B750C">
        <w:rPr>
          <w:rFonts w:ascii="Arial" w:eastAsia="SimSun" w:hAnsi="Arial" w:cs="Arial"/>
          <w:color w:val="FF0000"/>
          <w:sz w:val="22"/>
          <w:szCs w:val="22"/>
          <w:lang w:eastAsia="ar-SA"/>
        </w:rPr>
        <w:t xml:space="preserve"> .</w:t>
      </w:r>
    </w:p>
    <w:p w14:paraId="55E6F765"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1.3.5. В информационно-телекоммуникационной сети «Интернет» на Едином портале.</w:t>
      </w:r>
    </w:p>
    <w:p w14:paraId="18ADBC2E"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На Едином портале размещается следующая информация:</w:t>
      </w:r>
    </w:p>
    <w:p w14:paraId="5C18E60F"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23EB3E0"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2) круг заявителей;</w:t>
      </w:r>
    </w:p>
    <w:p w14:paraId="7A877DD3"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 срок предоставления муниципальной услуги;</w:t>
      </w:r>
    </w:p>
    <w:p w14:paraId="3AF3059C"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82AF230"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5) размер государственной пошлины, взимаемой за предоставление муниципальной услуги;</w:t>
      </w:r>
    </w:p>
    <w:p w14:paraId="4299DDF9"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6) исчерпывающий перечень оснований для приостановления или отказа </w:t>
      </w:r>
      <w:r w:rsidRPr="007B750C">
        <w:rPr>
          <w:rFonts w:ascii="Arial" w:eastAsia="SimSun" w:hAnsi="Arial" w:cs="Arial"/>
          <w:sz w:val="22"/>
          <w:szCs w:val="22"/>
          <w:lang w:eastAsia="ar-SA"/>
        </w:rPr>
        <w:br/>
        <w:t>в предоставлении муниципальной услуги;</w:t>
      </w:r>
    </w:p>
    <w:p w14:paraId="23E57EB0"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639E8A0"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8) формы заявлений (уведомлений, сообщений), используемые при предоставлении муниципальной услуги.</w:t>
      </w:r>
    </w:p>
    <w:p w14:paraId="669E0EED"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58AF7AE7"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F0AE3D5"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1.3.6. </w:t>
      </w:r>
      <w:r w:rsidRPr="007B750C">
        <w:rPr>
          <w:rFonts w:ascii="Arial" w:eastAsia="SimSun" w:hAnsi="Arial" w:cs="Arial"/>
          <w:sz w:val="22"/>
          <w:szCs w:val="22"/>
          <w:lang w:eastAsia="ar-SA"/>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14:paraId="3FD33C25"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адрес, номера телефонов и факса, график работы, адрес электронной почты администрации;</w:t>
      </w:r>
    </w:p>
    <w:p w14:paraId="25B72226"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график личного приема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14:paraId="7DA5C2F3"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14:paraId="5B34D87D"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сведения о предоставляемой муниципальной услуге;</w:t>
      </w:r>
    </w:p>
    <w:p w14:paraId="15622920"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перечень документов, которые заявитель должен представить для предоставления муниципальной услуги;</w:t>
      </w:r>
    </w:p>
    <w:p w14:paraId="71D071CF"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образцы заполнения документов;</w:t>
      </w:r>
    </w:p>
    <w:p w14:paraId="64AB1373"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перечень оснований для отказа в приеме документов, приостановления и отказа в предоставлении муниципальной услуги;</w:t>
      </w:r>
    </w:p>
    <w:p w14:paraId="1216095B"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7271B515"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Информационный стенд, содержащий информацию о процедуре предоставления муниципальной услуги, размещен в холле администрации.</w:t>
      </w:r>
    </w:p>
    <w:p w14:paraId="0F3CDC58"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lastRenderedPageBreak/>
        <w:t>На официальном сайте администрации информация размещена в разделе, предусмотренном для размещения информации о муниципальных услугах.</w:t>
      </w:r>
    </w:p>
    <w:p w14:paraId="2CDDDD3C"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Консультирование по вопросам предоставления муниципальной услуги осуществляется бесплатно.</w:t>
      </w:r>
    </w:p>
    <w:p w14:paraId="567D024A"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14CDB344"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3262FE23"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1ABC54AA"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Рекомендуемое время для телефонного разговора – не более 10 минут, личного устного информирования – не более 20 минут.</w:t>
      </w:r>
    </w:p>
    <w:p w14:paraId="4608D054"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5B2D06CC"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14:paraId="696AA99B"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14:paraId="3BF995EC" w14:textId="77777777" w:rsidR="000E34DE" w:rsidRPr="007B750C" w:rsidRDefault="000E34DE" w:rsidP="000E34DE">
      <w:pPr>
        <w:suppressAutoHyphens/>
        <w:spacing w:line="100" w:lineRule="atLeast"/>
        <w:jc w:val="center"/>
        <w:rPr>
          <w:rFonts w:ascii="Arial" w:eastAsia="SimSun" w:hAnsi="Arial" w:cs="Arial"/>
          <w:sz w:val="22"/>
          <w:szCs w:val="22"/>
          <w:lang w:eastAsia="ar-SA"/>
        </w:rPr>
      </w:pPr>
      <w:r w:rsidRPr="007B750C">
        <w:rPr>
          <w:rFonts w:ascii="Arial" w:eastAsia="SimSun" w:hAnsi="Arial" w:cs="Arial"/>
          <w:b/>
          <w:bCs/>
          <w:sz w:val="22"/>
          <w:szCs w:val="22"/>
          <w:lang w:eastAsia="ar-SA"/>
        </w:rPr>
        <w:t>2. Стандарт предоставления муниципальной услуги</w:t>
      </w:r>
    </w:p>
    <w:p w14:paraId="70F946D0" w14:textId="77777777" w:rsidR="000E34DE" w:rsidRPr="007B750C" w:rsidRDefault="000E34DE" w:rsidP="000E34DE">
      <w:pPr>
        <w:suppressAutoHyphens/>
        <w:spacing w:line="100" w:lineRule="atLeast"/>
        <w:ind w:firstLine="540"/>
        <w:jc w:val="both"/>
        <w:rPr>
          <w:rFonts w:ascii="Arial" w:eastAsia="SimSun" w:hAnsi="Arial" w:cs="Arial"/>
          <w:sz w:val="22"/>
          <w:szCs w:val="22"/>
          <w:lang w:eastAsia="ar-SA"/>
        </w:rPr>
      </w:pPr>
    </w:p>
    <w:p w14:paraId="261E8FBA"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2.1. Наименование муниципальной услуги -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14:paraId="7D7C9747"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2.2. Муниципальная услуга предоставляется администрацией в лице главы </w:t>
      </w:r>
      <w:r w:rsidRPr="007B750C">
        <w:rPr>
          <w:rFonts w:ascii="Arial" w:eastAsia="Calibri" w:hAnsi="Arial" w:cs="Arial"/>
          <w:color w:val="000000"/>
          <w:sz w:val="22"/>
          <w:szCs w:val="22"/>
          <w:lang w:eastAsia="en-US"/>
        </w:rPr>
        <w:t>Лукашкин-Ярского сельского поселения</w:t>
      </w:r>
      <w:r w:rsidRPr="007B750C">
        <w:rPr>
          <w:rFonts w:ascii="Arial" w:eastAsia="SimSun" w:hAnsi="Arial" w:cs="Arial"/>
          <w:sz w:val="22"/>
          <w:szCs w:val="22"/>
          <w:lang w:eastAsia="ar-SA"/>
        </w:rPr>
        <w:t xml:space="preserve"> и делопроизводителя.</w:t>
      </w:r>
    </w:p>
    <w:p w14:paraId="2FC46E4A"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2.2.1. Администрация организует предоставление муниципальной услуги на базе МФЦ на территории </w:t>
      </w:r>
      <w:r w:rsidRPr="007B750C">
        <w:rPr>
          <w:rFonts w:ascii="Arial" w:eastAsia="Calibri" w:hAnsi="Arial" w:cs="Arial"/>
          <w:color w:val="000000"/>
          <w:sz w:val="22"/>
          <w:szCs w:val="22"/>
          <w:lang w:eastAsia="en-US"/>
        </w:rPr>
        <w:t>Лукашкин-Ярского сельского поселения</w:t>
      </w:r>
      <w:r w:rsidRPr="007B750C">
        <w:rPr>
          <w:rFonts w:ascii="Arial" w:eastAsia="SimSun" w:hAnsi="Arial" w:cs="Arial"/>
          <w:sz w:val="22"/>
          <w:szCs w:val="22"/>
          <w:lang w:eastAsia="ar-SA"/>
        </w:rPr>
        <w:t>.</w:t>
      </w:r>
    </w:p>
    <w:p w14:paraId="1DC7CB27"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14C94879"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14:paraId="08EE115E"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Результатом предоставления услуги будет являться:</w:t>
      </w:r>
    </w:p>
    <w:p w14:paraId="301CFA99"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1) предложение о заключении договора купли-продажи недвижимого имущества (приложение № 4) и проект договора купли-продажи арендуемого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(приложение № 5);</w:t>
      </w:r>
    </w:p>
    <w:p w14:paraId="62C682F1"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2) решение об отказе в предоставлении услуги по форме, согласно приложению № 3. </w:t>
      </w:r>
    </w:p>
    <w:p w14:paraId="749A3CB3"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2.3.1. Результат предоставления муниципальной услуги учитывается и подтверждается путем внесения Органом в информационную систему сведений в электронной форме.</w:t>
      </w:r>
    </w:p>
    <w:p w14:paraId="5C17A778"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lastRenderedPageBreak/>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14:paraId="12809DF5"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14:paraId="6B38810A"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14:paraId="71BB4FF2"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14:paraId="39F6E5BC"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2.4. Срок предоставления муниципальной услуги </w:t>
      </w:r>
    </w:p>
    <w:p w14:paraId="4FD829A6"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Муниципальная услуга предоставляется в срок 114 календарных дней со дня получения заявления органом местного самоуправления. В срок предоставления услуги не включен срок процедуры оценки недвижимого имущества в связи с отсутствием законодательного регулирования указанного срока и с проведением на практике таких процедур в неопределенные сроки. </w:t>
      </w:r>
    </w:p>
    <w:p w14:paraId="32C2A2AB"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муниципальных служащих, работников размещается на официальной странице Администрации (</w:t>
      </w:r>
      <w:r w:rsidRPr="007B750C">
        <w:rPr>
          <w:rFonts w:ascii="Arial" w:hAnsi="Arial" w:cs="Arial"/>
          <w:color w:val="000000"/>
          <w:sz w:val="22"/>
          <w:szCs w:val="22"/>
        </w:rPr>
        <w:t>http://www.alsluk.ru/</w:t>
      </w:r>
      <w:r w:rsidRPr="007B750C">
        <w:rPr>
          <w:rFonts w:ascii="Arial" w:eastAsia="SimSun" w:hAnsi="Arial" w:cs="Arial"/>
          <w:sz w:val="22"/>
          <w:szCs w:val="22"/>
          <w:lang w:eastAsia="ar-SA"/>
        </w:rPr>
        <w:t xml:space="preserve"> ), на Едином портале (</w:t>
      </w:r>
      <w:hyperlink r:id="rId9" w:history="1">
        <w:r w:rsidRPr="007B750C">
          <w:rPr>
            <w:rFonts w:ascii="Arial" w:eastAsia="SimSun" w:hAnsi="Arial" w:cs="Arial"/>
            <w:color w:val="0000FF"/>
            <w:sz w:val="22"/>
            <w:szCs w:val="22"/>
            <w:u w:val="single"/>
            <w:lang w:eastAsia="ar-SA"/>
          </w:rPr>
          <w:t>https://gosuslugi.ru/</w:t>
        </w:r>
      </w:hyperlink>
      <w:r w:rsidRPr="007B750C">
        <w:rPr>
          <w:rFonts w:ascii="Arial" w:eastAsia="SimSun" w:hAnsi="Arial" w:cs="Arial"/>
          <w:sz w:val="22"/>
          <w:szCs w:val="22"/>
          <w:lang w:eastAsia="ar-SA"/>
        </w:rPr>
        <w:t xml:space="preserve"> ).</w:t>
      </w:r>
    </w:p>
    <w:p w14:paraId="6FE73A08"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2.6. Исчерпывающий перечень документов, необходимых для предоставления муниципальной услуги. </w:t>
      </w:r>
    </w:p>
    <w:p w14:paraId="14AA42CA" w14:textId="77777777" w:rsidR="000E34DE" w:rsidRPr="007B750C" w:rsidRDefault="000E34DE" w:rsidP="000E34DE">
      <w:pPr>
        <w:suppressAutoHyphens/>
        <w:ind w:firstLine="697"/>
        <w:jc w:val="both"/>
        <w:rPr>
          <w:rFonts w:ascii="Arial" w:eastAsia="SimSun" w:hAnsi="Arial" w:cs="Arial"/>
          <w:color w:val="000000"/>
          <w:sz w:val="22"/>
          <w:szCs w:val="22"/>
          <w:lang w:eastAsia="ar-SA"/>
        </w:rPr>
      </w:pPr>
      <w:r w:rsidRPr="007B750C">
        <w:rPr>
          <w:rFonts w:ascii="Arial" w:eastAsia="SimSun" w:hAnsi="Arial" w:cs="Arial"/>
          <w:sz w:val="22"/>
          <w:szCs w:val="22"/>
          <w:lang w:eastAsia="ar-SA"/>
        </w:rPr>
        <w:t xml:space="preserve">2.6.1. </w:t>
      </w:r>
      <w:r w:rsidRPr="007B750C">
        <w:rPr>
          <w:rFonts w:ascii="Arial" w:eastAsia="SimSun" w:hAnsi="Arial" w:cs="Arial"/>
          <w:color w:val="000000"/>
          <w:sz w:val="22"/>
          <w:szCs w:val="22"/>
          <w:lang w:eastAsia="ar-SA"/>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14:paraId="62D0F8DA" w14:textId="77777777" w:rsidR="000E34DE" w:rsidRPr="007B750C" w:rsidRDefault="000E34DE" w:rsidP="000E34DE">
      <w:pPr>
        <w:suppressAutoHyphens/>
        <w:ind w:firstLine="698"/>
        <w:jc w:val="both"/>
        <w:rPr>
          <w:rFonts w:ascii="Arial" w:eastAsia="SimSun" w:hAnsi="Arial" w:cs="Arial"/>
          <w:sz w:val="22"/>
          <w:szCs w:val="22"/>
          <w:lang w:eastAsia="ar-SA"/>
        </w:rPr>
      </w:pPr>
      <w:r w:rsidRPr="007B750C">
        <w:rPr>
          <w:rFonts w:ascii="Arial" w:eastAsia="SimSun" w:hAnsi="Arial" w:cs="Arial"/>
          <w:sz w:val="22"/>
          <w:szCs w:val="22"/>
          <w:lang w:eastAsia="ar-SA"/>
        </w:rPr>
        <w:t>Для получения муниципальной услуги заявитель представляет в администрацию, либо направляет посредством почтовой связи на бумажном носителе, либо в форме электронных документов заявление о реализации преимущественного права на приобретение арендуемого имущества.</w:t>
      </w:r>
    </w:p>
    <w:p w14:paraId="05E7A940" w14:textId="77777777" w:rsidR="000E34DE" w:rsidRPr="007B750C" w:rsidRDefault="000E34DE" w:rsidP="000E34DE">
      <w:pPr>
        <w:suppressAutoHyphens/>
        <w:ind w:firstLine="698"/>
        <w:jc w:val="both"/>
        <w:rPr>
          <w:rFonts w:ascii="Arial" w:eastAsia="SimSun" w:hAnsi="Arial" w:cs="Arial"/>
          <w:sz w:val="22"/>
          <w:szCs w:val="22"/>
          <w:lang w:eastAsia="ar-SA"/>
        </w:rPr>
      </w:pPr>
      <w:r w:rsidRPr="007B750C">
        <w:rPr>
          <w:rFonts w:ascii="Arial" w:eastAsia="SimSun" w:hAnsi="Arial" w:cs="Arial"/>
          <w:sz w:val="22"/>
          <w:szCs w:val="22"/>
          <w:lang w:eastAsia="ar-SA"/>
        </w:rPr>
        <w:t>К заявлению о предоставлении муниципальной услуги прилагаются следующие документы:</w:t>
      </w:r>
    </w:p>
    <w:p w14:paraId="2354BEDD" w14:textId="77777777" w:rsidR="000E34DE" w:rsidRPr="007B750C" w:rsidRDefault="000E34DE" w:rsidP="000E34DE">
      <w:pPr>
        <w:suppressAutoHyphens/>
        <w:ind w:firstLine="698"/>
        <w:jc w:val="both"/>
        <w:rPr>
          <w:rFonts w:ascii="Arial" w:eastAsia="SimSun" w:hAnsi="Arial" w:cs="Arial"/>
          <w:sz w:val="22"/>
          <w:szCs w:val="22"/>
          <w:lang w:eastAsia="ar-SA"/>
        </w:rPr>
      </w:pPr>
      <w:r w:rsidRPr="007B750C">
        <w:rPr>
          <w:rFonts w:ascii="Arial" w:eastAsia="SimSun" w:hAnsi="Arial" w:cs="Arial"/>
          <w:sz w:val="22"/>
          <w:szCs w:val="22"/>
          <w:lang w:eastAsia="ar-SA"/>
        </w:rPr>
        <w:t>1) копия паспорта или иного документа, удостоверяющего личность заявителя (заявителей), зарегистрированного в качестве индивидуального предпринимателя, либо удостоверяющего личность представителя физического лица или юридического лица.</w:t>
      </w:r>
    </w:p>
    <w:p w14:paraId="052AEA1F" w14:textId="77777777" w:rsidR="000E34DE" w:rsidRPr="007B750C" w:rsidRDefault="000E34DE" w:rsidP="000E34DE">
      <w:pPr>
        <w:suppressAutoHyphens/>
        <w:ind w:firstLine="698"/>
        <w:jc w:val="both"/>
        <w:rPr>
          <w:rFonts w:ascii="Arial" w:eastAsia="SimSun" w:hAnsi="Arial" w:cs="Arial"/>
          <w:sz w:val="22"/>
          <w:szCs w:val="22"/>
          <w:lang w:eastAsia="ar-SA"/>
        </w:rPr>
      </w:pPr>
      <w:r w:rsidRPr="007B750C">
        <w:rPr>
          <w:rFonts w:ascii="Arial" w:eastAsia="SimSun" w:hAnsi="Arial" w:cs="Arial"/>
          <w:sz w:val="22"/>
          <w:szCs w:val="22"/>
          <w:lang w:eastAsia="ar-SA"/>
        </w:rPr>
        <w:t>2) доверенность или иной документ, подтверждающий полномочия представителя заявителя (если с заявлением обратился представитель заявителя).</w:t>
      </w:r>
    </w:p>
    <w:p w14:paraId="5A6465D3" w14:textId="77777777" w:rsidR="000E34DE" w:rsidRPr="007B750C" w:rsidRDefault="000E34DE" w:rsidP="000E34DE">
      <w:pPr>
        <w:suppressAutoHyphens/>
        <w:ind w:firstLine="698"/>
        <w:jc w:val="both"/>
        <w:rPr>
          <w:rFonts w:ascii="Arial" w:eastAsia="SimSun" w:hAnsi="Arial" w:cs="Arial"/>
          <w:sz w:val="22"/>
          <w:szCs w:val="22"/>
          <w:lang w:eastAsia="ar-SA"/>
        </w:rPr>
      </w:pPr>
      <w:r w:rsidRPr="007B750C">
        <w:rPr>
          <w:rFonts w:ascii="Arial" w:eastAsia="SimSun" w:hAnsi="Arial" w:cs="Arial"/>
          <w:sz w:val="22"/>
          <w:szCs w:val="22"/>
          <w:lang w:eastAsia="ar-SA"/>
        </w:rPr>
        <w:t>3) для заявителей, действующих от имени юридического лица, заверенные нотариально либо печатью юридического лица и подписанные руководителем или уполномоченным представителем юридического лица копии следующих документов:</w:t>
      </w:r>
    </w:p>
    <w:p w14:paraId="58A34331" w14:textId="77777777" w:rsidR="000E34DE" w:rsidRPr="007B750C" w:rsidRDefault="000E34DE" w:rsidP="000E34DE">
      <w:pPr>
        <w:suppressAutoHyphens/>
        <w:ind w:firstLine="698"/>
        <w:jc w:val="both"/>
        <w:rPr>
          <w:rFonts w:ascii="Arial" w:eastAsia="SimSun" w:hAnsi="Arial" w:cs="Arial"/>
          <w:sz w:val="22"/>
          <w:szCs w:val="22"/>
          <w:lang w:eastAsia="ar-SA"/>
        </w:rPr>
      </w:pPr>
      <w:r w:rsidRPr="007B750C">
        <w:rPr>
          <w:rFonts w:ascii="Arial" w:eastAsia="SimSun" w:hAnsi="Arial" w:cs="Arial"/>
          <w:sz w:val="22"/>
          <w:szCs w:val="22"/>
          <w:lang w:eastAsia="ar-SA"/>
        </w:rPr>
        <w:t>4) документ, подтверждающий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A558C17" w14:textId="77777777" w:rsidR="000E34DE" w:rsidRPr="007B750C" w:rsidRDefault="000E34DE" w:rsidP="000E34DE">
      <w:pPr>
        <w:suppressAutoHyphens/>
        <w:ind w:firstLine="698"/>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5) решение (протокол) об одобрении крупной сделки в случае, если требование о необходимости наличия такого решения (протокола) для совершения крупной сделки </w:t>
      </w:r>
      <w:r w:rsidRPr="007B750C">
        <w:rPr>
          <w:rFonts w:ascii="Arial" w:eastAsia="SimSun" w:hAnsi="Arial" w:cs="Arial"/>
          <w:sz w:val="22"/>
          <w:szCs w:val="22"/>
          <w:lang w:eastAsia="ar-SA"/>
        </w:rPr>
        <w:lastRenderedPageBreak/>
        <w:t>установлено законодательством Российской Федерации, учредительными документами юридического лица;</w:t>
      </w:r>
    </w:p>
    <w:p w14:paraId="0EEC074E" w14:textId="77777777" w:rsidR="000E34DE" w:rsidRPr="007B750C" w:rsidRDefault="000E34DE" w:rsidP="000E34DE">
      <w:pPr>
        <w:suppressAutoHyphens/>
        <w:ind w:firstLine="698"/>
        <w:jc w:val="both"/>
        <w:rPr>
          <w:rFonts w:ascii="Arial" w:eastAsia="SimSun" w:hAnsi="Arial" w:cs="Arial"/>
          <w:sz w:val="22"/>
          <w:szCs w:val="22"/>
          <w:lang w:eastAsia="ar-SA"/>
        </w:rPr>
      </w:pPr>
      <w:r w:rsidRPr="007B750C">
        <w:rPr>
          <w:rFonts w:ascii="Arial" w:eastAsia="SimSun" w:hAnsi="Arial" w:cs="Arial"/>
          <w:sz w:val="22"/>
          <w:szCs w:val="22"/>
          <w:lang w:eastAsia="ar-SA"/>
        </w:rPr>
        <w:t>6) 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14:paraId="0FE0F09D" w14:textId="77777777" w:rsidR="000E34DE" w:rsidRPr="007B750C" w:rsidRDefault="000E34DE" w:rsidP="000E34DE">
      <w:pPr>
        <w:suppressAutoHyphens/>
        <w:ind w:firstLine="698"/>
        <w:jc w:val="both"/>
        <w:rPr>
          <w:rFonts w:ascii="Arial" w:eastAsia="SimSun" w:hAnsi="Arial" w:cs="Arial"/>
          <w:sz w:val="22"/>
          <w:szCs w:val="22"/>
          <w:lang w:eastAsia="ar-SA"/>
        </w:rPr>
      </w:pPr>
      <w:r w:rsidRPr="007B750C">
        <w:rPr>
          <w:rFonts w:ascii="Arial" w:eastAsia="SimSun" w:hAnsi="Arial" w:cs="Arial"/>
          <w:sz w:val="22"/>
          <w:szCs w:val="22"/>
          <w:lang w:eastAsia="ar-SA"/>
        </w:rPr>
        <w:t>7) решение общего собрания учредителей о приобретении в собственность арендуемого имущества.</w:t>
      </w:r>
    </w:p>
    <w:p w14:paraId="437B7021" w14:textId="77777777" w:rsidR="000E34DE" w:rsidRPr="007B750C" w:rsidRDefault="000E34DE" w:rsidP="000E34DE">
      <w:pPr>
        <w:suppressAutoHyphens/>
        <w:ind w:firstLine="698"/>
        <w:jc w:val="both"/>
        <w:rPr>
          <w:rFonts w:ascii="Arial" w:eastAsia="SimSun" w:hAnsi="Arial" w:cs="Arial"/>
          <w:sz w:val="22"/>
          <w:szCs w:val="22"/>
          <w:lang w:eastAsia="ar-SA"/>
        </w:rPr>
      </w:pPr>
      <w:r w:rsidRPr="007B750C">
        <w:rPr>
          <w:rFonts w:ascii="Arial" w:eastAsia="SimSun" w:hAnsi="Arial" w:cs="Arial"/>
          <w:sz w:val="22"/>
          <w:szCs w:val="22"/>
          <w:lang w:eastAsia="ar-SA"/>
        </w:rPr>
        <w:t>8) выписка из реестра акционеров, заверенная реестродержателем (для акционерных обществ);</w:t>
      </w:r>
    </w:p>
    <w:p w14:paraId="71898B8F" w14:textId="77777777" w:rsidR="000E34DE" w:rsidRPr="007B750C" w:rsidRDefault="000E34DE" w:rsidP="000E34DE">
      <w:pPr>
        <w:suppressAutoHyphens/>
        <w:ind w:firstLine="698"/>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9) выписка из реестра участников общества с указанием гражданства физических лиц - участников общества и долей участников в уставном капитале (для обществ с ограниченной ответственностью). </w:t>
      </w:r>
    </w:p>
    <w:p w14:paraId="44BBEA87" w14:textId="77777777" w:rsidR="000E34DE" w:rsidRPr="007B750C" w:rsidRDefault="000E34DE" w:rsidP="000E34DE">
      <w:pPr>
        <w:suppressAutoHyphens/>
        <w:ind w:firstLine="698"/>
        <w:jc w:val="both"/>
        <w:rPr>
          <w:rFonts w:ascii="Arial" w:eastAsia="SimSun" w:hAnsi="Arial" w:cs="Arial"/>
          <w:sz w:val="22"/>
          <w:szCs w:val="22"/>
          <w:lang w:eastAsia="ar-SA"/>
        </w:rPr>
      </w:pPr>
      <w:r w:rsidRPr="007B750C">
        <w:rPr>
          <w:rFonts w:ascii="Arial" w:eastAsia="SimSun" w:hAnsi="Arial" w:cs="Arial"/>
          <w:sz w:val="22"/>
          <w:szCs w:val="22"/>
          <w:lang w:eastAsia="ar-SA"/>
        </w:rPr>
        <w:t>Заявление о предоставлении муниципальной услуги составляется в одном экземпляре. Заявление подписывается и представляется заявителем или уполномоченным им лицом.</w:t>
      </w:r>
    </w:p>
    <w:p w14:paraId="7821275D" w14:textId="77777777" w:rsidR="000E34DE" w:rsidRPr="007B750C" w:rsidRDefault="000E34DE" w:rsidP="000E34DE">
      <w:pPr>
        <w:suppressAutoHyphens/>
        <w:ind w:firstLine="698"/>
        <w:jc w:val="both"/>
        <w:rPr>
          <w:rFonts w:ascii="Arial" w:eastAsia="SimSun" w:hAnsi="Arial" w:cs="Arial"/>
          <w:sz w:val="22"/>
          <w:szCs w:val="22"/>
          <w:lang w:eastAsia="ar-SA"/>
        </w:rPr>
      </w:pPr>
      <w:r w:rsidRPr="007B750C">
        <w:rPr>
          <w:rFonts w:ascii="Arial" w:eastAsia="SimSun" w:hAnsi="Arial" w:cs="Arial"/>
          <w:sz w:val="22"/>
          <w:szCs w:val="22"/>
          <w:lang w:eastAsia="ar-SA"/>
        </w:rPr>
        <w:t>В заявлении обязательно должен быть указан порядок оплаты (единовременно или в рассрочку), а также срок рассрочки.</w:t>
      </w:r>
    </w:p>
    <w:p w14:paraId="2AF01153" w14:textId="77777777" w:rsidR="000E34DE" w:rsidRPr="007B750C" w:rsidRDefault="000E34DE" w:rsidP="000E34DE">
      <w:pPr>
        <w:suppressAutoHyphens/>
        <w:ind w:firstLine="698"/>
        <w:jc w:val="both"/>
        <w:rPr>
          <w:rFonts w:ascii="Arial" w:eastAsia="SimSun" w:hAnsi="Arial" w:cs="Arial"/>
          <w:sz w:val="22"/>
          <w:szCs w:val="22"/>
          <w:lang w:eastAsia="ar-SA"/>
        </w:rPr>
      </w:pPr>
      <w:r w:rsidRPr="007B750C">
        <w:rPr>
          <w:rFonts w:ascii="Arial" w:eastAsia="SimSun" w:hAnsi="Arial" w:cs="Arial"/>
          <w:sz w:val="22"/>
          <w:szCs w:val="22"/>
          <w:lang w:eastAsia="ar-SA"/>
        </w:rPr>
        <w:t>В бумажном виде форма заявления может быть получена непосредственно в администрации.</w:t>
      </w:r>
    </w:p>
    <w:p w14:paraId="56D55E6A" w14:textId="77777777" w:rsidR="000E34DE" w:rsidRPr="007B750C" w:rsidRDefault="000E34DE" w:rsidP="000E34DE">
      <w:pPr>
        <w:suppressAutoHyphens/>
        <w:ind w:firstLine="698"/>
        <w:jc w:val="both"/>
        <w:rPr>
          <w:rFonts w:ascii="Arial" w:eastAsia="SimSun" w:hAnsi="Arial" w:cs="Arial"/>
          <w:color w:val="000000"/>
          <w:sz w:val="22"/>
          <w:szCs w:val="22"/>
          <w:lang w:eastAsia="ar-SA"/>
        </w:rPr>
      </w:pPr>
      <w:r w:rsidRPr="007B750C">
        <w:rPr>
          <w:rFonts w:ascii="Arial" w:eastAsia="SimSun" w:hAnsi="Arial" w:cs="Arial"/>
          <w:sz w:val="22"/>
          <w:szCs w:val="22"/>
          <w:lang w:eastAsia="ar-SA"/>
        </w:rPr>
        <w:t xml:space="preserve">2.6.2. </w:t>
      </w:r>
      <w:r w:rsidRPr="007B750C">
        <w:rPr>
          <w:rFonts w:ascii="Arial" w:eastAsia="SimSun" w:hAnsi="Arial" w:cs="Arial"/>
          <w:color w:val="000000"/>
          <w:sz w:val="22"/>
          <w:szCs w:val="22"/>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14:paraId="5293EA5D"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1) сведения из единого государственного реестра юридических лиц;</w:t>
      </w:r>
    </w:p>
    <w:p w14:paraId="0F92D42B"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2) сведения из единого государственного реестра индивидуальных предпринимателей;</w:t>
      </w:r>
    </w:p>
    <w:p w14:paraId="0EE23C0F"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 копии документов, подтверждающих внесение арендной платы в соответствии с установленными договорами сроками платежей.</w:t>
      </w:r>
    </w:p>
    <w:p w14:paraId="1826B50A"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4) копии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14:paraId="1FFBECD8"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Сведения, указанные в подпунктах 1 и 2 могут быть получены в налоговых органах. Сведения, указанные в подпунктах 3 и 4, могут быть получены в кредитных организациях (банках), через которые осуществлялись соответствующие платежи. </w:t>
      </w:r>
    </w:p>
    <w:p w14:paraId="1EB9D464"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14:paraId="5A15C376"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14:paraId="0FF87C7B"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bookmarkStart w:id="0" w:name="_Hlk73615019"/>
      <w:r w:rsidRPr="007B750C">
        <w:rPr>
          <w:rFonts w:ascii="Arial" w:eastAsia="SimSun" w:hAnsi="Arial" w:cs="Arial"/>
          <w:sz w:val="22"/>
          <w:szCs w:val="22"/>
          <w:lang w:eastAsia="ar-SA"/>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bookmarkEnd w:id="0"/>
    <w:p w14:paraId="4ACC42C4" w14:textId="77777777" w:rsidR="000E34DE" w:rsidRPr="007B750C" w:rsidRDefault="000E34DE" w:rsidP="000E34DE">
      <w:pPr>
        <w:tabs>
          <w:tab w:val="left" w:pos="567"/>
        </w:tabs>
        <w:suppressAutoHyphens/>
        <w:ind w:firstLine="567"/>
        <w:jc w:val="both"/>
        <w:rPr>
          <w:rFonts w:ascii="Arial" w:eastAsia="SimSun" w:hAnsi="Arial" w:cs="Arial"/>
          <w:sz w:val="22"/>
          <w:szCs w:val="22"/>
          <w:lang w:eastAsia="ar-SA"/>
        </w:rPr>
      </w:pPr>
      <w:r w:rsidRPr="007B750C">
        <w:rPr>
          <w:rFonts w:ascii="Arial" w:eastAsia="SimSun" w:hAnsi="Arial" w:cs="Arial"/>
          <w:color w:val="000000"/>
          <w:sz w:val="22"/>
          <w:szCs w:val="22"/>
          <w:lang w:eastAsia="ar-SA"/>
        </w:rPr>
        <w:lastRenderedPageBreak/>
        <w:t>2.6.5.</w:t>
      </w:r>
      <w:r w:rsidRPr="007B750C">
        <w:rPr>
          <w:rFonts w:ascii="Arial" w:eastAsia="SimSun" w:hAnsi="Arial" w:cs="Arial"/>
          <w:color w:val="0000FF"/>
          <w:sz w:val="22"/>
          <w:szCs w:val="22"/>
          <w:lang w:eastAsia="ar-SA"/>
        </w:rPr>
        <w:t xml:space="preserve"> </w:t>
      </w:r>
      <w:r w:rsidRPr="007B750C">
        <w:rPr>
          <w:rFonts w:ascii="Arial" w:eastAsia="SimSun" w:hAnsi="Arial" w:cs="Arial"/>
          <w:sz w:val="22"/>
          <w:szCs w:val="22"/>
          <w:lang w:eastAsia="ar-SA"/>
        </w:rPr>
        <w:t>Администрация не вправе требовать от заявителя:</w:t>
      </w:r>
    </w:p>
    <w:p w14:paraId="192A2901" w14:textId="77777777" w:rsidR="000E34DE" w:rsidRPr="007B750C" w:rsidRDefault="000E34DE" w:rsidP="000E34DE">
      <w:pPr>
        <w:tabs>
          <w:tab w:val="left" w:pos="567"/>
        </w:tabs>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173D000" w14:textId="77777777" w:rsidR="000E34DE" w:rsidRPr="007B750C" w:rsidRDefault="000E34DE" w:rsidP="000E34DE">
      <w:pPr>
        <w:tabs>
          <w:tab w:val="left" w:pos="567"/>
        </w:tabs>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52FF5229" w14:textId="77777777" w:rsidR="000E34DE" w:rsidRPr="007B750C" w:rsidRDefault="000E34DE" w:rsidP="000E34DE">
      <w:pPr>
        <w:tabs>
          <w:tab w:val="left" w:pos="567"/>
        </w:tabs>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27FFD7A6" w14:textId="77777777" w:rsidR="000E34DE" w:rsidRPr="007B750C" w:rsidRDefault="000E34DE" w:rsidP="000E34DE">
      <w:pPr>
        <w:tabs>
          <w:tab w:val="left" w:pos="567"/>
        </w:tabs>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D00B7B3" w14:textId="77777777" w:rsidR="000E34DE" w:rsidRPr="007B750C" w:rsidRDefault="000E34DE" w:rsidP="000E34DE">
      <w:pPr>
        <w:tabs>
          <w:tab w:val="left" w:pos="567"/>
        </w:tabs>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F9410F0" w14:textId="77777777" w:rsidR="000E34DE" w:rsidRPr="007B750C" w:rsidRDefault="000E34DE" w:rsidP="000E34DE">
      <w:pPr>
        <w:tabs>
          <w:tab w:val="left" w:pos="567"/>
        </w:tabs>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E5AA8E5" w14:textId="77777777" w:rsidR="000E34DE" w:rsidRPr="007B750C" w:rsidRDefault="000E34DE" w:rsidP="000E34DE">
      <w:pPr>
        <w:tabs>
          <w:tab w:val="left" w:pos="567"/>
        </w:tabs>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70E2DA2" w14:textId="77777777" w:rsidR="000E34DE" w:rsidRPr="007B750C" w:rsidRDefault="000E34DE" w:rsidP="000E34DE">
      <w:pPr>
        <w:tabs>
          <w:tab w:val="left" w:pos="567"/>
        </w:tabs>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5F994E4" w14:textId="77777777" w:rsidR="000E34DE" w:rsidRPr="007B750C" w:rsidRDefault="000E34DE" w:rsidP="000E34DE">
      <w:pPr>
        <w:tabs>
          <w:tab w:val="left" w:pos="567"/>
        </w:tabs>
        <w:suppressAutoHyphens/>
        <w:ind w:firstLine="567"/>
        <w:jc w:val="both"/>
        <w:rPr>
          <w:rFonts w:ascii="Arial" w:eastAsia="SimSun" w:hAnsi="Arial" w:cs="Arial"/>
          <w:sz w:val="22"/>
          <w:szCs w:val="22"/>
          <w:lang w:eastAsia="ar-SA"/>
        </w:rPr>
      </w:pPr>
      <w:bookmarkStart w:id="1" w:name="_Hlk73615062"/>
      <w:r w:rsidRPr="007B750C">
        <w:rPr>
          <w:rFonts w:ascii="Arial" w:eastAsia="SimSun" w:hAnsi="Arial" w:cs="Arial"/>
          <w:sz w:val="22"/>
          <w:szCs w:val="22"/>
          <w:lang w:eastAsia="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2D1BE06" w14:textId="77777777" w:rsidR="000E34DE" w:rsidRPr="007B750C" w:rsidRDefault="000E34DE" w:rsidP="000E34DE">
      <w:pPr>
        <w:tabs>
          <w:tab w:val="left" w:pos="567"/>
        </w:tabs>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bookmarkEnd w:id="1"/>
    <w:p w14:paraId="7373EC28"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lastRenderedPageBreak/>
        <w:t>2.7. Основания для отказа в приеме документов, необходимых для предоставления муниципальной услуги</w:t>
      </w:r>
    </w:p>
    <w:p w14:paraId="41379DA9"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Основания для отказа в приеме документов необходимых для предоставления муниципальной услуги:</w:t>
      </w:r>
    </w:p>
    <w:p w14:paraId="0DA8423A"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1) заявление о предоставлении услуги подано в орган местного самоуправления или организацию, в полномочия которых не входит предоставление услуги;</w:t>
      </w:r>
    </w:p>
    <w:p w14:paraId="0B0158C8"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2) представление неполного комплекта документов, необходимых для предоставления услуги;</w:t>
      </w:r>
    </w:p>
    <w:p w14:paraId="4DB79C7D"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 представленные заявителем документы утратили силу на момент обращения за услугой (документы, удостоверяющие личность, документы, подтверждающие полномочия представителя);</w:t>
      </w:r>
    </w:p>
    <w:p w14:paraId="17FB4B38"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E8154B9"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29C0B95"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6) неполное заполнение полей в форме заявления, в том числе в форме заявления на ЕПГУ;</w:t>
      </w:r>
    </w:p>
    <w:p w14:paraId="17752CD2"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7)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05453807"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8)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14:paraId="4B831FD0"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2.8. Исчерпывающий перечень оснований для приостановления или отказа в предоставлении муниципальной услуги</w:t>
      </w:r>
    </w:p>
    <w:p w14:paraId="00683C0B"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2.8.1. Оснований для приостановления предоставления муниципальной услуги законодательством Российской Федерации не предусмотрено.</w:t>
      </w:r>
    </w:p>
    <w:p w14:paraId="39D41E6E"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2.8.2. Основаниями для отказа в предоставлении муниципальной услуги являются:</w:t>
      </w:r>
    </w:p>
    <w:p w14:paraId="19A030CA"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1) заявитель не относится к кругу лиц, имеющих право на предоставление муниципальной услуги;</w:t>
      </w:r>
    </w:p>
    <w:p w14:paraId="317C7A8B"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2) сведения, указанные в запросе о предоставлении муниципальной услуги, не соответствуют сведениям, содержащимся в договоре аренды недвижимости;</w:t>
      </w:r>
    </w:p>
    <w:p w14:paraId="0F75F313"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 сведения об объекте недвижимости, указанные в запросе, не соответствуют сведениям из единого государственного реестра недвижимости;</w:t>
      </w:r>
    </w:p>
    <w:p w14:paraId="3AFAEBCE"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4) отсутствие решения уполномоченного органа управления заявителя о приобретении в собственность арендуемого имущества;</w:t>
      </w:r>
    </w:p>
    <w:p w14:paraId="473517C0"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5) представленная заявителем (юридическим лицом – акционерным обществом) выписка из реестра акционеров не содержит информацию об акционерах и их долях;</w:t>
      </w:r>
    </w:p>
    <w:p w14:paraId="5ADCF964" w14:textId="08B9A359"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6) арендуемое имущество на дату подачи заявления не находилось во временном владении и (или) временном пользовании заявителя непрерывно в течение </w:t>
      </w:r>
      <w:r w:rsidR="007B750C" w:rsidRPr="007B750C">
        <w:rPr>
          <w:rFonts w:ascii="Arial" w:eastAsia="SimSun" w:hAnsi="Arial" w:cs="Arial"/>
          <w:sz w:val="22"/>
          <w:szCs w:val="22"/>
          <w:lang w:eastAsia="ar-SA"/>
        </w:rPr>
        <w:t xml:space="preserve">одного года и более </w:t>
      </w:r>
      <w:r w:rsidRPr="007B750C">
        <w:rPr>
          <w:rFonts w:ascii="Arial" w:eastAsia="SimSun" w:hAnsi="Arial" w:cs="Arial"/>
          <w:sz w:val="22"/>
          <w:szCs w:val="22"/>
          <w:lang w:eastAsia="ar-SA"/>
        </w:rPr>
        <w:t>в соответствии с договором или договорами аренды такого имущества (в случае, если рассматриваемое недвижимое имущество не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 июля 2007 года № 209-ФЗ «О развитии малого и среднего предпринимательства в Российской Федерации») (далее - Федеральный закон от 24 июля 2007 года № 209-ФЗ). Арендуемое имущество на дату подачи заявления не находилось во временном владении и (или) временном пользовании заявителя непрерывно в течение трех и более лет в соответствии с договором или договорами аренды такого имущества (в случае, если рассматриваемое недвижимое имущество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 июля 2007 года № 209-ФЗ);</w:t>
      </w:r>
    </w:p>
    <w:p w14:paraId="6A584698"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7)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w:t>
      </w:r>
      <w:r w:rsidRPr="007B750C">
        <w:rPr>
          <w:rFonts w:ascii="Arial" w:eastAsia="SimSun" w:hAnsi="Arial" w:cs="Arial"/>
          <w:sz w:val="22"/>
          <w:szCs w:val="22"/>
          <w:lang w:eastAsia="ar-SA"/>
        </w:rPr>
        <w:lastRenderedPageBreak/>
        <w:t>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от 22 июля 2008 года № 159-ФЗ);</w:t>
      </w:r>
    </w:p>
    <w:p w14:paraId="57992A2E"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8) объект недвижимости подпадает под ограничения, установленные частью 2 статьи 1 Федерального закона от 22 июля 2008 года № 159-ФЗ;</w:t>
      </w:r>
    </w:p>
    <w:p w14:paraId="29F4154F"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9) у заявителя имеется задолженность по арендной плате за недвижимое имущество, неустойкам (штрафам, пеням) на день: подачи заявления о реализации преимущественного права на приобретение арендуемого имущества (в случае, если рассматриваемое недвижимое имущество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 июля 2007 года № 209-ФЗ); заключения договора купли-продажи арендуемого имущества (в случае, если рассматриваемое недвижимое имущество не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 июля 2007 года № 209-ФЗ);</w:t>
      </w:r>
    </w:p>
    <w:p w14:paraId="13E22F13"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10) объект недвижимости, указанный в заявлении о предоставлении услуги, затрагивает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 209-ФЗ;</w:t>
      </w:r>
    </w:p>
    <w:p w14:paraId="6734A84B"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11) земельный участок ограничен в обороте (в случае приватизации объекта недвижимости с обязательным отчуждением лицу, приобретающему такое имущество, земельных участков, занимаемых таким имуществом и необходимых для их использования);</w:t>
      </w:r>
    </w:p>
    <w:p w14:paraId="6A292E85"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12) заявитель направил в письменной форме заявление об отказе от использования преимущественного права на приобретение арендуемого имущества;</w:t>
      </w:r>
    </w:p>
    <w:p w14:paraId="48EA8606"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13) несоответствие сведений, представленных заявителем, сведениям, полученным в рамках межведомственного взаимодействия и (или) сведениям, имеющимся в распоряжении органа, предоставляющего услугу. </w:t>
      </w:r>
    </w:p>
    <w:p w14:paraId="6824689F"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2.9. Муниципальная услуга предоставляется бесплатно.</w:t>
      </w:r>
    </w:p>
    <w:p w14:paraId="57CE90CC"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14:paraId="2A95D7AC"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2.11. Максимальный срок регистрации заявления о предоставлении муниципальной услуги:</w:t>
      </w:r>
    </w:p>
    <w:p w14:paraId="517FBB19"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1) 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14:paraId="2C399137"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14:paraId="3784AA5F"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788CB9C"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2.12.1. Информация о графике (режиме) работы администрации размещается при входе в здание, в котором оно осуществляет свою деятельность, на видном месте.</w:t>
      </w:r>
    </w:p>
    <w:p w14:paraId="55F81C5A"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2A648C20"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Вход в здание должен быть оборудован информационной табличкой (вывеской), содержащей информацию об администрации,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6E6082E3"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lastRenderedPageBreak/>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078A2173"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5931EA4E"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6AF68EA5"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0FCB47C1"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048C7BAD"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C71570B"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43250781"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7E9DB6C7"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0379E51C"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14:paraId="76571D8A"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2.12.2. Прием документов в администрации осуществляется в специально оборудованных помещениях или отведенных для этого кабинетах.</w:t>
      </w:r>
    </w:p>
    <w:p w14:paraId="07152415"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2.12.3.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14:paraId="5115F14D"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Информационные стенды размещаются на видном, доступном месте.</w:t>
      </w:r>
    </w:p>
    <w:p w14:paraId="51D6EF3D"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Оформление информационных листов осуществляется удобным для чтения шрифтом – Times </w:t>
      </w:r>
      <w:r w:rsidRPr="007B750C">
        <w:rPr>
          <w:rFonts w:ascii="Arial" w:eastAsia="SimSun" w:hAnsi="Arial" w:cs="Arial"/>
          <w:sz w:val="22"/>
          <w:szCs w:val="22"/>
          <w:lang w:val="en-US" w:eastAsia="ar-SA"/>
        </w:rPr>
        <w:t>N</w:t>
      </w:r>
      <w:r w:rsidRPr="007B750C">
        <w:rPr>
          <w:rFonts w:ascii="Arial" w:eastAsia="SimSun" w:hAnsi="Arial" w:cs="Arial"/>
          <w:sz w:val="22"/>
          <w:szCs w:val="22"/>
          <w:lang w:eastAsia="ar-SA"/>
        </w:rPr>
        <w:t>ew Roma</w:t>
      </w:r>
      <w:r w:rsidRPr="007B750C">
        <w:rPr>
          <w:rFonts w:ascii="Arial" w:eastAsia="SimSun" w:hAnsi="Arial" w:cs="Arial"/>
          <w:sz w:val="22"/>
          <w:szCs w:val="22"/>
          <w:lang w:val="en-US" w:eastAsia="ar-SA"/>
        </w:rPr>
        <w:t>n</w:t>
      </w:r>
      <w:r w:rsidRPr="007B750C">
        <w:rPr>
          <w:rFonts w:ascii="Arial" w:eastAsia="SimSun" w:hAnsi="Arial" w:cs="Arial"/>
          <w:sz w:val="22"/>
          <w:szCs w:val="22"/>
          <w:lang w:eastAsia="ar-SA"/>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3DA4CFF3"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2.12.4.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14:paraId="76CA807B"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комфортное расположение заявителя и должностного лица администрации;</w:t>
      </w:r>
    </w:p>
    <w:p w14:paraId="51AFDB67"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возможность и удобство оформления заявителем письменного обращения;</w:t>
      </w:r>
    </w:p>
    <w:p w14:paraId="6280EDD6"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телефонную связь;</w:t>
      </w:r>
    </w:p>
    <w:p w14:paraId="07310868"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возможность копирования документов;</w:t>
      </w:r>
    </w:p>
    <w:p w14:paraId="7F1C3334"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lastRenderedPageBreak/>
        <w:t>доступ к нормативным правовым актам, регулирующим предоставление муниципальной услуги;</w:t>
      </w:r>
    </w:p>
    <w:p w14:paraId="77E53F48"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наличие письменных принадлежностей и бумаги формата A4.</w:t>
      </w:r>
    </w:p>
    <w:p w14:paraId="30B9B4DA"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5F5BE73C"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2.12.6.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14:paraId="63C2D30B"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2.12.7.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14:paraId="44273C90"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304B4BE9"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14:paraId="53ABFD30"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2.12.8. Требования к обеспечению доступности предоставления муниципальной услуги для инвалидов.</w:t>
      </w:r>
    </w:p>
    <w:p w14:paraId="081D0896"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Администрацией обеспечивается создание инвалидам следующих условий доступности:</w:t>
      </w:r>
    </w:p>
    <w:p w14:paraId="5CDF166B"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а) возможность беспрепятственного входа в помещения администрации и выхода из них;</w:t>
      </w:r>
    </w:p>
    <w:p w14:paraId="756BDBFD"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ассистивных и вспомогательных технологий, а также сменного кресла-коляски;</w:t>
      </w:r>
    </w:p>
    <w:p w14:paraId="45E35FF0"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14:paraId="3EE44ABC"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14:paraId="5713F240"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14:paraId="334166EE"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14:paraId="6F167E97"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14:paraId="4D0367A8"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14:paraId="16AC7B2A"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2.13. Показатели доступности и качества муниципальной услуги</w:t>
      </w:r>
    </w:p>
    <w:p w14:paraId="71FDB9A5"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2.13.1. Основными показателями доступности и качества муниципальной услуги являются:</w:t>
      </w:r>
    </w:p>
    <w:p w14:paraId="2DC7E268"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14:paraId="6845862C"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4E393062"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14:paraId="0301F6BF"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w:t>
      </w:r>
    </w:p>
    <w:p w14:paraId="7D63BA60"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установление должностных лиц, ответственных за предоставление муниципальной услуги;</w:t>
      </w:r>
    </w:p>
    <w:p w14:paraId="75F1EF88"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установление и соблюдение требований к помещениям, в которых предоставляется услуга;</w:t>
      </w:r>
    </w:p>
    <w:p w14:paraId="5D7F3282"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73C19A09"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14:paraId="653F524A"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14:paraId="4944C703"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14:paraId="6E9387AB"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2.13.3.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14:paraId="2CC89333"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Заявителям обеспечивается возможность оценить доступность и качество муниципальной услуги на Едином портале.</w:t>
      </w:r>
    </w:p>
    <w:p w14:paraId="25C3CA8B"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2.13.4.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14:paraId="633E071E"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2.14.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DA3F4D2"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75F3FDD8"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в администрацию;</w:t>
      </w:r>
    </w:p>
    <w:p w14:paraId="2C5E3457"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через МФЦ в администрацию;</w:t>
      </w:r>
    </w:p>
    <w:p w14:paraId="350AC499"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lastRenderedPageBreak/>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7924F6FF"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14:paraId="1A24978A"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08D64933"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2.14.2. Заявителям обеспечивается возможность получения информации о предоставляемой муниципальной услуге на Едином портале.</w:t>
      </w:r>
    </w:p>
    <w:p w14:paraId="1FC2E89F"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14:paraId="1362CCFE"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14:paraId="505EECB6"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14:paraId="64ABE40C"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подача запроса на предоставление муниципальной услуги в электронном виде заявителем осуществляется через личный кабинет на Едином портале;</w:t>
      </w:r>
    </w:p>
    <w:p w14:paraId="315889B6"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для оформления документов посредством сети «Интернет» заявителю необходимо пройти процедуру авторизации на Едином портале;</w:t>
      </w:r>
    </w:p>
    <w:p w14:paraId="2CA7CD6E"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для авторизации заявителю необходимо ввести страховой номер индивидуального лицевого счета застрахованного лица, территориального органа Фонда пенсионного и социального страхования Российской Федерации по Томской области (СНИЛС), и пароль, полученный после регистрации на Едином портале; </w:t>
      </w:r>
    </w:p>
    <w:p w14:paraId="3C80C549"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14:paraId="331D5092"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(или) через систему межведомственного электронного взаимодействия. </w:t>
      </w:r>
    </w:p>
    <w:p w14:paraId="06A8BCB8"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lastRenderedPageBreak/>
        <w:t>2.14.3.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14:paraId="125CA3DB"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14:paraId="0706C734"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2.14.4.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14:paraId="2A14C3AC"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2.14.5.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 для принятия решения о предоставлении муниципальной услуги.</w:t>
      </w:r>
    </w:p>
    <w:p w14:paraId="79A376A5"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Томской области, независимо от места его регистрации на территории Томской области, места расположения на территории Томской области объектов недвижимости.</w:t>
      </w:r>
    </w:p>
    <w:p w14:paraId="0F0B9DFE" w14:textId="77777777" w:rsidR="000E34DE" w:rsidRPr="007B750C" w:rsidRDefault="000E34DE" w:rsidP="000E34DE">
      <w:pPr>
        <w:suppressAutoHyphens/>
        <w:spacing w:line="200" w:lineRule="atLeast"/>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2.14.7.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4BB8CB1A" w14:textId="77777777" w:rsidR="000E34DE" w:rsidRPr="007B750C" w:rsidRDefault="000E34DE" w:rsidP="000E34DE">
      <w:pPr>
        <w:suppressAutoHyphens/>
        <w:spacing w:line="200" w:lineRule="atLeast"/>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2.14.8. При предоставлении муниципальных услуг в электронной форме идентификация и аутентификация могут осуществляться посредством:</w:t>
      </w:r>
    </w:p>
    <w:p w14:paraId="0B547645" w14:textId="77777777" w:rsidR="000E34DE" w:rsidRPr="007B750C" w:rsidRDefault="000E34DE" w:rsidP="000E34DE">
      <w:pPr>
        <w:suppressAutoHyphens/>
        <w:spacing w:line="200" w:lineRule="atLeast"/>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249F608" w14:textId="77777777" w:rsidR="000E34DE" w:rsidRPr="007B750C" w:rsidRDefault="000E34DE" w:rsidP="000E34DE">
      <w:pPr>
        <w:suppressAutoHyphens/>
        <w:spacing w:line="200" w:lineRule="atLeast"/>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A7056E4" w14:textId="77777777" w:rsidR="000E34DE" w:rsidRPr="007B750C" w:rsidRDefault="000E34DE" w:rsidP="000E34DE">
      <w:pPr>
        <w:suppressAutoHyphens/>
        <w:spacing w:line="200" w:lineRule="atLeast"/>
        <w:ind w:firstLine="709"/>
        <w:jc w:val="both"/>
        <w:rPr>
          <w:rFonts w:ascii="Arial" w:hAnsi="Arial" w:cs="Arial"/>
          <w:sz w:val="22"/>
          <w:szCs w:val="22"/>
          <w:lang w:eastAsia="ar-SA"/>
        </w:rPr>
      </w:pPr>
      <w:r w:rsidRPr="007B750C">
        <w:rPr>
          <w:rFonts w:ascii="Arial" w:hAnsi="Arial" w:cs="Arial"/>
          <w:sz w:val="22"/>
          <w:szCs w:val="22"/>
          <w:lang w:eastAsia="ar-SA"/>
        </w:rPr>
        <w:t>2.14.9. При наступлении событий, являющихся основанием для предоставления муниципальных услуг, Администрация, вправе:</w:t>
      </w:r>
    </w:p>
    <w:p w14:paraId="32C23555" w14:textId="77777777" w:rsidR="000E34DE" w:rsidRPr="007B750C" w:rsidRDefault="000E34DE" w:rsidP="000E34DE">
      <w:pPr>
        <w:suppressAutoHyphens/>
        <w:spacing w:line="200" w:lineRule="atLeast"/>
        <w:ind w:firstLine="709"/>
        <w:jc w:val="both"/>
        <w:rPr>
          <w:rFonts w:ascii="Arial" w:hAnsi="Arial" w:cs="Arial"/>
          <w:sz w:val="22"/>
          <w:szCs w:val="22"/>
          <w:lang w:eastAsia="ar-SA"/>
        </w:rPr>
      </w:pPr>
      <w:r w:rsidRPr="007B750C">
        <w:rPr>
          <w:rFonts w:ascii="Arial" w:hAnsi="Arial" w:cs="Arial"/>
          <w:sz w:val="22"/>
          <w:szCs w:val="22"/>
          <w:lang w:eastAsia="ar-SA"/>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14:paraId="5F84C2D0" w14:textId="77777777" w:rsidR="000E34DE" w:rsidRPr="007B750C" w:rsidRDefault="000E34DE" w:rsidP="000E34DE">
      <w:pPr>
        <w:suppressAutoHyphens/>
        <w:spacing w:line="200" w:lineRule="atLeast"/>
        <w:ind w:firstLine="709"/>
        <w:jc w:val="both"/>
        <w:rPr>
          <w:rFonts w:ascii="Arial" w:hAnsi="Arial" w:cs="Arial"/>
          <w:sz w:val="22"/>
          <w:szCs w:val="22"/>
          <w:lang w:eastAsia="ar-SA"/>
        </w:rPr>
      </w:pPr>
      <w:r w:rsidRPr="007B750C">
        <w:rPr>
          <w:rFonts w:ascii="Arial" w:hAnsi="Arial" w:cs="Arial"/>
          <w:sz w:val="22"/>
          <w:szCs w:val="22"/>
          <w:lang w:eastAsia="ar-SA"/>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0332839A" w14:textId="77777777" w:rsidR="000E34DE" w:rsidRPr="007B750C" w:rsidRDefault="000E34DE" w:rsidP="000E34DE">
      <w:pPr>
        <w:suppressAutoHyphens/>
        <w:spacing w:line="200" w:lineRule="atLeast"/>
        <w:ind w:firstLine="709"/>
        <w:jc w:val="both"/>
        <w:rPr>
          <w:rFonts w:ascii="Arial" w:hAnsi="Arial" w:cs="Arial"/>
          <w:sz w:val="22"/>
          <w:szCs w:val="22"/>
          <w:lang w:eastAsia="ar-SA"/>
        </w:rPr>
      </w:pPr>
      <w:r w:rsidRPr="007B750C">
        <w:rPr>
          <w:rFonts w:ascii="Arial" w:hAnsi="Arial" w:cs="Arial"/>
          <w:sz w:val="22"/>
          <w:szCs w:val="22"/>
          <w:lang w:eastAsia="ar-SA"/>
        </w:rPr>
        <w:t>Муниципальная услуга не оказывается в упреждающем (проактивном) режиме.</w:t>
      </w:r>
    </w:p>
    <w:p w14:paraId="43EF5CD9" w14:textId="77777777" w:rsidR="000E34DE" w:rsidRPr="007B750C" w:rsidRDefault="000E34DE" w:rsidP="000E34DE">
      <w:pPr>
        <w:suppressAutoHyphens/>
        <w:ind w:firstLine="709"/>
        <w:jc w:val="both"/>
        <w:rPr>
          <w:rFonts w:ascii="Arial" w:eastAsia="SimSun" w:hAnsi="Arial" w:cs="Arial"/>
          <w:sz w:val="22"/>
          <w:szCs w:val="22"/>
          <w:lang w:eastAsia="ar-SA"/>
        </w:rPr>
      </w:pPr>
    </w:p>
    <w:p w14:paraId="50C9C9A0" w14:textId="77777777" w:rsidR="000E34DE" w:rsidRPr="007B750C" w:rsidRDefault="000E34DE" w:rsidP="000E34DE">
      <w:pPr>
        <w:suppressAutoHyphens/>
        <w:spacing w:line="100" w:lineRule="atLeast"/>
        <w:jc w:val="center"/>
        <w:rPr>
          <w:rFonts w:ascii="Arial" w:eastAsia="SimSun" w:hAnsi="Arial" w:cs="Arial"/>
          <w:b/>
          <w:bCs/>
          <w:sz w:val="22"/>
          <w:szCs w:val="22"/>
          <w:lang w:eastAsia="ar-SA"/>
        </w:rPr>
      </w:pPr>
      <w:r w:rsidRPr="007B750C">
        <w:rPr>
          <w:rFonts w:ascii="Arial" w:eastAsia="SimSun" w:hAnsi="Arial" w:cs="Arial"/>
          <w:b/>
          <w:bCs/>
          <w:sz w:val="22"/>
          <w:szCs w:val="22"/>
          <w:lang w:eastAsia="ar-SA"/>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848D2F8" w14:textId="77777777" w:rsidR="000E34DE" w:rsidRPr="007B750C" w:rsidRDefault="000E34DE" w:rsidP="000E34DE">
      <w:pPr>
        <w:suppressAutoHyphens/>
        <w:spacing w:line="100" w:lineRule="atLeast"/>
        <w:jc w:val="center"/>
        <w:rPr>
          <w:rFonts w:ascii="Arial" w:eastAsia="SimSun" w:hAnsi="Arial" w:cs="Arial"/>
          <w:sz w:val="22"/>
          <w:szCs w:val="22"/>
          <w:lang w:eastAsia="ar-SA"/>
        </w:rPr>
      </w:pPr>
    </w:p>
    <w:p w14:paraId="4CD257BF" w14:textId="77777777" w:rsidR="000E34DE" w:rsidRPr="007B750C" w:rsidRDefault="000E34DE" w:rsidP="000E34DE">
      <w:pPr>
        <w:suppressAutoHyphens/>
        <w:spacing w:line="100" w:lineRule="atLeast"/>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3.1. Предоставление муниципальной услуги включает в себя следующие административные процедуры:</w:t>
      </w:r>
    </w:p>
    <w:p w14:paraId="3C7D2A8E"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1) прием и регистрация заявления с необходимыми документами для предоставления муниципальной услуги;</w:t>
      </w:r>
    </w:p>
    <w:p w14:paraId="28D66034"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2) регистрация заявления и приложенных документов;</w:t>
      </w:r>
    </w:p>
    <w:p w14:paraId="433583D5"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14:paraId="770F4D28"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 принятие решения о предоставлении (об отказе предоставления) муниципальной услуги;</w:t>
      </w:r>
    </w:p>
    <w:p w14:paraId="210FDC03"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4) проведение независимой оценки рыночной стоимости имущества и принятие решения об условиях приватизации арендуемого имущества;</w:t>
      </w:r>
    </w:p>
    <w:p w14:paraId="787828E4"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5) выдача (направление) документа, являющегося результатом предоставления муниципальной услуги.</w:t>
      </w:r>
    </w:p>
    <w:p w14:paraId="34C5AFCF" w14:textId="77777777" w:rsidR="000E34DE" w:rsidRPr="007B750C" w:rsidRDefault="000E34DE" w:rsidP="000E34DE">
      <w:pPr>
        <w:suppressAutoHyphens/>
        <w:ind w:firstLine="567"/>
        <w:jc w:val="both"/>
        <w:rPr>
          <w:rFonts w:ascii="Arial" w:eastAsia="SimSun" w:hAnsi="Arial" w:cs="Arial"/>
          <w:sz w:val="22"/>
          <w:szCs w:val="22"/>
          <w:lang w:eastAsia="ar-SA"/>
        </w:rPr>
      </w:pPr>
    </w:p>
    <w:p w14:paraId="1EF67124"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b/>
          <w:bCs/>
          <w:sz w:val="22"/>
          <w:szCs w:val="22"/>
          <w:lang w:eastAsia="ar-SA"/>
        </w:rPr>
        <w:t>3.2. Прием и регистрация заявления с необходимыми документами для предоставления муниципальной услуги</w:t>
      </w:r>
    </w:p>
    <w:p w14:paraId="6F5F3CDB" w14:textId="77777777" w:rsidR="000E34DE" w:rsidRPr="007B750C" w:rsidRDefault="000E34DE" w:rsidP="000E34DE">
      <w:pPr>
        <w:suppressAutoHyphens/>
        <w:ind w:firstLine="567"/>
        <w:jc w:val="both"/>
        <w:rPr>
          <w:rFonts w:ascii="Arial" w:eastAsia="SimSun" w:hAnsi="Arial" w:cs="Arial"/>
          <w:sz w:val="22"/>
          <w:szCs w:val="22"/>
          <w:lang w:eastAsia="ar-SA"/>
        </w:rPr>
      </w:pPr>
    </w:p>
    <w:p w14:paraId="33AE820A"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3.2.1.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администрацию, в том числе в электронном виде, заявления о предоставлении муниципальной услуги и прилагаемых к нему документов:</w:t>
      </w:r>
    </w:p>
    <w:p w14:paraId="48BF8370"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посредством личного обращения заявителя;</w:t>
      </w:r>
    </w:p>
    <w:p w14:paraId="7622364D"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посредством почтового отправления.</w:t>
      </w:r>
    </w:p>
    <w:p w14:paraId="198A2747"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посредством технических средств Единого портала.</w:t>
      </w:r>
    </w:p>
    <w:p w14:paraId="641199A5"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3.3.2. Прием заявления и документов, необходимых для предоставления муниципальной услуги, осуществляют сотрудники администрации.</w:t>
      </w:r>
    </w:p>
    <w:p w14:paraId="12403A64"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3.3.3. При поступлении заявления и прилагаемых к нему документов посредством личного обращения заявителя в администрацию, ответственный сотрудник за прием документов, осуществляет следующую последовательность действий:</w:t>
      </w:r>
    </w:p>
    <w:p w14:paraId="450CD3F0"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устанавливает предмет обращения.</w:t>
      </w:r>
    </w:p>
    <w:p w14:paraId="182B6E37"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устанавливает соответствие личности заявителя документу, удостоверяющему личность (в случае, если заявителем является физическое лицо).</w:t>
      </w:r>
    </w:p>
    <w:p w14:paraId="552FE728"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14:paraId="29C3C5B2"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осуществляет сверку копий представленных документов с их оригиналами.</w:t>
      </w:r>
    </w:p>
    <w:p w14:paraId="5684012C"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проверяет заявление и комплектность прилагаемых к нему документов на соответствие перечню документов, предусмотренных пунктом 2.6.1 Регламента.</w:t>
      </w:r>
    </w:p>
    <w:p w14:paraId="212DE814"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14:paraId="792CFABD"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14:paraId="4D9C1CB2"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3.3.4. Максимальное время приема заявления и прилагаемых к нему документов при личном обращении заявителя не превышает 15 минут.</w:t>
      </w:r>
    </w:p>
    <w:p w14:paraId="7905B233"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3.3.5. При поступлении заявления и прилагаемых к нему документов посредством почтового отправления специалист администрации, ответственный за прием заявлений и документов, осуществляет действия согласно пункту 2.14.1. Регламента, кроме таких действий, как установление соответствия личности заявителя документу, удостоверяющему личность и сверки копий представленных документов с их оригиналами.</w:t>
      </w:r>
    </w:p>
    <w:p w14:paraId="6A92510D"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3.3.6. В случае поступления запроса о предоставлении муниципальной услуги и прилагаемых к нему документов (при наличии) в электронной форме посредством </w:t>
      </w:r>
      <w:r w:rsidRPr="007B750C">
        <w:rPr>
          <w:rFonts w:ascii="Arial" w:eastAsia="SimSun" w:hAnsi="Arial" w:cs="Arial"/>
          <w:sz w:val="22"/>
          <w:szCs w:val="22"/>
          <w:lang w:eastAsia="ar-SA"/>
        </w:rPr>
        <w:lastRenderedPageBreak/>
        <w:t>Единого портала специалист администрации, ответственный за прием документов, осуществляет следующую последовательность действий:</w:t>
      </w:r>
    </w:p>
    <w:p w14:paraId="0A3C49C0"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просматривает электронные образы запроса о предоставлении муниципальной услуги и прилагаемых к нему документов.</w:t>
      </w:r>
    </w:p>
    <w:p w14:paraId="45E5FF0D"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осуществляет контроль полученных электронных образов заявления и прилагаемых к нему документов на предмет целостности.</w:t>
      </w:r>
    </w:p>
    <w:p w14:paraId="23766752"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фиксирует дату получения заявления и прилагаемых к нему документов.</w:t>
      </w:r>
    </w:p>
    <w:p w14:paraId="10668737"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3.3.7.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заявителю через личный кабинет направляется уведомление о необходимости представить запрос о предоставлении муниципальной услуги и документы, подписанные электронной подписью, либо представить в администрацию подлинники документов (копии, заверенные в установленном порядке), указанных в пункте 2.6.1 Регламента, в срок, не превышающий 4 рабочих дня с даты получения запроса о предоставлении муниципальной услуги и прилагаемых к нему документов (при наличии) в электронной форме.</w:t>
      </w:r>
    </w:p>
    <w:p w14:paraId="485DF4F7"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3.3.8.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w:t>
      </w:r>
    </w:p>
    <w:p w14:paraId="578B731B"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3.3.9. Максимальный срок осуществления административной процедуры не может превышать 4 рабочих дня с момента поступления заявления в уполномоченный орган или многофункциональный центр.</w:t>
      </w:r>
    </w:p>
    <w:p w14:paraId="1BCBC8AC"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3.3.10. Критерием выполнения административного действия является поступление заявления в администрацию.</w:t>
      </w:r>
    </w:p>
    <w:p w14:paraId="73DE3D9B"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3.3.11. Результатом административной процедуры по приему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ответственному за регистрацию поступившего запроса на предоставление муниципальной услуги.</w:t>
      </w:r>
    </w:p>
    <w:p w14:paraId="2FEE5C52"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3.3.12. Способом фиксации результата исполнения административной процедуры является принятие запроса о предоставлении муниципальной услуги и прилагаемых документов.</w:t>
      </w:r>
    </w:p>
    <w:p w14:paraId="665876C0" w14:textId="77777777" w:rsidR="000E34DE" w:rsidRPr="007B750C" w:rsidRDefault="000E34DE" w:rsidP="000E34DE">
      <w:pPr>
        <w:suppressAutoHyphens/>
        <w:ind w:firstLine="567"/>
        <w:jc w:val="both"/>
        <w:rPr>
          <w:rFonts w:ascii="Arial" w:eastAsia="SimSun" w:hAnsi="Arial" w:cs="Arial"/>
          <w:sz w:val="22"/>
          <w:szCs w:val="22"/>
          <w:lang w:eastAsia="ar-SA"/>
        </w:rPr>
      </w:pPr>
    </w:p>
    <w:p w14:paraId="6AD09018"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b/>
          <w:bCs/>
          <w:sz w:val="22"/>
          <w:szCs w:val="22"/>
          <w:lang w:eastAsia="ar-SA"/>
        </w:rPr>
        <w:t>3.3. Регистрация заявления и приложенных документов</w:t>
      </w:r>
    </w:p>
    <w:p w14:paraId="5E34DB95" w14:textId="77777777" w:rsidR="000E34DE" w:rsidRPr="007B750C" w:rsidRDefault="000E34DE" w:rsidP="000E34DE">
      <w:pPr>
        <w:suppressAutoHyphens/>
        <w:ind w:firstLine="567"/>
        <w:jc w:val="both"/>
        <w:rPr>
          <w:rFonts w:ascii="Arial" w:eastAsia="SimSun" w:hAnsi="Arial" w:cs="Arial"/>
          <w:sz w:val="22"/>
          <w:szCs w:val="22"/>
          <w:lang w:eastAsia="ar-SA"/>
        </w:rPr>
      </w:pPr>
    </w:p>
    <w:p w14:paraId="2CD8CE81"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3.3.1. Основанием для начала осуществления административной процедуры является поступление специалисту администрации, ответственному за регистрацию поступающих запросов на предоставление муниципальной услуги, заявления и прилагаемых к нему документов.</w:t>
      </w:r>
    </w:p>
    <w:p w14:paraId="1476E982"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3.3.2. Специалист уполномоченного органа осуществляет регистрацию заявления и прилагаемых к нему документов в соответствии с порядком делопроизводства, установленным в администрации.</w:t>
      </w:r>
    </w:p>
    <w:p w14:paraId="30E8CE02"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3.3.3.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администрацию.</w:t>
      </w:r>
    </w:p>
    <w:p w14:paraId="6E33FBE4"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3.3.4. Регистрация заявления и прилагаемых к нему документов, полученных в электронной форме через Единый портал портал, осуществляется не позднее 1 рабочего дня, следующего за днем их поступления в администрацию.</w:t>
      </w:r>
    </w:p>
    <w:p w14:paraId="5B533983"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3.3.5. После регистрации в администрации, заявление и прилагаемые к нему документы, направляются на рассмотрение специалисту, ответственному за подготовку документов по муниципальной услуге.</w:t>
      </w:r>
    </w:p>
    <w:p w14:paraId="22D22EC8"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3.3.6. Максимальный срок осуществления административной процедуры не может превышать 2 рабочих дней.</w:t>
      </w:r>
    </w:p>
    <w:p w14:paraId="7459807A"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3.3.7. Критерием выполнения административного действия является поступление заявления в администрацию.</w:t>
      </w:r>
    </w:p>
    <w:p w14:paraId="28A2AFA6"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lastRenderedPageBreak/>
        <w:t>3.3.8.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администрации, ответственному за предоставление муниципальной услуги.</w:t>
      </w:r>
    </w:p>
    <w:p w14:paraId="0439395E"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3.3.9. При обращении заявителя за получением муниципальной услуги в электронной форме специалист администрации направляет на Единый портал портал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14:paraId="225A7842" w14:textId="77777777" w:rsidR="000E34DE" w:rsidRPr="007B750C" w:rsidRDefault="000E34DE" w:rsidP="000E34DE">
      <w:pPr>
        <w:suppressAutoHyphens/>
        <w:ind w:firstLine="567"/>
        <w:jc w:val="both"/>
        <w:rPr>
          <w:rFonts w:ascii="Arial" w:hAnsi="Arial" w:cs="Arial"/>
          <w:sz w:val="22"/>
          <w:szCs w:val="22"/>
        </w:rPr>
      </w:pPr>
      <w:r w:rsidRPr="007B750C">
        <w:rPr>
          <w:rFonts w:ascii="Arial" w:eastAsia="SimSun" w:hAnsi="Arial" w:cs="Arial"/>
          <w:sz w:val="22"/>
          <w:szCs w:val="22"/>
          <w:lang w:eastAsia="ar-SA"/>
        </w:rPr>
        <w:t>3.3.10.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w:t>
      </w:r>
    </w:p>
    <w:p w14:paraId="03C43CCB" w14:textId="77777777" w:rsidR="000E34DE" w:rsidRPr="007B750C" w:rsidRDefault="000E34DE" w:rsidP="000E34DE">
      <w:pPr>
        <w:suppressAutoHyphens/>
        <w:ind w:firstLine="567"/>
        <w:jc w:val="both"/>
        <w:rPr>
          <w:rFonts w:ascii="Arial" w:eastAsia="SimSun" w:hAnsi="Arial" w:cs="Arial"/>
          <w:sz w:val="22"/>
          <w:szCs w:val="22"/>
          <w:lang w:eastAsia="ar-SA"/>
        </w:rPr>
      </w:pPr>
    </w:p>
    <w:p w14:paraId="1A5CEFCC" w14:textId="77777777" w:rsidR="000E34DE" w:rsidRPr="007B750C" w:rsidRDefault="000E34DE" w:rsidP="000E34DE">
      <w:pPr>
        <w:suppressAutoHyphens/>
        <w:ind w:firstLine="567"/>
        <w:jc w:val="both"/>
        <w:rPr>
          <w:rFonts w:ascii="Arial" w:eastAsia="SimSun" w:hAnsi="Arial" w:cs="Arial"/>
          <w:b/>
          <w:bCs/>
          <w:sz w:val="22"/>
          <w:szCs w:val="22"/>
          <w:lang w:eastAsia="ar-SA"/>
        </w:rPr>
      </w:pPr>
      <w:r w:rsidRPr="007B750C">
        <w:rPr>
          <w:rFonts w:ascii="Arial" w:eastAsia="SimSun" w:hAnsi="Arial" w:cs="Arial"/>
          <w:b/>
          <w:bCs/>
          <w:sz w:val="22"/>
          <w:szCs w:val="22"/>
          <w:lang w:eastAsia="ar-SA"/>
        </w:rPr>
        <w:t>3.4.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14:paraId="7A68137D" w14:textId="77777777" w:rsidR="000E34DE" w:rsidRPr="007B750C" w:rsidRDefault="000E34DE" w:rsidP="000E34DE">
      <w:pPr>
        <w:suppressAutoHyphens/>
        <w:ind w:firstLine="567"/>
        <w:jc w:val="both"/>
        <w:rPr>
          <w:rFonts w:ascii="Arial" w:eastAsia="SimSun" w:hAnsi="Arial" w:cs="Arial"/>
          <w:sz w:val="22"/>
          <w:szCs w:val="22"/>
          <w:lang w:eastAsia="ar-SA"/>
        </w:rPr>
      </w:pPr>
    </w:p>
    <w:p w14:paraId="05C08CF6"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3.4.1. Основанием для начала административной процедуры по формированию и направлению межведомственных запросов о предоставлении документов, необходимых для предоставления муниципальной услуги, является 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w:t>
      </w:r>
    </w:p>
    <w:p w14:paraId="46EC783B"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3.4.2. Межведомственные запросы о предоставлении документов и информации осуществляется сотрудником администрации, ответственным за осуществление межведомственного информационного взаимодействия.</w:t>
      </w:r>
    </w:p>
    <w:p w14:paraId="78CD587B"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3.4.3. Межведомственные запросы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14:paraId="78C859D8"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3.4.5. При отсутствии технической возможности формирования и направления межведомственный запросы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392BBAB7"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3.4.4. Максимальный срок формирования и направления запроса составляет 1 рабочий день.</w:t>
      </w:r>
    </w:p>
    <w:p w14:paraId="5DA6D313"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3.4.5. В случае не поступления ответа на межведомственный запрос в установленный срок в администрацию принимаются меры, предусмотренные законодательством Российской Федерации.</w:t>
      </w:r>
    </w:p>
    <w:p w14:paraId="63FC5C83"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3.4.6. Критерием выполнения административного действия является отсутствие в заявлении, направленном в администрацию, документов и информации, которые могут быть получены в рамках межведомственного информационного взаимодействия.</w:t>
      </w:r>
    </w:p>
    <w:p w14:paraId="6375FAE9"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3.4.7.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14:paraId="40279702"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3.4.8. При обращении заявителя за получением муниципальной услуги в электронной форме уполномоченный орган направляет на Единый портал портал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14:paraId="49D903D0"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3.4.9. Способом фиксации результата административной процедуры является факт поступления документов и сведений, полученных в рамках межведомственного взаимодействия, необходимых для предоставления муниципальной услуги.</w:t>
      </w:r>
    </w:p>
    <w:p w14:paraId="25742578" w14:textId="77777777" w:rsidR="000E34DE" w:rsidRPr="007B750C" w:rsidRDefault="000E34DE" w:rsidP="000E34DE">
      <w:pPr>
        <w:suppressAutoHyphens/>
        <w:ind w:firstLine="567"/>
        <w:jc w:val="both"/>
        <w:rPr>
          <w:rFonts w:ascii="Arial" w:eastAsia="SimSun" w:hAnsi="Arial" w:cs="Arial"/>
          <w:sz w:val="22"/>
          <w:szCs w:val="22"/>
          <w:lang w:eastAsia="ar-SA"/>
        </w:rPr>
      </w:pPr>
    </w:p>
    <w:p w14:paraId="73CE3D70" w14:textId="77777777" w:rsidR="000E34DE" w:rsidRPr="007B750C" w:rsidRDefault="000E34DE" w:rsidP="000E34DE">
      <w:pPr>
        <w:suppressAutoHyphens/>
        <w:ind w:firstLine="567"/>
        <w:jc w:val="both"/>
        <w:rPr>
          <w:rFonts w:ascii="Arial" w:eastAsia="SimSun" w:hAnsi="Arial" w:cs="Arial"/>
          <w:b/>
          <w:sz w:val="22"/>
          <w:szCs w:val="22"/>
          <w:lang w:eastAsia="ar-SA"/>
        </w:rPr>
      </w:pPr>
      <w:r w:rsidRPr="007B750C">
        <w:rPr>
          <w:rFonts w:ascii="Arial" w:eastAsia="SimSun" w:hAnsi="Arial" w:cs="Arial"/>
          <w:b/>
          <w:sz w:val="22"/>
          <w:szCs w:val="22"/>
          <w:lang w:eastAsia="ar-SA"/>
        </w:rPr>
        <w:t>3.5. Принятие решения о предоставлении (об отказе предоставления) муниципальной услуги</w:t>
      </w:r>
    </w:p>
    <w:p w14:paraId="4A17F184" w14:textId="77777777" w:rsidR="000E34DE" w:rsidRPr="007B750C" w:rsidRDefault="000E34DE" w:rsidP="000E34DE">
      <w:pPr>
        <w:suppressAutoHyphens/>
        <w:ind w:firstLine="567"/>
        <w:jc w:val="both"/>
        <w:rPr>
          <w:rFonts w:ascii="Arial" w:eastAsia="SimSun" w:hAnsi="Arial" w:cs="Arial"/>
          <w:b/>
          <w:sz w:val="22"/>
          <w:szCs w:val="22"/>
          <w:lang w:eastAsia="ar-SA"/>
        </w:rPr>
      </w:pPr>
    </w:p>
    <w:p w14:paraId="13992A4D"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3.5.1. Основанием для начала административной процедуры по принятию решения о предоставлении (об отказе в предоставлении) муниципальной услуги является сформированный специалистом администрации, ответственным за подготовку </w:t>
      </w:r>
      <w:r w:rsidRPr="007B750C">
        <w:rPr>
          <w:rFonts w:ascii="Arial" w:eastAsia="SimSun" w:hAnsi="Arial" w:cs="Arial"/>
          <w:sz w:val="22"/>
          <w:szCs w:val="22"/>
          <w:lang w:eastAsia="ar-SA"/>
        </w:rPr>
        <w:lastRenderedPageBreak/>
        <w:t>документов по муниципальной услуге, пакет документов, указанных в пункте 2.6.1 Регламента.</w:t>
      </w:r>
    </w:p>
    <w:p w14:paraId="75F87B2D"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3.5.2. Специалист администрации в течение 3 рабочих дней с даты поступления к нему полного пакета документов, указанных в пункте 2.6.1 Регламента, осуществляет следующую последовательность действий:</w:t>
      </w:r>
    </w:p>
    <w:p w14:paraId="589A57D2"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1) при принятии решения об отказе в предоставлении муниципальной услуги, специалист администрации, ответственный за подготовку документов по муниципальной услуге, готовит уведомление об отказе в предоставлении преимущественного права выкупа арендуемого имущества в соответствии с приложением № 2 к административному регламенту.</w:t>
      </w:r>
    </w:p>
    <w:p w14:paraId="3427F17A"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Уведомление об отказе в предоставлении преимущественного права выкупа арендуемого имущества передается на подпись руководителю администрации.</w:t>
      </w:r>
    </w:p>
    <w:p w14:paraId="7B679528"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2) при положительном решении специалист администрации, ответственный за подготовку документов по муниципальной услуге, готовит проект постановления о внесении недвижимого имущества в Программу приватизации муниципального имущества. После </w:t>
      </w:r>
      <w:r w:rsidRPr="007B750C">
        <w:rPr>
          <w:rFonts w:ascii="Arial" w:eastAsia="Calibri" w:hAnsi="Arial" w:cs="Arial"/>
          <w:color w:val="000000"/>
          <w:sz w:val="22"/>
          <w:szCs w:val="22"/>
          <w:lang w:eastAsia="en-US"/>
        </w:rPr>
        <w:t>Лукашкин-Ярского сельского поселения</w:t>
      </w:r>
      <w:r w:rsidRPr="007B750C">
        <w:rPr>
          <w:rFonts w:ascii="Arial" w:eastAsia="SimSun" w:hAnsi="Arial" w:cs="Arial"/>
          <w:sz w:val="22"/>
          <w:szCs w:val="22"/>
          <w:lang w:eastAsia="ar-SA"/>
        </w:rPr>
        <w:t xml:space="preserve"> объекта в Программу приватизации муниципального имущества, специалист администрации, ответственный за подготовку документов по муниципальной услуге, организует работу по подготовке отчета об оценке рыночной стоимости арендуемого имущества.</w:t>
      </w:r>
    </w:p>
    <w:p w14:paraId="4FD21671"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3.5.3.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20 рабочих дней со дня формирования специалистом администрации, ответственным за подготовку документов по муниципальной услуге, пакета документов, указанных в пункте 2.6.1 Регламента.</w:t>
      </w:r>
    </w:p>
    <w:p w14:paraId="49B3D114"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3.5.4. 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2.6.5 Регламента.</w:t>
      </w:r>
    </w:p>
    <w:p w14:paraId="1268D8EA"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3.5.5. Результатом административной процедуры по принятию решения о предоставлении (об отказе в предоставлении) муниципальной услуги является проведение независимой оценки рыночной стоимости имущества и определение условий приватизации муниципального имущества или уведомление об отказе в заключении договора купли-продажи арендуемого имущества.</w:t>
      </w:r>
    </w:p>
    <w:p w14:paraId="5B564B05"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3.5.6.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 учетная запись в журнале регистрации уведомления об отказе в заключение договора купли-продажи арендуемого имущества.</w:t>
      </w:r>
    </w:p>
    <w:p w14:paraId="1888D9A2" w14:textId="77777777" w:rsidR="000E34DE" w:rsidRPr="007B750C" w:rsidRDefault="000E34DE" w:rsidP="000E34DE">
      <w:pPr>
        <w:suppressAutoHyphens/>
        <w:ind w:firstLine="567"/>
        <w:jc w:val="both"/>
        <w:rPr>
          <w:rFonts w:ascii="Arial" w:eastAsia="SimSun" w:hAnsi="Arial" w:cs="Arial"/>
          <w:b/>
          <w:sz w:val="22"/>
          <w:szCs w:val="22"/>
          <w:lang w:eastAsia="ar-SA"/>
        </w:rPr>
      </w:pPr>
    </w:p>
    <w:p w14:paraId="5511D505" w14:textId="77777777" w:rsidR="000E34DE" w:rsidRPr="007B750C" w:rsidRDefault="000E34DE" w:rsidP="000E34DE">
      <w:pPr>
        <w:suppressAutoHyphens/>
        <w:ind w:firstLine="567"/>
        <w:jc w:val="both"/>
        <w:rPr>
          <w:rFonts w:ascii="Arial" w:eastAsia="SimSun" w:hAnsi="Arial" w:cs="Arial"/>
          <w:b/>
          <w:sz w:val="22"/>
          <w:szCs w:val="22"/>
          <w:lang w:eastAsia="ar-SA"/>
        </w:rPr>
      </w:pPr>
      <w:r w:rsidRPr="007B750C">
        <w:rPr>
          <w:rFonts w:ascii="Arial" w:eastAsia="SimSun" w:hAnsi="Arial" w:cs="Arial"/>
          <w:b/>
          <w:sz w:val="22"/>
          <w:szCs w:val="22"/>
          <w:lang w:eastAsia="ar-SA"/>
        </w:rPr>
        <w:t>3.6. Проведение независимой оценки рыночной стоимости имущества и принятие решения об условиях приватизации арендуемого имущества</w:t>
      </w:r>
    </w:p>
    <w:p w14:paraId="2826115C" w14:textId="77777777" w:rsidR="000E34DE" w:rsidRPr="007B750C" w:rsidRDefault="000E34DE" w:rsidP="000E34DE">
      <w:pPr>
        <w:suppressAutoHyphens/>
        <w:ind w:firstLine="567"/>
        <w:jc w:val="both"/>
        <w:rPr>
          <w:rFonts w:ascii="Arial" w:eastAsia="SimSun" w:hAnsi="Arial" w:cs="Arial"/>
          <w:b/>
          <w:sz w:val="22"/>
          <w:szCs w:val="22"/>
          <w:lang w:eastAsia="ar-SA"/>
        </w:rPr>
      </w:pPr>
    </w:p>
    <w:p w14:paraId="5774C984"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3.6.1. Специалист администрации в течение 3 рабочих дней со дня принятия решения о подготовке отчета об оценке рыночной стоимости арендуемого имущества (далее – Отчет), подготавливает необходимые документы, составляет техническое задание на оценку и экспертизу Отчета (при необходимости) и размещает муниципальный заказ на оказание услуг по оценке муниципального имущества (запрос предложений, размещение заказа у единственного поставщика) по сформированному перечню объектов, подлежащих оценке.</w:t>
      </w:r>
    </w:p>
    <w:p w14:paraId="3663B7A7"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3.6.2. Специалист администрации, ответственный за обеспечение проведения независимой оценки рыночной стоимости арендуемого имущества, обеспечивает заключение договора на проведение оценки рыночной стоимости арендуемого муниципального недвижимого имущества и экспертизы Отчета (при необходимости) в двухмесячный срок с даты поступления заявления о предоставлении муниципальной услуги с прилагаемыми документами в соответствии с пунктом 2.6.1 Регламента.</w:t>
      </w:r>
    </w:p>
    <w:p w14:paraId="2A894E52"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3.6.3. Независимая оценка рыночной стоимости муниципального объекта недвижимого имущества осуществляется в порядке, установленном Федеральным законом от 29.07.1998 № 135-ФЗ «Об оценочной деятельности в Российской Федерации», в срок, не превышающий 20 рабочих дней.</w:t>
      </w:r>
    </w:p>
    <w:p w14:paraId="708E72A8"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3.6.4. После получения Отчета и его экспертизы специалист администрации, в срок, не превышающий 15 рабочих дней, готовит проект постановления об условиях </w:t>
      </w:r>
      <w:r w:rsidRPr="007B750C">
        <w:rPr>
          <w:rFonts w:ascii="Arial" w:eastAsia="SimSun" w:hAnsi="Arial" w:cs="Arial"/>
          <w:sz w:val="22"/>
          <w:szCs w:val="22"/>
          <w:lang w:eastAsia="ar-SA"/>
        </w:rPr>
        <w:lastRenderedPageBreak/>
        <w:t>приватизации муниципального имущества, предложение о заключении договора купли-продажи муниципального имущества (приложение №4) и проект договора купли-продажи муниципального имущества с указанием способа оплаты (единовременная оплата либо оплата в рассрочку) (приложение №5).</w:t>
      </w:r>
    </w:p>
    <w:p w14:paraId="23D19331"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3.6.5. Максимальный срок проведения административного действия по оценке рыночной стоимости и принятию решения об условиях приватизации арендуемого имущества не должен превышать 35 рабочих дней.</w:t>
      </w:r>
    </w:p>
    <w:p w14:paraId="3A087187"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3.6.6. Критериями принятия решений при выполнении административного действия являются сведения, достаточные для оформления документов.</w:t>
      </w:r>
    </w:p>
    <w:p w14:paraId="70F820C1"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3.6.7. Результатом административного действия является постановление об условиях приватизации муниципального имущества, предложение о заключении договора купли-продажи муниципального имущества и проект договора купли-продажи муниципального имущества.</w:t>
      </w:r>
    </w:p>
    <w:p w14:paraId="7A0D8EB6"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3.6.8. Способ фиксации результата выполнения административной процедуры по проведению независимой оценки рыночной стоимости имущества и принятие решения об условиях приватизации арендуемого имущества является учетная запись в журнале регистрации и (или) в соответствующую информационную систему муниципального образования.</w:t>
      </w:r>
    </w:p>
    <w:p w14:paraId="7528CD08" w14:textId="77777777" w:rsidR="000E34DE" w:rsidRPr="007B750C" w:rsidRDefault="000E34DE" w:rsidP="000E34DE">
      <w:pPr>
        <w:suppressAutoHyphens/>
        <w:ind w:firstLine="567"/>
        <w:jc w:val="both"/>
        <w:rPr>
          <w:rFonts w:ascii="Arial" w:eastAsia="SimSun" w:hAnsi="Arial" w:cs="Arial"/>
          <w:b/>
          <w:sz w:val="22"/>
          <w:szCs w:val="22"/>
          <w:lang w:eastAsia="ar-SA"/>
        </w:rPr>
      </w:pPr>
    </w:p>
    <w:p w14:paraId="394EA1EB" w14:textId="77777777" w:rsidR="000E34DE" w:rsidRPr="007B750C" w:rsidRDefault="000E34DE" w:rsidP="000E34DE">
      <w:pPr>
        <w:suppressAutoHyphens/>
        <w:ind w:firstLine="567"/>
        <w:jc w:val="both"/>
        <w:rPr>
          <w:rFonts w:ascii="Arial" w:eastAsia="SimSun" w:hAnsi="Arial" w:cs="Arial"/>
          <w:b/>
          <w:sz w:val="22"/>
          <w:szCs w:val="22"/>
          <w:lang w:eastAsia="ar-SA"/>
        </w:rPr>
      </w:pPr>
      <w:r w:rsidRPr="007B750C">
        <w:rPr>
          <w:rFonts w:ascii="Arial" w:eastAsia="SimSun" w:hAnsi="Arial" w:cs="Arial"/>
          <w:b/>
          <w:sz w:val="22"/>
          <w:szCs w:val="22"/>
          <w:lang w:eastAsia="ar-SA"/>
        </w:rPr>
        <w:t>3.7. Выдача (направление) документа, являющегося результатом предоставления муниципальной услуги</w:t>
      </w:r>
    </w:p>
    <w:p w14:paraId="18A69182" w14:textId="77777777" w:rsidR="000E34DE" w:rsidRPr="007B750C" w:rsidRDefault="000E34DE" w:rsidP="000E34DE">
      <w:pPr>
        <w:suppressAutoHyphens/>
        <w:ind w:firstLine="567"/>
        <w:jc w:val="both"/>
        <w:rPr>
          <w:rFonts w:ascii="Arial" w:eastAsia="SimSun" w:hAnsi="Arial" w:cs="Arial"/>
          <w:b/>
          <w:sz w:val="22"/>
          <w:szCs w:val="22"/>
          <w:lang w:eastAsia="ar-SA"/>
        </w:rPr>
      </w:pPr>
    </w:p>
    <w:p w14:paraId="4928F999"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3.7.1.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постановления администрации об условиях приватизации муниципального имущества или уведомления об отказе в заключение договора купли-продажи арендуемого имущества. Специалист администрации, в срок, не превышающий 2 рабочих дня с даты регистрации постановления администрации об условиях приватизации арендуемого имущества осуществляет следующую последовательность действий:</w:t>
      </w:r>
    </w:p>
    <w:p w14:paraId="43FC4676"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1) подготавливает сопроводительное письмо заявителю о направлении постановления администрации об условиях приватизации муниципального имущества с предложением о заключении договора купли-продажи муниципального имущества (приложение № 4) и проектом договора купли-продажи муниципального имущества (приложение № 5) с указанием способа оплаты (единовременная оплата либо оплата в рассрочку).</w:t>
      </w:r>
    </w:p>
    <w:p w14:paraId="4027FB94"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2) осуществляет регистрацию сопроводительного письма о направлении проекта постановления администрации об условиях приватизации муниципального имущества с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 в соответствии с порядком делопроизводства,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w:t>
      </w:r>
    </w:p>
    <w:p w14:paraId="58EB2705"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 выдает (направляет) заявителю сопроводительное письмо с приложением постановления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w:t>
      </w:r>
    </w:p>
    <w:p w14:paraId="5044C4E1"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3.7.2. Специалист администрации в срок не превышающий 2 рабочих дня с даты подготовки уведомления об отказе в заключение договора купли-продажи арендуемого имущества, осуществляет следующую последовательность действий:</w:t>
      </w:r>
    </w:p>
    <w:p w14:paraId="7941D250"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1) осуществляет регистрацию уведомления об отказе в заключении договора купли-продажи арендуемого имущества в соответствии с порядком делопроизводства,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w:t>
      </w:r>
    </w:p>
    <w:p w14:paraId="6D2E3A73"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2) выдает (направляет) заявителю уведомление об отказе в заключении договора купли-продажи арендуемого имущества.</w:t>
      </w:r>
    </w:p>
    <w:p w14:paraId="2185437E"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lastRenderedPageBreak/>
        <w:t>3.7.3. Выдача (направление) сопроводительного письма с приложением постановления администрации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 или уведомления об отказе в заключение договора купли-продажи арендуемого имущества осуществляется способом, указанным заявителем в заявлении.</w:t>
      </w:r>
    </w:p>
    <w:p w14:paraId="107AFA0A"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3.7.4. При обращении заявителя за получением муниципальной услуги в электронной форме администрация направляет на Единый портал портал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14:paraId="58D70D20"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3.7.5. В случае согласия заявителя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заявителем предложения о его заключении и (или) проекта договора купли-продажи арендуемого имущества.</w:t>
      </w:r>
    </w:p>
    <w:p w14:paraId="4D1F6701"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3.7.6. В договоре купли-продажи арендуемого имущества, приобретаемого получателями муниципальной услуги, стороны подтверждают выполнение продавцом и покупателем условий, установленных статьей 3 Федерального закона от 22.07.2008 № 159-ФЗ.</w:t>
      </w:r>
    </w:p>
    <w:p w14:paraId="48BF7E29"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3.7.7. Критериями принятия решений при выполнении административного действия являются сведения, достаточные для оформления документов.</w:t>
      </w:r>
    </w:p>
    <w:p w14:paraId="7557BAD7"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3.7.8. Результат административной процедуры по выдаче (направлению) документа, являющегося результатом предоставления муниципальной услуги, является подписанный договор купли-продажи и акт приема-передачи недвижимого имущества или выдача (направление) уведомления об отказе в заключение договора купли-продажи арендуемого имущества.</w:t>
      </w:r>
    </w:p>
    <w:p w14:paraId="41A7C30A"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3.7.9. Способом фиксации результата выполнения административной процедуры по выдаче (направлению) документа, являющегося результатом предоставления муниципальной услуги, является направление сопроводительного письма с приложением постановления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 или уведомления об отказе в заключении договора купли-продажи арендуемого имущества в журнал регистрации исходящей корреспонденции и (или) информационную систему администрации.</w:t>
      </w:r>
    </w:p>
    <w:p w14:paraId="5BF23710"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3.7.8. Максимальный срок выполнения административной процедуры не превышает 5 рабочих дней с даты принятия решения об условиях приватизации арендуемого имущества.</w:t>
      </w:r>
    </w:p>
    <w:p w14:paraId="7637583F" w14:textId="77777777" w:rsidR="000E34DE" w:rsidRPr="007B750C" w:rsidRDefault="000E34DE" w:rsidP="000E34DE">
      <w:pPr>
        <w:suppressAutoHyphens/>
        <w:ind w:firstLine="567"/>
        <w:jc w:val="both"/>
        <w:rPr>
          <w:rFonts w:ascii="Arial" w:eastAsia="SimSun" w:hAnsi="Arial" w:cs="Arial"/>
          <w:b/>
          <w:sz w:val="22"/>
          <w:szCs w:val="22"/>
          <w:lang w:eastAsia="ar-SA"/>
        </w:rPr>
      </w:pPr>
    </w:p>
    <w:p w14:paraId="44415742" w14:textId="77777777" w:rsidR="000E34DE" w:rsidRPr="007B750C" w:rsidRDefault="000E34DE" w:rsidP="000E34DE">
      <w:pPr>
        <w:suppressAutoHyphens/>
        <w:ind w:firstLine="567"/>
        <w:jc w:val="both"/>
        <w:rPr>
          <w:rFonts w:ascii="Arial" w:eastAsia="SimSun" w:hAnsi="Arial" w:cs="Arial"/>
          <w:b/>
          <w:sz w:val="22"/>
          <w:szCs w:val="22"/>
          <w:lang w:eastAsia="ar-SA"/>
        </w:rPr>
      </w:pPr>
      <w:r w:rsidRPr="007B750C">
        <w:rPr>
          <w:rFonts w:ascii="Arial" w:eastAsia="SimSun" w:hAnsi="Arial" w:cs="Arial"/>
          <w:b/>
          <w:sz w:val="22"/>
          <w:szCs w:val="22"/>
          <w:lang w:eastAsia="ar-SA"/>
        </w:rPr>
        <w:t>3.8. Перечень административных процедур (действий) при предоставлении муниципальных услуг в электронной форме</w:t>
      </w:r>
    </w:p>
    <w:p w14:paraId="19BD47E2" w14:textId="77777777" w:rsidR="000E34DE" w:rsidRPr="007B750C" w:rsidRDefault="000E34DE" w:rsidP="000E34DE">
      <w:pPr>
        <w:suppressAutoHyphens/>
        <w:ind w:firstLine="567"/>
        <w:jc w:val="both"/>
        <w:rPr>
          <w:rFonts w:ascii="Arial" w:eastAsia="SimSun" w:hAnsi="Arial" w:cs="Arial"/>
          <w:sz w:val="22"/>
          <w:szCs w:val="22"/>
          <w:lang w:eastAsia="ar-SA"/>
        </w:rPr>
      </w:pPr>
    </w:p>
    <w:p w14:paraId="0D7B78D4"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3.8.1.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54D71AAE"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3.8.2. Предоставление муниципальной услуги в электронной форме включает в себя следующие административные процедуры:</w:t>
      </w:r>
    </w:p>
    <w:p w14:paraId="5B2771DB"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1) прием Заявления и документов (информации), необходимых для предоставления муниципальной услуги;</w:t>
      </w:r>
    </w:p>
    <w:p w14:paraId="1347C6F0"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lastRenderedPageBreak/>
        <w:t>2) проверка действительность усиленной квалифицированной электронной подписи;</w:t>
      </w:r>
    </w:p>
    <w:p w14:paraId="43A799A3"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14:paraId="0FBDE1C0"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4) принятие решения о подготовке выписки, уведомления;</w:t>
      </w:r>
    </w:p>
    <w:p w14:paraId="028A4CEF"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5) направление заявителю уведомления о приеме заявления или отказа в приеме к рассмотрению заявления;</w:t>
      </w:r>
    </w:p>
    <w:p w14:paraId="0EB6198F"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6) формирование результата предоставления муниципальной услуги;</w:t>
      </w:r>
    </w:p>
    <w:p w14:paraId="7AFF4748"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7) направление (выдача) результата.</w:t>
      </w:r>
    </w:p>
    <w:p w14:paraId="2E5E9F2D"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Заявитель вправе отозвать свое заявление на любой стадии рассмотрения, согласования или подготовки документа.</w:t>
      </w:r>
    </w:p>
    <w:p w14:paraId="7F0D4B4C" w14:textId="77777777" w:rsidR="000E34DE" w:rsidRPr="007B750C" w:rsidRDefault="000E34DE" w:rsidP="000E34DE">
      <w:pPr>
        <w:suppressAutoHyphens/>
        <w:ind w:firstLine="567"/>
        <w:jc w:val="both"/>
        <w:rPr>
          <w:rFonts w:ascii="Arial" w:eastAsia="SimSun" w:hAnsi="Arial" w:cs="Arial"/>
          <w:sz w:val="22"/>
          <w:szCs w:val="22"/>
          <w:lang w:eastAsia="ar-SA"/>
        </w:rPr>
      </w:pPr>
    </w:p>
    <w:p w14:paraId="3C0EAD87" w14:textId="77777777" w:rsidR="000E34DE" w:rsidRPr="007B750C" w:rsidRDefault="000E34DE" w:rsidP="000E34DE">
      <w:pPr>
        <w:suppressAutoHyphens/>
        <w:ind w:firstLine="567"/>
        <w:jc w:val="both"/>
        <w:rPr>
          <w:rFonts w:ascii="Arial" w:eastAsia="SimSun" w:hAnsi="Arial" w:cs="Arial"/>
          <w:b/>
          <w:sz w:val="22"/>
          <w:szCs w:val="22"/>
          <w:lang w:eastAsia="ar-SA"/>
        </w:rPr>
      </w:pPr>
      <w:r w:rsidRPr="007B750C">
        <w:rPr>
          <w:rFonts w:ascii="Arial" w:eastAsia="SimSun" w:hAnsi="Arial" w:cs="Arial"/>
          <w:b/>
          <w:sz w:val="22"/>
          <w:szCs w:val="22"/>
          <w:lang w:eastAsia="ar-SA"/>
        </w:rPr>
        <w:t xml:space="preserve">3.9. 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w:t>
      </w:r>
      <w:r w:rsidRPr="007B750C">
        <w:rPr>
          <w:rFonts w:ascii="Arial" w:eastAsia="SimSun" w:hAnsi="Arial" w:cs="Arial"/>
          <w:b/>
          <w:sz w:val="22"/>
          <w:szCs w:val="22"/>
          <w:shd w:val="clear" w:color="auto" w:fill="FFFFFF"/>
          <w:lang w:eastAsia="ar-SA"/>
        </w:rPr>
        <w:t>№ 210-ФЗ.</w:t>
      </w:r>
    </w:p>
    <w:p w14:paraId="1A23E4E5" w14:textId="77777777" w:rsidR="000E34DE" w:rsidRPr="007B750C" w:rsidRDefault="000E34DE" w:rsidP="000E34DE">
      <w:pPr>
        <w:suppressAutoHyphens/>
        <w:ind w:firstLine="567"/>
        <w:jc w:val="both"/>
        <w:rPr>
          <w:rFonts w:ascii="Arial" w:eastAsia="SimSun" w:hAnsi="Arial" w:cs="Arial"/>
          <w:sz w:val="22"/>
          <w:szCs w:val="22"/>
          <w:lang w:eastAsia="ar-SA"/>
        </w:rPr>
      </w:pPr>
    </w:p>
    <w:p w14:paraId="6E10D84A"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Прием и регистрация запроса осуществляются должностным лицом администрации, ответственного за регистрацию.</w:t>
      </w:r>
    </w:p>
    <w:p w14:paraId="17468A71"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После регистрации запрос направляется в администрацию.</w:t>
      </w:r>
    </w:p>
    <w:p w14:paraId="0839D8C3"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14:paraId="2E3D5DCC"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В случае поступления заявления и документов, указанных в пункте 2.6 настоящего административного регламента, в электронной форме с использованием Единого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14:paraId="0344345A"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14:paraId="6A9920FB"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0F93378C"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- 2 дня.</w:t>
      </w:r>
    </w:p>
    <w:p w14:paraId="1DC6B1BB"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2.6.1 настоящего административного регламента, а также осуществляются следующие действия:</w:t>
      </w:r>
    </w:p>
    <w:p w14:paraId="6A9D0B6D"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25CC5327"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запроса.</w:t>
      </w:r>
    </w:p>
    <w:p w14:paraId="2A9ED0FE"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является прием и регистрация заявления и прилагаемых к нему документов.</w:t>
      </w:r>
    </w:p>
    <w:p w14:paraId="29C4613D"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14:paraId="6DD32724"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lastRenderedPageBreak/>
        <w:t>При предоставлении муниципальной услуги в электронной форме заявителю направляется:</w:t>
      </w:r>
    </w:p>
    <w:p w14:paraId="589182F1"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а) уведомление о записи на прием в администрацию или МФЦ;</w:t>
      </w:r>
    </w:p>
    <w:p w14:paraId="615942EC"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б) уведомление о приеме и регистрации запроса и иных документов, необходимых для предоставления муниципальной услуги;</w:t>
      </w:r>
    </w:p>
    <w:p w14:paraId="38693CBD"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в) уведомление о начале процедуры предоставления муниципальной услуги;</w:t>
      </w:r>
    </w:p>
    <w:p w14:paraId="384BF2CE"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54AEA200"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е) уведомление о результатах рассмотрения документов, необходимых для предоставления муниципальной услуги;</w:t>
      </w:r>
    </w:p>
    <w:p w14:paraId="4A89B9AF"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20A546B1"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з) уведомление о мотивированном отказе в предоставлении муниципальной услуги.</w:t>
      </w:r>
    </w:p>
    <w:p w14:paraId="7F95BF27"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портале.</w:t>
      </w:r>
    </w:p>
    <w:p w14:paraId="2ED3269E"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757D4127"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14:paraId="6139797D"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74F6A838"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Срок исполнения административной процедуры по выдаче заявителю результата предоставления муниципальной услуги – 1 рабочий день.</w:t>
      </w:r>
    </w:p>
    <w:p w14:paraId="35A05731"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 </w:t>
      </w:r>
    </w:p>
    <w:p w14:paraId="633DCD8A" w14:textId="77777777" w:rsidR="000E34DE" w:rsidRPr="007B750C" w:rsidRDefault="000E34DE" w:rsidP="000E34DE">
      <w:pPr>
        <w:suppressAutoHyphens/>
        <w:ind w:firstLine="567"/>
        <w:jc w:val="both"/>
        <w:rPr>
          <w:rFonts w:ascii="Arial" w:eastAsia="SimSun" w:hAnsi="Arial" w:cs="Arial"/>
          <w:b/>
          <w:sz w:val="22"/>
          <w:szCs w:val="22"/>
          <w:lang w:eastAsia="ar-SA"/>
        </w:rPr>
      </w:pPr>
      <w:r w:rsidRPr="007B750C">
        <w:rPr>
          <w:rFonts w:ascii="Arial" w:eastAsia="SimSun" w:hAnsi="Arial" w:cs="Arial"/>
          <w:b/>
          <w:sz w:val="22"/>
          <w:szCs w:val="22"/>
          <w:lang w:eastAsia="ar-SA"/>
        </w:rPr>
        <w:t>3.10. Перечень административных процедур (действий), выполняемых МФЦ</w:t>
      </w:r>
    </w:p>
    <w:p w14:paraId="5502FFB2" w14:textId="77777777" w:rsidR="000E34DE" w:rsidRPr="007B750C" w:rsidRDefault="000E34DE" w:rsidP="000E34DE">
      <w:pPr>
        <w:suppressAutoHyphens/>
        <w:ind w:firstLine="567"/>
        <w:jc w:val="both"/>
        <w:rPr>
          <w:rFonts w:ascii="Arial" w:eastAsia="SimSun" w:hAnsi="Arial" w:cs="Arial"/>
          <w:sz w:val="22"/>
          <w:szCs w:val="22"/>
          <w:lang w:eastAsia="ar-SA"/>
        </w:rPr>
      </w:pPr>
    </w:p>
    <w:p w14:paraId="6F184453"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При обращении заявителя с заявлением и документами, указанными в пункте 2.6 настоящего административного регламента, в МФЦ предоставление муниципальной услуги включает в себя следующие административные процедуры:</w:t>
      </w:r>
    </w:p>
    <w:p w14:paraId="11021D3D"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1) прием заявления и прилагаемых к нему документов, регистрация заявления и выдача заявителю расписки в получении заявления и документов;</w:t>
      </w:r>
    </w:p>
    <w:p w14:paraId="19287505"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2) перевод в электронную форму и снятие копий с документов, представленных заявителем, подпись и заверение печатью (электронной подписью);</w:t>
      </w:r>
    </w:p>
    <w:p w14:paraId="401DFBB6"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 передача курьером заявления и прилагаемых к нему документов из МФЦ в администрацию;</w:t>
      </w:r>
    </w:p>
    <w:p w14:paraId="594E461D"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4) передача курьером пакета документов из администрации в МФЦ;</w:t>
      </w:r>
    </w:p>
    <w:p w14:paraId="2AE4ADF0"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5) выдача (направление) заявителю результата предоставления муниципальной услуги.</w:t>
      </w:r>
    </w:p>
    <w:p w14:paraId="21F19D24"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14:paraId="4D263675" w14:textId="77777777" w:rsidR="000E34DE" w:rsidRPr="007B750C" w:rsidRDefault="000E34DE" w:rsidP="000E34DE">
      <w:pPr>
        <w:suppressAutoHyphens/>
        <w:ind w:firstLine="567"/>
        <w:jc w:val="both"/>
        <w:rPr>
          <w:rFonts w:ascii="Arial" w:eastAsia="SimSun" w:hAnsi="Arial" w:cs="Arial"/>
          <w:sz w:val="22"/>
          <w:szCs w:val="22"/>
          <w:lang w:eastAsia="ar-SA"/>
        </w:rPr>
      </w:pPr>
    </w:p>
    <w:p w14:paraId="4E04122D" w14:textId="77777777" w:rsidR="000E34DE" w:rsidRPr="007B750C" w:rsidRDefault="000E34DE" w:rsidP="000E34DE">
      <w:pPr>
        <w:suppressAutoHyphens/>
        <w:ind w:firstLine="567"/>
        <w:jc w:val="both"/>
        <w:rPr>
          <w:rFonts w:ascii="Arial" w:eastAsia="SimSun" w:hAnsi="Arial" w:cs="Arial"/>
          <w:b/>
          <w:sz w:val="22"/>
          <w:szCs w:val="22"/>
          <w:lang w:eastAsia="ar-SA"/>
        </w:rPr>
      </w:pPr>
      <w:r w:rsidRPr="007B750C">
        <w:rPr>
          <w:rFonts w:ascii="Arial" w:eastAsia="SimSun" w:hAnsi="Arial" w:cs="Arial"/>
          <w:b/>
          <w:sz w:val="22"/>
          <w:szCs w:val="22"/>
          <w:lang w:eastAsia="ar-SA"/>
        </w:rPr>
        <w:t>3.11. Порядок выполнения административных процедур (действий) МФЦ</w:t>
      </w:r>
    </w:p>
    <w:p w14:paraId="0D3A22DD" w14:textId="77777777" w:rsidR="000E34DE" w:rsidRPr="007B750C" w:rsidRDefault="000E34DE" w:rsidP="000E34DE">
      <w:pPr>
        <w:suppressAutoHyphens/>
        <w:ind w:firstLine="567"/>
        <w:jc w:val="both"/>
        <w:rPr>
          <w:rFonts w:ascii="Arial" w:eastAsia="SimSun" w:hAnsi="Arial" w:cs="Arial"/>
          <w:sz w:val="22"/>
          <w:szCs w:val="22"/>
          <w:lang w:eastAsia="ar-SA"/>
        </w:rPr>
      </w:pPr>
    </w:p>
    <w:p w14:paraId="0A583BF3"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3.11.1. При приеме заявления и прилагаемых к нему документов работник МФЦ:</w:t>
      </w:r>
    </w:p>
    <w:p w14:paraId="76008D93"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информирует заявителей о порядке предоставления муниципальной услуги в МФЦ, о ходе выполнения запроса о предоставлении муниципальной услуги, по иным вопросам, </w:t>
      </w:r>
      <w:r w:rsidRPr="007B750C">
        <w:rPr>
          <w:rFonts w:ascii="Arial" w:eastAsia="SimSun" w:hAnsi="Arial" w:cs="Arial"/>
          <w:sz w:val="22"/>
          <w:szCs w:val="22"/>
          <w:lang w:eastAsia="ar-SA"/>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МФЦ;</w:t>
      </w:r>
    </w:p>
    <w:p w14:paraId="0E44385E"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принимает запрос заявителей о предоставлении муниципальной услуги и иных документов, необходимых для предоставления муниципальной услуги;</w:t>
      </w:r>
    </w:p>
    <w:p w14:paraId="6A331A47"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45841579"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77388A36"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проверяет соответствие представленных документов установленным требованиям, удостоверяясь, что:</w:t>
      </w:r>
    </w:p>
    <w:p w14:paraId="4F1B2FDA"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6107B04F"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тексты документов написаны разборчиво;</w:t>
      </w:r>
    </w:p>
    <w:p w14:paraId="7F03B909"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фамилии, имена и отчества физических лиц, адреса их мест жительства написаны полностью;</w:t>
      </w:r>
    </w:p>
    <w:p w14:paraId="4CDE9584"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в документах нет подчисток, приписок, зачеркнутых слов и иных не оговоренных в них исправлений;</w:t>
      </w:r>
    </w:p>
    <w:p w14:paraId="121ABD8D"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документы не исполнены карандашом;</w:t>
      </w:r>
    </w:p>
    <w:p w14:paraId="26E68079"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документы не имеют повреждений, наличие которых не позволяет однозначно истолковать их содержание;</w:t>
      </w:r>
    </w:p>
    <w:p w14:paraId="73DB68E9"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срок действия документов не истек;</w:t>
      </w:r>
    </w:p>
    <w:p w14:paraId="4354B35F"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документы содержат информацию, необходимую для предоставления муниципальной услуги, указанной в заявлении;</w:t>
      </w:r>
    </w:p>
    <w:p w14:paraId="23721FC0"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документы представлены в полном объеме;</w:t>
      </w:r>
    </w:p>
    <w:p w14:paraId="6C38D33A"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заявление соответствует установленным требованиям к его форме и виду;</w:t>
      </w:r>
    </w:p>
    <w:p w14:paraId="5B0C470A"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010E24ED"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Работник МФЦ от имени заявителя заполняет заявление по соответствующей форме. </w:t>
      </w:r>
    </w:p>
    <w:p w14:paraId="16AB46DB"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14:paraId="43CA0039"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Заявитель, представивший документы для получения муниципальной услуги, в обязательном порядке информируется работником МФЦ:</w:t>
      </w:r>
    </w:p>
    <w:p w14:paraId="377766AF"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о сроке предоставления муниципальной услуги;</w:t>
      </w:r>
    </w:p>
    <w:p w14:paraId="7AAB0CCE"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о возможности отказа в предоставлении муниципальной услуги.</w:t>
      </w:r>
    </w:p>
    <w:p w14:paraId="0F1734BF"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14:paraId="084F4B3F"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3.11.2.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14:paraId="65066AC7"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14:paraId="423B4BA7"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14:paraId="77D22D11"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3.11.3.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14:paraId="5517D87D"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w:t>
      </w:r>
      <w:r w:rsidRPr="007B750C">
        <w:rPr>
          <w:rFonts w:ascii="Arial" w:eastAsia="SimSun" w:hAnsi="Arial" w:cs="Arial"/>
          <w:sz w:val="22"/>
          <w:szCs w:val="22"/>
          <w:lang w:eastAsia="ar-SA"/>
        </w:rPr>
        <w:lastRenderedPageBreak/>
        <w:t xml:space="preserve">реестра остается у должностного лица МФЦ, второй – подлежит возврату курьеру. Информация о получении документов заносится в электронную базу. </w:t>
      </w:r>
    </w:p>
    <w:p w14:paraId="0ED9223C"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3.11.4.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3B02FDB6"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Для получения документов заявитель прибывает в МФЦ лично с документом, удостоверяющим личность.</w:t>
      </w:r>
    </w:p>
    <w:p w14:paraId="7CCC0582"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Основанием для начала административной процедуры является получение МФЦ результата предоставления муниципальной услуги.</w:t>
      </w:r>
    </w:p>
    <w:p w14:paraId="39FC36A0" w14:textId="77777777" w:rsidR="000E34DE" w:rsidRPr="007B750C" w:rsidRDefault="000E34DE" w:rsidP="000E34DE">
      <w:pPr>
        <w:tabs>
          <w:tab w:val="left" w:pos="2842"/>
        </w:tabs>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При выдаче документов должностное лицо МФЦ:</w:t>
      </w:r>
    </w:p>
    <w:p w14:paraId="1BC86F45" w14:textId="77777777" w:rsidR="000E34DE" w:rsidRPr="007B750C" w:rsidRDefault="000E34DE" w:rsidP="000E34DE">
      <w:pPr>
        <w:tabs>
          <w:tab w:val="left" w:pos="2842"/>
        </w:tabs>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14:paraId="7361670E" w14:textId="77777777" w:rsidR="000E34DE" w:rsidRPr="007B750C" w:rsidRDefault="000E34DE" w:rsidP="000E34DE">
      <w:pPr>
        <w:tabs>
          <w:tab w:val="left" w:pos="2842"/>
        </w:tabs>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знакомит с содержанием документов и выдает их.</w:t>
      </w:r>
    </w:p>
    <w:p w14:paraId="7ABB7EBE"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3.11.5. В случае обращения заявителя за предоставлением муниципальной услуги по экстерриториальному принципу МФЦ:</w:t>
      </w:r>
    </w:p>
    <w:p w14:paraId="05FA2634"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 принимает от заявителя заявление и документы, представленные заявителем;</w:t>
      </w:r>
    </w:p>
    <w:p w14:paraId="68985103"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 осуществляет копирование (сканирование) документов, предусмотренных частью 6 статьи 7 Федерального закона № 210-ФЗ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14:paraId="3668BBCE"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6AF98DE6" w14:textId="77777777" w:rsidR="000E34DE" w:rsidRPr="007B750C" w:rsidRDefault="000E34DE" w:rsidP="000E34DE">
      <w:pPr>
        <w:tabs>
          <w:tab w:val="left" w:pos="851"/>
        </w:tabs>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14:paraId="02C59603" w14:textId="77777777" w:rsidR="000E34DE" w:rsidRPr="007B750C" w:rsidRDefault="000E34DE" w:rsidP="000E34DE">
      <w:pPr>
        <w:suppressAutoHyphens/>
        <w:ind w:firstLine="708"/>
        <w:jc w:val="both"/>
        <w:rPr>
          <w:rFonts w:ascii="Arial" w:eastAsia="SimSun" w:hAnsi="Arial" w:cs="Arial"/>
          <w:sz w:val="22"/>
          <w:szCs w:val="22"/>
          <w:lang w:eastAsia="ar-SA"/>
        </w:rPr>
      </w:pPr>
      <w:r w:rsidRPr="007B750C">
        <w:rPr>
          <w:rFonts w:ascii="Arial" w:eastAsia="SimSun" w:hAnsi="Arial" w:cs="Arial"/>
          <w:sz w:val="22"/>
          <w:szCs w:val="22"/>
          <w:lang w:eastAsia="ar-SA"/>
        </w:rPr>
        <w:t>3.11.6. В случае обращения заявителя за предоставлением муниципальной услуги по приему заявителей по предварительной записи</w:t>
      </w:r>
    </w:p>
    <w:p w14:paraId="7118A277"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В целях предоставления муниципальной услуги осуществляется прием заявителей по предварительной записи. </w:t>
      </w:r>
    </w:p>
    <w:p w14:paraId="591DA3F8"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Запись на прием проводится посредством Единого портала. </w:t>
      </w:r>
    </w:p>
    <w:p w14:paraId="612851DC"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62D94CEC"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568D812"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Формирование запроса заявителем осуществляется посредством заполнения электронной формы запроса на Единый портал, официальном сайте без необходимости дополнительной подачи запроса в какой-либо иной форме.</w:t>
      </w:r>
    </w:p>
    <w:p w14:paraId="6235F850"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На Едином портале, официальном сайте размещаются образцы заполнения электронной формы запроса.</w:t>
      </w:r>
    </w:p>
    <w:p w14:paraId="4B8403BB"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w:t>
      </w:r>
      <w:r w:rsidRPr="007B750C">
        <w:rPr>
          <w:rFonts w:ascii="Arial" w:eastAsia="SimSun" w:hAnsi="Arial" w:cs="Arial"/>
          <w:sz w:val="22"/>
          <w:szCs w:val="22"/>
          <w:lang w:eastAsia="ar-SA"/>
        </w:rPr>
        <w:lastRenderedPageBreak/>
        <w:t>посредством информационного сообщения непосредственно в электронной форме запроса.</w:t>
      </w:r>
    </w:p>
    <w:p w14:paraId="229001A4"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При формировании запроса заявителю обеспечивается:</w:t>
      </w:r>
    </w:p>
    <w:p w14:paraId="099BA8DA"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а) 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14:paraId="33A9767B"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7B750C">
        <w:rPr>
          <w:rFonts w:ascii="Arial" w:eastAsia="SimSun" w:hAnsi="Arial" w:cs="Arial"/>
          <w:i/>
          <w:iCs/>
          <w:sz w:val="22"/>
          <w:szCs w:val="22"/>
          <w:lang w:eastAsia="ar-SA"/>
        </w:rPr>
        <w:t>;</w:t>
      </w:r>
    </w:p>
    <w:p w14:paraId="07332ADF"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в) возможность печати на бумажном носителе копии электронной формы запроса;</w:t>
      </w:r>
    </w:p>
    <w:p w14:paraId="51006CDA"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г) сохранение ранее введенных в электронную форму запроса значений </w:t>
      </w:r>
      <w:r w:rsidRPr="007B750C">
        <w:rPr>
          <w:rFonts w:ascii="Arial" w:eastAsia="SimSun" w:hAnsi="Arial" w:cs="Arial"/>
          <w:sz w:val="22"/>
          <w:szCs w:val="22"/>
          <w:lang w:eastAsia="ar-SA"/>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85CB7BF"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14:paraId="3801D7FB"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е) возможность вернуться на любой из этапов заполнения электронной формы запроса без потери ранее введенной информации;</w:t>
      </w:r>
    </w:p>
    <w:p w14:paraId="39C77780"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34402FA2" w14:textId="77777777" w:rsidR="000E34DE" w:rsidRPr="007B750C" w:rsidRDefault="000E34DE" w:rsidP="000E34DE">
      <w:pPr>
        <w:suppressAutoHyphens/>
        <w:ind w:firstLine="709"/>
        <w:jc w:val="both"/>
        <w:rPr>
          <w:rFonts w:ascii="Arial" w:eastAsia="SimSun" w:hAnsi="Arial" w:cs="Arial"/>
          <w:sz w:val="22"/>
          <w:szCs w:val="22"/>
          <w:lang w:eastAsia="ar-SA"/>
        </w:rPr>
      </w:pPr>
    </w:p>
    <w:p w14:paraId="1D70344B" w14:textId="77777777" w:rsidR="000E34DE" w:rsidRPr="007B750C" w:rsidRDefault="000E34DE" w:rsidP="000E34DE">
      <w:pPr>
        <w:suppressAutoHyphens/>
        <w:spacing w:line="200" w:lineRule="atLeast"/>
        <w:ind w:firstLine="709"/>
        <w:jc w:val="both"/>
        <w:rPr>
          <w:rFonts w:ascii="Arial" w:eastAsia="SimSun" w:hAnsi="Arial" w:cs="Arial"/>
          <w:b/>
          <w:sz w:val="22"/>
          <w:szCs w:val="22"/>
          <w:lang w:eastAsia="ar-SA"/>
        </w:rPr>
      </w:pPr>
      <w:r w:rsidRPr="007B750C">
        <w:rPr>
          <w:rFonts w:ascii="Arial" w:eastAsia="SimSun" w:hAnsi="Arial" w:cs="Arial"/>
          <w:b/>
          <w:sz w:val="22"/>
          <w:szCs w:val="22"/>
          <w:lang w:eastAsia="ar-SA"/>
        </w:rPr>
        <w:t>3.12.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7492DDEF" w14:textId="77777777" w:rsidR="000E34DE" w:rsidRPr="007B750C" w:rsidRDefault="000E34DE" w:rsidP="000E34DE">
      <w:pPr>
        <w:suppressAutoHyphens/>
        <w:spacing w:line="200" w:lineRule="atLeast"/>
        <w:ind w:firstLine="709"/>
        <w:jc w:val="both"/>
        <w:rPr>
          <w:rFonts w:ascii="Arial" w:eastAsia="SimSun" w:hAnsi="Arial" w:cs="Arial"/>
          <w:b/>
          <w:sz w:val="22"/>
          <w:szCs w:val="22"/>
          <w:lang w:eastAsia="ar-SA"/>
        </w:rPr>
      </w:pPr>
    </w:p>
    <w:p w14:paraId="41591EF9"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3.12.1.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14:paraId="130607C2"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14:paraId="69645406"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14:paraId="48F84D03"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14:paraId="78AF35F7"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14:paraId="74B648AD"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14:paraId="100F101C"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lastRenderedPageBreak/>
        <w:t>3.12.2.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14:paraId="2CE9AE02"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ветераны Великой Отечественной войны;</w:t>
      </w:r>
    </w:p>
    <w:p w14:paraId="1BC5402C"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лица, награжденные знаком «Жителю блокадного Ленинграда»;</w:t>
      </w:r>
    </w:p>
    <w:p w14:paraId="793B895C"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лица, награжденные знаком «Житель осажденного Севастополя»;</w:t>
      </w:r>
    </w:p>
    <w:p w14:paraId="7C118328"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Герои Социалистического труда, Герои труда Российской Федерации и полные кавалеры ордена Трудовой Славы;</w:t>
      </w:r>
    </w:p>
    <w:p w14:paraId="46E195BC"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Герои Советского Союза, Герои Российской Федерации и полные кавалеры ордена Славы;</w:t>
      </w:r>
    </w:p>
    <w:p w14:paraId="573A1F0B"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дети-инвалиды, инвалиды I и II групп и (или) их законные представители.</w:t>
      </w:r>
    </w:p>
    <w:p w14:paraId="6BC5C95A" w14:textId="77777777" w:rsidR="000E34DE" w:rsidRPr="007B750C" w:rsidRDefault="000E34DE" w:rsidP="000E34DE">
      <w:pPr>
        <w:suppressAutoHyphens/>
        <w:jc w:val="both"/>
        <w:rPr>
          <w:rFonts w:ascii="Arial" w:eastAsia="SimSun" w:hAnsi="Arial" w:cs="Arial"/>
          <w:sz w:val="22"/>
          <w:szCs w:val="22"/>
          <w:lang w:eastAsia="ar-SA"/>
        </w:rPr>
      </w:pPr>
    </w:p>
    <w:p w14:paraId="1DCA722A" w14:textId="77777777" w:rsidR="000E34DE" w:rsidRPr="007B750C" w:rsidRDefault="000E34DE" w:rsidP="000E34DE">
      <w:pPr>
        <w:suppressAutoHyphens/>
        <w:ind w:firstLine="567"/>
        <w:jc w:val="both"/>
        <w:rPr>
          <w:rFonts w:ascii="Arial" w:eastAsia="SimSun" w:hAnsi="Arial" w:cs="Arial"/>
          <w:b/>
          <w:sz w:val="22"/>
          <w:szCs w:val="22"/>
          <w:lang w:eastAsia="ar-SA"/>
        </w:rPr>
      </w:pPr>
      <w:r w:rsidRPr="007B750C">
        <w:rPr>
          <w:rFonts w:ascii="Arial" w:eastAsia="SimSun" w:hAnsi="Arial" w:cs="Arial"/>
          <w:b/>
          <w:sz w:val="22"/>
          <w:szCs w:val="22"/>
          <w:lang w:eastAsia="ar-SA"/>
        </w:rPr>
        <w:t>3.13. Порядок исправления допущенных опечаток и ошибок в выданных в результате предоставления муниципальной услуги документах</w:t>
      </w:r>
    </w:p>
    <w:p w14:paraId="7A8A8175" w14:textId="77777777" w:rsidR="000E34DE" w:rsidRPr="007B750C" w:rsidRDefault="000E34DE" w:rsidP="000E34DE">
      <w:pPr>
        <w:suppressAutoHyphens/>
        <w:ind w:firstLine="567"/>
        <w:jc w:val="both"/>
        <w:rPr>
          <w:rFonts w:ascii="Arial" w:eastAsia="SimSun" w:hAnsi="Arial" w:cs="Arial"/>
          <w:sz w:val="22"/>
          <w:szCs w:val="22"/>
          <w:lang w:eastAsia="ar-SA"/>
        </w:rPr>
      </w:pPr>
    </w:p>
    <w:p w14:paraId="2E955B4B"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32DC1467" w14:textId="77777777" w:rsidR="000E34DE" w:rsidRPr="007B750C" w:rsidRDefault="000E34DE" w:rsidP="000E34DE">
      <w:pPr>
        <w:suppressAutoHyphens/>
        <w:ind w:firstLine="567"/>
        <w:jc w:val="both"/>
        <w:rPr>
          <w:rFonts w:ascii="Arial" w:eastAsia="SimSun" w:hAnsi="Arial" w:cs="Arial"/>
          <w:sz w:val="22"/>
          <w:szCs w:val="22"/>
          <w:lang w:eastAsia="ar-SA"/>
        </w:rPr>
      </w:pPr>
      <w:bookmarkStart w:id="2" w:name="BM100263"/>
      <w:bookmarkEnd w:id="2"/>
      <w:r w:rsidRPr="007B750C">
        <w:rPr>
          <w:rFonts w:ascii="Arial" w:eastAsia="SimSun" w:hAnsi="Arial" w:cs="Arial"/>
          <w:sz w:val="22"/>
          <w:szCs w:val="22"/>
          <w:lang w:eastAsia="ar-SA"/>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40078A2F" w14:textId="77777777" w:rsidR="000E34DE" w:rsidRPr="007B750C" w:rsidRDefault="000E34DE" w:rsidP="000E34DE">
      <w:pPr>
        <w:suppressAutoHyphens/>
        <w:ind w:firstLine="567"/>
        <w:jc w:val="both"/>
        <w:rPr>
          <w:rFonts w:ascii="Arial" w:eastAsia="SimSun" w:hAnsi="Arial" w:cs="Arial"/>
          <w:sz w:val="22"/>
          <w:szCs w:val="22"/>
          <w:lang w:eastAsia="ar-SA"/>
        </w:rPr>
      </w:pPr>
      <w:bookmarkStart w:id="3" w:name="BM100264"/>
      <w:bookmarkEnd w:id="3"/>
      <w:r w:rsidRPr="007B750C">
        <w:rPr>
          <w:rFonts w:ascii="Arial" w:eastAsia="SimSun" w:hAnsi="Arial" w:cs="Arial"/>
          <w:sz w:val="22"/>
          <w:szCs w:val="22"/>
          <w:lang w:eastAsia="ar-SA"/>
        </w:rPr>
        <w:t>Критерием принятия решения по административной процедуре является наличие или отсутствие таких опечаток и (или) ошибок.</w:t>
      </w:r>
    </w:p>
    <w:p w14:paraId="7C4D13F3" w14:textId="77777777" w:rsidR="000E34DE" w:rsidRPr="007B750C" w:rsidRDefault="000E34DE" w:rsidP="000E34DE">
      <w:pPr>
        <w:suppressAutoHyphens/>
        <w:ind w:firstLine="567"/>
        <w:jc w:val="both"/>
        <w:rPr>
          <w:rFonts w:ascii="Arial" w:eastAsia="SimSun" w:hAnsi="Arial" w:cs="Arial"/>
          <w:sz w:val="22"/>
          <w:szCs w:val="22"/>
          <w:lang w:eastAsia="ar-SA"/>
        </w:rPr>
      </w:pPr>
      <w:bookmarkStart w:id="4" w:name="BM100265"/>
      <w:bookmarkEnd w:id="4"/>
      <w:r w:rsidRPr="007B750C">
        <w:rPr>
          <w:rFonts w:ascii="Arial" w:eastAsia="SimSun" w:hAnsi="Arial" w:cs="Arial"/>
          <w:sz w:val="22"/>
          <w:szCs w:val="22"/>
          <w:lang w:eastAsia="ar-SA"/>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5" w:name="BM100266"/>
      <w:bookmarkEnd w:id="5"/>
    </w:p>
    <w:p w14:paraId="34033A2E"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В случае отсутствия опечаток и (или)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7ADBB593" w14:textId="77777777" w:rsidR="000E34DE" w:rsidRPr="007B750C" w:rsidRDefault="000E34DE" w:rsidP="000E34DE">
      <w:pPr>
        <w:suppressAutoHyphens/>
        <w:ind w:firstLine="567"/>
        <w:jc w:val="both"/>
        <w:rPr>
          <w:rFonts w:ascii="Arial" w:eastAsia="SimSun" w:hAnsi="Arial" w:cs="Arial"/>
          <w:sz w:val="22"/>
          <w:szCs w:val="22"/>
          <w:lang w:eastAsia="ar-SA"/>
        </w:rPr>
      </w:pPr>
      <w:bookmarkStart w:id="6" w:name="BM100267"/>
      <w:bookmarkEnd w:id="6"/>
      <w:r w:rsidRPr="007B750C">
        <w:rPr>
          <w:rFonts w:ascii="Arial" w:eastAsia="SimSun" w:hAnsi="Arial" w:cs="Arial"/>
          <w:sz w:val="22"/>
          <w:szCs w:val="22"/>
          <w:lang w:eastAsia="ar-SA"/>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59D1B173" w14:textId="77777777" w:rsidR="000E34DE" w:rsidRPr="007B750C" w:rsidRDefault="000E34DE" w:rsidP="000E34DE">
      <w:pPr>
        <w:suppressAutoHyphens/>
        <w:ind w:firstLine="567"/>
        <w:jc w:val="both"/>
        <w:rPr>
          <w:rFonts w:ascii="Arial" w:eastAsia="SimSun" w:hAnsi="Arial" w:cs="Arial"/>
          <w:sz w:val="22"/>
          <w:szCs w:val="22"/>
          <w:lang w:eastAsia="ar-SA"/>
        </w:rPr>
      </w:pPr>
    </w:p>
    <w:p w14:paraId="5C917C17" w14:textId="77777777" w:rsidR="000E34DE" w:rsidRPr="007B750C" w:rsidRDefault="000E34DE" w:rsidP="000E34DE">
      <w:pPr>
        <w:suppressAutoHyphens/>
        <w:ind w:firstLine="567"/>
        <w:jc w:val="center"/>
        <w:rPr>
          <w:rFonts w:ascii="Arial" w:eastAsia="SimSun" w:hAnsi="Arial" w:cs="Arial"/>
          <w:b/>
          <w:bCs/>
          <w:sz w:val="22"/>
          <w:szCs w:val="22"/>
          <w:lang w:eastAsia="ar-SA"/>
        </w:rPr>
      </w:pPr>
      <w:r w:rsidRPr="007B750C">
        <w:rPr>
          <w:rFonts w:ascii="Arial" w:eastAsia="SimSun" w:hAnsi="Arial" w:cs="Arial"/>
          <w:b/>
          <w:bCs/>
          <w:sz w:val="22"/>
          <w:szCs w:val="22"/>
          <w:lang w:eastAsia="ar-SA"/>
        </w:rPr>
        <w:t>4. Формы контроля за исполнением административного регламента</w:t>
      </w:r>
    </w:p>
    <w:p w14:paraId="54526D19" w14:textId="77777777" w:rsidR="000E34DE" w:rsidRPr="007B750C" w:rsidRDefault="000E34DE" w:rsidP="000E34DE">
      <w:pPr>
        <w:suppressAutoHyphens/>
        <w:ind w:firstLine="567"/>
        <w:jc w:val="both"/>
        <w:rPr>
          <w:rFonts w:ascii="Arial" w:eastAsia="SimSun" w:hAnsi="Arial" w:cs="Arial"/>
          <w:sz w:val="22"/>
          <w:szCs w:val="22"/>
          <w:lang w:eastAsia="ar-SA"/>
        </w:rPr>
      </w:pPr>
    </w:p>
    <w:p w14:paraId="793043C0"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BA41DA0"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14:paraId="72116D25"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21952578"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w:t>
      </w:r>
      <w:r w:rsidRPr="007B750C">
        <w:rPr>
          <w:rFonts w:ascii="Arial" w:eastAsia="SimSun" w:hAnsi="Arial" w:cs="Arial"/>
          <w:sz w:val="22"/>
          <w:szCs w:val="22"/>
          <w:lang w:eastAsia="ar-SA"/>
        </w:rPr>
        <w:lastRenderedPageBreak/>
        <w:t xml:space="preserve">защиту сведений о персональных данных; уважительное отношение со стороны должностных лиц. </w:t>
      </w:r>
    </w:p>
    <w:p w14:paraId="71CB3E56"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14:paraId="1D236FF7"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14:paraId="738B20FB"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B7D3D9C"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Контроль за полнотой и качеством предоставления муниципальной услуги включает в себя проведение плановых и внеплановых проверок.</w:t>
      </w:r>
    </w:p>
    <w:p w14:paraId="4EB17066"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Плановые и внеплановые проверки могут проводиться главой муниципального образования, заместителем главы муниципального образования, курирующим должностное лицо администрации, ответственного за предоставление муниципальной услуги.</w:t>
      </w:r>
    </w:p>
    <w:p w14:paraId="0831D405"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7A9F8AEC"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14:paraId="55A16809"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В ходе плановых и внеплановых проверок:</w:t>
      </w:r>
    </w:p>
    <w:p w14:paraId="2C20F51E"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07683D32"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проверяется соблюдение сроков и последовательности исполнения административных процедур;</w:t>
      </w:r>
    </w:p>
    <w:p w14:paraId="45004A9B"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выявляются нарушения прав заявителей, недостатки, допущенные в ходе предоставления муниципальной услуги.</w:t>
      </w:r>
    </w:p>
    <w:p w14:paraId="373AF2ED"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6B864709"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1960156A"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162241C7"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3B422099"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2E954FC"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Томской области, а также положений настоящего административного регламента.</w:t>
      </w:r>
    </w:p>
    <w:p w14:paraId="7C6E4BB8"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Проверка также может проводиться по конкретному обращению гражданина или организации.</w:t>
      </w:r>
    </w:p>
    <w:p w14:paraId="2E5BBB92"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lastRenderedPageBreak/>
        <w:t>Порядок и формы контроля за предоставлением муниципальной услуги должны отвечать требованиям непрерывности и действенности (эффективности).</w:t>
      </w:r>
    </w:p>
    <w:p w14:paraId="10378EE8" w14:textId="77777777" w:rsidR="000E34DE" w:rsidRPr="007B750C" w:rsidRDefault="000E34DE" w:rsidP="000E34DE">
      <w:pPr>
        <w:suppressAutoHyphens/>
        <w:ind w:firstLine="567"/>
        <w:jc w:val="both"/>
        <w:rPr>
          <w:rFonts w:ascii="Arial" w:eastAsia="SimSun" w:hAnsi="Arial" w:cs="Arial"/>
          <w:sz w:val="22"/>
          <w:szCs w:val="22"/>
          <w:lang w:eastAsia="ar-SA"/>
        </w:rPr>
      </w:pPr>
      <w:r w:rsidRPr="007B750C">
        <w:rPr>
          <w:rFonts w:ascii="Arial" w:eastAsia="SimSun" w:hAnsi="Arial" w:cs="Arial"/>
          <w:sz w:val="22"/>
          <w:szCs w:val="22"/>
          <w:lang w:eastAsia="ar-SA"/>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3E721CF8" w14:textId="77777777" w:rsidR="000E34DE" w:rsidRPr="007B750C" w:rsidRDefault="000E34DE" w:rsidP="000E34DE">
      <w:pPr>
        <w:suppressAutoHyphens/>
        <w:autoSpaceDE w:val="0"/>
        <w:jc w:val="both"/>
        <w:rPr>
          <w:rFonts w:ascii="Arial" w:eastAsia="SimSun" w:hAnsi="Arial" w:cs="Arial"/>
          <w:b/>
          <w:bCs/>
          <w:sz w:val="22"/>
          <w:szCs w:val="22"/>
          <w:lang w:eastAsia="ar-SA"/>
        </w:rPr>
      </w:pPr>
    </w:p>
    <w:p w14:paraId="3ACE22E5" w14:textId="77777777" w:rsidR="000E34DE" w:rsidRPr="007B750C" w:rsidRDefault="000E34DE" w:rsidP="000E34DE">
      <w:pPr>
        <w:suppressAutoHyphens/>
        <w:jc w:val="center"/>
        <w:rPr>
          <w:rFonts w:ascii="Arial" w:hAnsi="Arial" w:cs="Arial"/>
          <w:b/>
          <w:bCs/>
          <w:sz w:val="22"/>
          <w:szCs w:val="22"/>
          <w:lang w:eastAsia="ar-SA"/>
        </w:rPr>
      </w:pPr>
      <w:bookmarkStart w:id="7" w:name="_Hlk42373009"/>
      <w:r w:rsidRPr="007B750C">
        <w:rPr>
          <w:rFonts w:ascii="Arial" w:hAnsi="Arial" w:cs="Arial"/>
          <w:b/>
          <w:bCs/>
          <w:sz w:val="22"/>
          <w:szCs w:val="22"/>
          <w:lang w:eastAsia="ar-SA"/>
        </w:rPr>
        <w:t>5.</w:t>
      </w:r>
      <w:r w:rsidRPr="007B750C">
        <w:rPr>
          <w:rFonts w:ascii="Arial" w:hAnsi="Arial" w:cs="Arial"/>
          <w:sz w:val="22"/>
          <w:szCs w:val="22"/>
          <w:lang w:eastAsia="ar-SA"/>
        </w:rPr>
        <w:t xml:space="preserve"> </w:t>
      </w:r>
      <w:r w:rsidRPr="007B750C">
        <w:rPr>
          <w:rFonts w:ascii="Arial" w:hAnsi="Arial" w:cs="Arial"/>
          <w:b/>
          <w:bCs/>
          <w:sz w:val="22"/>
          <w:szCs w:val="22"/>
          <w:lang w:eastAsia="ar-SA"/>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w:t>
      </w:r>
    </w:p>
    <w:p w14:paraId="111D8C00" w14:textId="77777777" w:rsidR="000E34DE" w:rsidRPr="007B750C" w:rsidRDefault="000E34DE" w:rsidP="000E34DE">
      <w:pPr>
        <w:suppressAutoHyphens/>
        <w:jc w:val="center"/>
        <w:rPr>
          <w:rFonts w:ascii="Arial" w:eastAsia="SimSun" w:hAnsi="Arial" w:cs="Arial"/>
          <w:sz w:val="22"/>
          <w:szCs w:val="22"/>
          <w:lang w:eastAsia="ar-SA"/>
        </w:rPr>
      </w:pPr>
    </w:p>
    <w:p w14:paraId="3590A98D"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14:paraId="09C55FFE" w14:textId="77777777" w:rsidR="000E34DE" w:rsidRPr="007B750C" w:rsidRDefault="000E34DE" w:rsidP="000E34DE">
      <w:pPr>
        <w:suppressAutoHyphens/>
        <w:ind w:firstLine="706"/>
        <w:jc w:val="both"/>
        <w:rPr>
          <w:rFonts w:ascii="Arial" w:eastAsia="SimSun" w:hAnsi="Arial" w:cs="Arial"/>
          <w:sz w:val="22"/>
          <w:szCs w:val="22"/>
          <w:lang w:eastAsia="ar-SA"/>
        </w:rPr>
      </w:pPr>
      <w:r w:rsidRPr="007B750C">
        <w:rPr>
          <w:rFonts w:ascii="Arial" w:eastAsia="SimSun" w:hAnsi="Arial" w:cs="Arial"/>
          <w:sz w:val="22"/>
          <w:szCs w:val="22"/>
          <w:lang w:eastAsia="ar-SA"/>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14:paraId="7400379C" w14:textId="77777777" w:rsidR="000E34DE" w:rsidRPr="007B750C" w:rsidRDefault="000E34DE" w:rsidP="000E34DE">
      <w:pPr>
        <w:suppressAutoHyphens/>
        <w:ind w:firstLine="706"/>
        <w:jc w:val="both"/>
        <w:rPr>
          <w:rFonts w:ascii="Arial" w:eastAsia="SimSun" w:hAnsi="Arial" w:cs="Arial"/>
          <w:sz w:val="22"/>
          <w:szCs w:val="22"/>
          <w:lang w:eastAsia="ar-SA"/>
        </w:rPr>
      </w:pPr>
      <w:r w:rsidRPr="007B750C">
        <w:rPr>
          <w:rFonts w:ascii="Arial" w:eastAsia="SimSun" w:hAnsi="Arial" w:cs="Arial"/>
          <w:sz w:val="22"/>
          <w:szCs w:val="22"/>
          <w:lang w:eastAsia="ar-SA"/>
        </w:rPr>
        <w:t>5.2. Предмет жалобы.</w:t>
      </w:r>
    </w:p>
    <w:p w14:paraId="47625F8C" w14:textId="77777777" w:rsidR="000E34DE" w:rsidRPr="007B750C" w:rsidRDefault="000E34DE" w:rsidP="000E34DE">
      <w:pPr>
        <w:suppressAutoHyphens/>
        <w:ind w:firstLine="706"/>
        <w:jc w:val="both"/>
        <w:rPr>
          <w:rFonts w:ascii="Arial" w:eastAsia="SimSun" w:hAnsi="Arial" w:cs="Arial"/>
          <w:sz w:val="22"/>
          <w:szCs w:val="22"/>
          <w:lang w:eastAsia="ar-SA"/>
        </w:rPr>
      </w:pPr>
      <w:r w:rsidRPr="007B750C">
        <w:rPr>
          <w:rFonts w:ascii="Arial" w:eastAsia="SimSun" w:hAnsi="Arial" w:cs="Arial"/>
          <w:sz w:val="22"/>
          <w:szCs w:val="22"/>
          <w:lang w:eastAsia="ar-SA"/>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23F84BB6"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1) нарушение срока регистрации запроса о предоставлении муниципальной услуги, запроса, указанного в статье 15.1 Федерального закона № 210-ФЗ;</w:t>
      </w:r>
    </w:p>
    <w:p w14:paraId="077D5465"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E1B60E9"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3) </w:t>
      </w:r>
      <w:bookmarkStart w:id="8" w:name="sub_110103"/>
      <w:r w:rsidRPr="007B750C">
        <w:rPr>
          <w:rFonts w:ascii="Arial" w:eastAsia="SimSun" w:hAnsi="Arial" w:cs="Arial"/>
          <w:sz w:val="22"/>
          <w:szCs w:val="22"/>
          <w:lang w:eastAsia="ar-SA"/>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8"/>
    <w:p w14:paraId="2B61A9A8"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w:t>
      </w:r>
    </w:p>
    <w:p w14:paraId="5CB651CB"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596CC8B0"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14:paraId="3D5BF003"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lastRenderedPageBreak/>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0B138865"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8) нарушение срока или порядка выдачи документов по результатам предоставления муниципальной услуги;</w:t>
      </w:r>
    </w:p>
    <w:p w14:paraId="0764545A"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2F04A304"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7B750C">
        <w:rPr>
          <w:rFonts w:ascii="Arial" w:eastAsia="SimSun" w:hAnsi="Arial" w:cs="Arial"/>
          <w:sz w:val="22"/>
          <w:szCs w:val="22"/>
        </w:rPr>
        <w:t>пунктом 4 части 1 статьи 7</w:t>
      </w:r>
      <w:r w:rsidRPr="007B750C">
        <w:rPr>
          <w:rFonts w:ascii="Arial" w:eastAsia="SimSun" w:hAnsi="Arial" w:cs="Arial"/>
          <w:sz w:val="22"/>
          <w:szCs w:val="22"/>
          <w:lang w:eastAsia="ar-SA"/>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7B750C">
        <w:rPr>
          <w:rFonts w:ascii="Arial" w:eastAsia="SimSun" w:hAnsi="Arial" w:cs="Arial"/>
          <w:sz w:val="22"/>
          <w:szCs w:val="22"/>
        </w:rPr>
        <w:t>частью 1.3 статьи 16</w:t>
      </w:r>
      <w:r w:rsidRPr="007B750C">
        <w:rPr>
          <w:rFonts w:ascii="Arial" w:eastAsia="SimSun" w:hAnsi="Arial" w:cs="Arial"/>
          <w:sz w:val="22"/>
          <w:szCs w:val="22"/>
          <w:lang w:eastAsia="ar-SA"/>
        </w:rPr>
        <w:t xml:space="preserve"> Федерального закона № 210-ФЗ.</w:t>
      </w:r>
    </w:p>
    <w:p w14:paraId="5FEE8B45" w14:textId="77777777" w:rsidR="000E34DE" w:rsidRPr="007B750C" w:rsidRDefault="000E34DE" w:rsidP="000E34DE">
      <w:pPr>
        <w:suppressAutoHyphens/>
        <w:ind w:firstLine="706"/>
        <w:jc w:val="both"/>
        <w:rPr>
          <w:rFonts w:ascii="Arial" w:eastAsia="SimSun" w:hAnsi="Arial" w:cs="Arial"/>
          <w:sz w:val="22"/>
          <w:szCs w:val="22"/>
          <w:lang w:eastAsia="ar-SA"/>
        </w:rPr>
      </w:pPr>
      <w:r w:rsidRPr="007B750C">
        <w:rPr>
          <w:rFonts w:ascii="Arial" w:eastAsia="SimSun" w:hAnsi="Arial" w:cs="Arial"/>
          <w:sz w:val="22"/>
          <w:szCs w:val="22"/>
          <w:lang w:eastAsia="ar-SA"/>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5D61C675" w14:textId="77777777" w:rsidR="000E34DE" w:rsidRPr="007B750C" w:rsidRDefault="000E34DE" w:rsidP="000E34DE">
      <w:pPr>
        <w:widowControl w:val="0"/>
        <w:suppressAutoHyphens/>
        <w:autoSpaceDE w:val="0"/>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муниципального образования,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14:paraId="0B076208" w14:textId="77777777" w:rsidR="000E34DE" w:rsidRPr="007B750C" w:rsidRDefault="000E34DE" w:rsidP="000E34DE">
      <w:pPr>
        <w:suppressAutoHyphens/>
        <w:ind w:firstLine="706"/>
        <w:jc w:val="both"/>
        <w:rPr>
          <w:rFonts w:ascii="Arial" w:eastAsia="SimSun" w:hAnsi="Arial" w:cs="Arial"/>
          <w:sz w:val="22"/>
          <w:szCs w:val="22"/>
          <w:lang w:eastAsia="ar-SA"/>
        </w:rPr>
      </w:pPr>
      <w:r w:rsidRPr="007B750C">
        <w:rPr>
          <w:rFonts w:ascii="Arial" w:eastAsia="SimSun" w:hAnsi="Arial" w:cs="Arial"/>
          <w:sz w:val="22"/>
          <w:szCs w:val="22"/>
          <w:lang w:eastAsia="ar-SA"/>
        </w:rPr>
        <w:t>5.4. В случае если обжалуются решения и действия (бездействие) главы муниципального образования, жалоба подается непосредственно главе муниципального образования.</w:t>
      </w:r>
    </w:p>
    <w:p w14:paraId="3548731F" w14:textId="77777777" w:rsidR="000E34DE" w:rsidRPr="007B750C" w:rsidRDefault="000E34DE" w:rsidP="000E34DE">
      <w:pPr>
        <w:suppressAutoHyphens/>
        <w:ind w:firstLine="706"/>
        <w:jc w:val="both"/>
        <w:rPr>
          <w:rFonts w:ascii="Arial" w:eastAsia="SimSun" w:hAnsi="Arial" w:cs="Arial"/>
          <w:sz w:val="22"/>
          <w:szCs w:val="22"/>
          <w:lang w:eastAsia="ar-SA"/>
        </w:rPr>
      </w:pPr>
      <w:r w:rsidRPr="007B750C">
        <w:rPr>
          <w:rFonts w:ascii="Arial" w:eastAsia="SimSun" w:hAnsi="Arial" w:cs="Arial"/>
          <w:sz w:val="22"/>
          <w:szCs w:val="22"/>
          <w:lang w:eastAsia="ar-SA"/>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3775382A" w14:textId="77777777" w:rsidR="000E34DE" w:rsidRPr="007B750C" w:rsidRDefault="000E34DE" w:rsidP="000E34DE">
      <w:pPr>
        <w:suppressAutoHyphens/>
        <w:ind w:firstLine="706"/>
        <w:jc w:val="both"/>
        <w:rPr>
          <w:rFonts w:ascii="Arial" w:eastAsia="SimSun" w:hAnsi="Arial" w:cs="Arial"/>
          <w:sz w:val="22"/>
          <w:szCs w:val="22"/>
          <w:lang w:eastAsia="ar-SA"/>
        </w:rPr>
      </w:pPr>
      <w:r w:rsidRPr="007B750C">
        <w:rPr>
          <w:rFonts w:ascii="Arial" w:eastAsia="SimSun" w:hAnsi="Arial" w:cs="Arial"/>
          <w:sz w:val="22"/>
          <w:szCs w:val="22"/>
          <w:lang w:eastAsia="ar-SA"/>
        </w:rPr>
        <w:t>5.6. Порядок подачи и рассмотрения жалобы.</w:t>
      </w:r>
    </w:p>
    <w:p w14:paraId="26F87D2C" w14:textId="77777777" w:rsidR="000E34DE" w:rsidRPr="007B750C" w:rsidRDefault="000E34DE" w:rsidP="000E34DE">
      <w:pPr>
        <w:suppressAutoHyphens/>
        <w:ind w:firstLine="706"/>
        <w:jc w:val="both"/>
        <w:rPr>
          <w:rFonts w:ascii="Arial" w:eastAsia="SimSun" w:hAnsi="Arial" w:cs="Arial"/>
          <w:sz w:val="22"/>
          <w:szCs w:val="22"/>
          <w:lang w:eastAsia="ar-SA"/>
        </w:rPr>
      </w:pPr>
      <w:r w:rsidRPr="007B750C">
        <w:rPr>
          <w:rFonts w:ascii="Arial" w:eastAsia="SimSun" w:hAnsi="Arial" w:cs="Arial"/>
          <w:sz w:val="22"/>
          <w:szCs w:val="22"/>
          <w:lang w:eastAsia="ar-SA"/>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14:paraId="25E6D9A0" w14:textId="77777777" w:rsidR="000E34DE" w:rsidRPr="007B750C" w:rsidRDefault="000E34DE" w:rsidP="000E34DE">
      <w:pPr>
        <w:suppressAutoHyphens/>
        <w:ind w:firstLine="706"/>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bookmarkStart w:id="9" w:name="_Hlk72746634"/>
      <w:r w:rsidRPr="007B750C">
        <w:rPr>
          <w:rFonts w:ascii="Arial" w:eastAsia="SimSun" w:hAnsi="Arial" w:cs="Arial"/>
          <w:sz w:val="22"/>
          <w:szCs w:val="22"/>
          <w:lang w:eastAsia="ar-SA"/>
        </w:rPr>
        <w:t>Единого портала</w:t>
      </w:r>
      <w:bookmarkEnd w:id="9"/>
      <w:r w:rsidRPr="007B750C">
        <w:rPr>
          <w:rFonts w:ascii="Arial" w:eastAsia="SimSun" w:hAnsi="Arial" w:cs="Arial"/>
          <w:sz w:val="22"/>
          <w:szCs w:val="22"/>
          <w:lang w:eastAsia="ar-SA"/>
        </w:rPr>
        <w:t xml:space="preserve">, а также может быть принята при личном приеме заявителя. </w:t>
      </w:r>
    </w:p>
    <w:p w14:paraId="2437A465" w14:textId="77777777" w:rsidR="000E34DE" w:rsidRPr="007B750C" w:rsidRDefault="000E34DE" w:rsidP="000E34DE">
      <w:pPr>
        <w:suppressAutoHyphens/>
        <w:ind w:firstLine="706"/>
        <w:jc w:val="both"/>
        <w:rPr>
          <w:rFonts w:ascii="Arial" w:eastAsia="SimSun" w:hAnsi="Arial" w:cs="Arial"/>
          <w:sz w:val="22"/>
          <w:szCs w:val="22"/>
          <w:lang w:eastAsia="ar-SA"/>
        </w:rPr>
      </w:pPr>
      <w:r w:rsidRPr="007B750C">
        <w:rPr>
          <w:rFonts w:ascii="Arial" w:eastAsia="SimSun" w:hAnsi="Arial" w:cs="Arial"/>
          <w:sz w:val="22"/>
          <w:szCs w:val="22"/>
          <w:lang w:eastAsia="ar-SA"/>
        </w:rPr>
        <w:lastRenderedPageBreak/>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14:paraId="05AA854C" w14:textId="77777777" w:rsidR="000E34DE" w:rsidRPr="007B750C" w:rsidRDefault="000E34DE" w:rsidP="000E34DE">
      <w:pPr>
        <w:suppressAutoHyphens/>
        <w:ind w:firstLine="706"/>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 </w:t>
      </w:r>
    </w:p>
    <w:p w14:paraId="79C85679" w14:textId="77777777" w:rsidR="000E34DE" w:rsidRPr="007B750C" w:rsidRDefault="000E34DE" w:rsidP="000E34DE">
      <w:pPr>
        <w:suppressAutoHyphens/>
        <w:ind w:firstLine="706"/>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 </w:t>
      </w:r>
    </w:p>
    <w:p w14:paraId="15AA640F" w14:textId="77777777" w:rsidR="000E34DE" w:rsidRPr="007B750C" w:rsidRDefault="000E34DE" w:rsidP="000E34DE">
      <w:pPr>
        <w:suppressAutoHyphens/>
        <w:ind w:firstLine="706"/>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5.10. Жалоба, поступившая в администрацию, подлежит регистрации не позднее следующего рабочего дня со дня ее поступления. </w:t>
      </w:r>
    </w:p>
    <w:p w14:paraId="44CD4FEB" w14:textId="77777777" w:rsidR="000E34DE" w:rsidRPr="007B750C" w:rsidRDefault="000E34DE" w:rsidP="000E34DE">
      <w:pPr>
        <w:suppressAutoHyphens/>
        <w:ind w:firstLine="706"/>
        <w:jc w:val="both"/>
        <w:rPr>
          <w:rFonts w:ascii="Arial" w:eastAsia="SimSun" w:hAnsi="Arial" w:cs="Arial"/>
          <w:sz w:val="22"/>
          <w:szCs w:val="22"/>
          <w:lang w:eastAsia="ar-SA"/>
        </w:rPr>
      </w:pPr>
      <w:r w:rsidRPr="007B750C">
        <w:rPr>
          <w:rFonts w:ascii="Arial" w:eastAsia="SimSun" w:hAnsi="Arial" w:cs="Arial"/>
          <w:sz w:val="22"/>
          <w:szCs w:val="22"/>
          <w:lang w:eastAsia="ar-SA"/>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137FB441"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5.11. Жалоба должна содержать:</w:t>
      </w:r>
    </w:p>
    <w:p w14:paraId="2532D8D6"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2AB55E90"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AF98578"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14:paraId="21820731"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145A97EE" w14:textId="77777777" w:rsidR="000E34DE" w:rsidRPr="007B750C" w:rsidRDefault="000E34DE" w:rsidP="000E34DE">
      <w:pPr>
        <w:suppressAutoHyphens/>
        <w:ind w:firstLine="706"/>
        <w:jc w:val="both"/>
        <w:rPr>
          <w:rFonts w:ascii="Arial" w:eastAsia="SimSun" w:hAnsi="Arial" w:cs="Arial"/>
          <w:sz w:val="22"/>
          <w:szCs w:val="22"/>
          <w:lang w:eastAsia="ar-SA"/>
        </w:rPr>
      </w:pPr>
      <w:r w:rsidRPr="007B750C">
        <w:rPr>
          <w:rFonts w:ascii="Arial" w:eastAsia="SimSun" w:hAnsi="Arial" w:cs="Arial"/>
          <w:sz w:val="22"/>
          <w:szCs w:val="22"/>
          <w:lang w:eastAsia="ar-SA"/>
        </w:rPr>
        <w:t>5.12. Сроки рассмотрения жалобы.</w:t>
      </w:r>
    </w:p>
    <w:p w14:paraId="7283309E" w14:textId="77777777" w:rsidR="000E34DE" w:rsidRPr="007B750C" w:rsidRDefault="000E34DE" w:rsidP="000E34DE">
      <w:pPr>
        <w:suppressAutoHyphens/>
        <w:ind w:firstLine="706"/>
        <w:jc w:val="both"/>
        <w:rPr>
          <w:rFonts w:ascii="Arial" w:eastAsia="SimSun" w:hAnsi="Arial" w:cs="Arial"/>
          <w:sz w:val="22"/>
          <w:szCs w:val="22"/>
          <w:lang w:eastAsia="ar-SA"/>
        </w:rPr>
      </w:pPr>
      <w:r w:rsidRPr="007B750C">
        <w:rPr>
          <w:rFonts w:ascii="Arial" w:eastAsia="SimSun" w:hAnsi="Arial" w:cs="Arial"/>
          <w:sz w:val="22"/>
          <w:szCs w:val="22"/>
          <w:lang w:eastAsia="ar-SA"/>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DED0F37" w14:textId="77777777" w:rsidR="000E34DE" w:rsidRPr="007B750C" w:rsidRDefault="000E34DE" w:rsidP="000E34DE">
      <w:pPr>
        <w:suppressAutoHyphens/>
        <w:ind w:firstLine="706"/>
        <w:jc w:val="both"/>
        <w:rPr>
          <w:rFonts w:ascii="Arial" w:eastAsia="SimSun" w:hAnsi="Arial" w:cs="Arial"/>
          <w:sz w:val="22"/>
          <w:szCs w:val="22"/>
          <w:lang w:eastAsia="ar-SA"/>
        </w:rPr>
      </w:pPr>
      <w:r w:rsidRPr="007B750C">
        <w:rPr>
          <w:rFonts w:ascii="Arial" w:eastAsia="SimSun" w:hAnsi="Arial" w:cs="Arial"/>
          <w:sz w:val="22"/>
          <w:szCs w:val="22"/>
          <w:lang w:eastAsia="ar-SA"/>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7A6D8785"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lastRenderedPageBreak/>
        <w:t>Основания для приостановления рассмотрения жалобы отсутствуют.</w:t>
      </w:r>
    </w:p>
    <w:p w14:paraId="56F4F1A6" w14:textId="77777777" w:rsidR="000E34DE" w:rsidRPr="007B750C" w:rsidRDefault="000E34DE" w:rsidP="000E34DE">
      <w:pPr>
        <w:suppressAutoHyphens/>
        <w:ind w:firstLine="706"/>
        <w:jc w:val="both"/>
        <w:rPr>
          <w:rFonts w:ascii="Arial" w:eastAsia="SimSun" w:hAnsi="Arial" w:cs="Arial"/>
          <w:sz w:val="22"/>
          <w:szCs w:val="22"/>
          <w:lang w:eastAsia="ar-SA"/>
        </w:rPr>
      </w:pPr>
      <w:r w:rsidRPr="007B750C">
        <w:rPr>
          <w:rFonts w:ascii="Arial" w:eastAsia="SimSun" w:hAnsi="Arial" w:cs="Arial"/>
          <w:sz w:val="22"/>
          <w:szCs w:val="22"/>
          <w:lang w:eastAsia="ar-SA"/>
        </w:rPr>
        <w:t>5.14. Результат рассмотрения жалобы.</w:t>
      </w:r>
    </w:p>
    <w:p w14:paraId="0DE762B8"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По результатам рассмотрения жалобы принимается одно из следующих решений:</w:t>
      </w:r>
    </w:p>
    <w:p w14:paraId="00C2F887"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14:paraId="52C4F1B0"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2) в удовлетворении жалобы отказывается.</w:t>
      </w:r>
    </w:p>
    <w:p w14:paraId="6878D1F1" w14:textId="77777777" w:rsidR="000E34DE" w:rsidRPr="007B750C" w:rsidRDefault="000E34DE" w:rsidP="000E34DE">
      <w:pPr>
        <w:suppressAutoHyphens/>
        <w:ind w:firstLine="706"/>
        <w:jc w:val="both"/>
        <w:rPr>
          <w:rFonts w:ascii="Arial" w:eastAsia="SimSun" w:hAnsi="Arial" w:cs="Arial"/>
          <w:sz w:val="22"/>
          <w:szCs w:val="22"/>
          <w:lang w:eastAsia="ar-SA"/>
        </w:rPr>
      </w:pPr>
      <w:r w:rsidRPr="007B750C">
        <w:rPr>
          <w:rFonts w:ascii="Arial" w:eastAsia="SimSun" w:hAnsi="Arial" w:cs="Arial"/>
          <w:sz w:val="22"/>
          <w:szCs w:val="22"/>
          <w:lang w:eastAsia="ar-SA"/>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E1AEA28" w14:textId="77777777" w:rsidR="000E34DE" w:rsidRPr="007B750C" w:rsidRDefault="000E34DE" w:rsidP="000E34DE">
      <w:pPr>
        <w:suppressAutoHyphens/>
        <w:ind w:firstLine="706"/>
        <w:jc w:val="both"/>
        <w:rPr>
          <w:rFonts w:ascii="Arial" w:eastAsia="SimSun" w:hAnsi="Arial" w:cs="Arial"/>
          <w:sz w:val="22"/>
          <w:szCs w:val="22"/>
          <w:lang w:eastAsia="ar-SA"/>
        </w:rPr>
      </w:pPr>
      <w:r w:rsidRPr="007B750C">
        <w:rPr>
          <w:rFonts w:ascii="Arial" w:eastAsia="SimSun" w:hAnsi="Arial" w:cs="Arial"/>
          <w:sz w:val="22"/>
          <w:szCs w:val="22"/>
          <w:lang w:eastAsia="ar-SA"/>
        </w:rPr>
        <w:t>5.16. Порядок информирования заявителя о результатах рассмотрения жалобы.</w:t>
      </w:r>
    </w:p>
    <w:p w14:paraId="6995F80A"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9598D0C"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5.16.1.В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r w:rsidRPr="007B750C">
        <w:rPr>
          <w:rFonts w:ascii="Arial" w:eastAsia="SimSun" w:hAnsi="Arial" w:cs="Arial"/>
          <w:sz w:val="22"/>
          <w:szCs w:val="22"/>
        </w:rPr>
        <w:t>частью 1.1 статьи 16</w:t>
      </w:r>
      <w:r w:rsidRPr="007B750C">
        <w:rPr>
          <w:rFonts w:ascii="Arial" w:eastAsia="SimSun" w:hAnsi="Arial" w:cs="Arial"/>
          <w:sz w:val="22"/>
          <w:szCs w:val="22"/>
          <w:lang w:eastAsia="ar-SA"/>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10" w:name="sub_11282"/>
    </w:p>
    <w:p w14:paraId="3B84D10A"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5.16.2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0"/>
    <w:p w14:paraId="715431A4" w14:textId="77777777" w:rsidR="000E34DE" w:rsidRPr="007B750C" w:rsidRDefault="000E34DE" w:rsidP="000E34DE">
      <w:pPr>
        <w:suppressAutoHyphens/>
        <w:ind w:firstLine="709"/>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5.17.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14:paraId="46014595" w14:textId="77777777" w:rsidR="000E34DE" w:rsidRPr="007B750C" w:rsidRDefault="000E34DE" w:rsidP="000E34DE">
      <w:pPr>
        <w:suppressAutoHyphens/>
        <w:ind w:firstLine="706"/>
        <w:jc w:val="both"/>
        <w:rPr>
          <w:rFonts w:ascii="Arial" w:eastAsia="SimSun" w:hAnsi="Arial" w:cs="Arial"/>
          <w:sz w:val="22"/>
          <w:szCs w:val="22"/>
          <w:lang w:eastAsia="ar-SA"/>
        </w:rPr>
      </w:pPr>
      <w:r w:rsidRPr="007B750C">
        <w:rPr>
          <w:rFonts w:ascii="Arial" w:eastAsia="SimSun" w:hAnsi="Arial" w:cs="Arial"/>
          <w:sz w:val="22"/>
          <w:szCs w:val="22"/>
          <w:lang w:eastAsia="ar-SA"/>
        </w:rPr>
        <w:t>5.18. Порядок обжалования решения по жалобе.</w:t>
      </w:r>
    </w:p>
    <w:p w14:paraId="39D73946" w14:textId="77777777" w:rsidR="000E34DE" w:rsidRPr="007B750C" w:rsidRDefault="000E34DE" w:rsidP="000E34DE">
      <w:pPr>
        <w:suppressAutoHyphens/>
        <w:ind w:firstLine="706"/>
        <w:jc w:val="both"/>
        <w:rPr>
          <w:rFonts w:ascii="Arial" w:eastAsia="SimSun" w:hAnsi="Arial" w:cs="Arial"/>
          <w:sz w:val="22"/>
          <w:szCs w:val="22"/>
          <w:lang w:eastAsia="ar-SA"/>
        </w:rPr>
      </w:pPr>
      <w:r w:rsidRPr="007B750C">
        <w:rPr>
          <w:rFonts w:ascii="Arial" w:eastAsia="SimSun" w:hAnsi="Arial" w:cs="Arial"/>
          <w:sz w:val="22"/>
          <w:szCs w:val="22"/>
          <w:lang w:eastAsia="ar-SA"/>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14:paraId="10BD0B99" w14:textId="77777777" w:rsidR="000E34DE" w:rsidRPr="007B750C" w:rsidRDefault="000E34DE" w:rsidP="000E34DE">
      <w:pPr>
        <w:suppressAutoHyphens/>
        <w:ind w:firstLine="706"/>
        <w:jc w:val="both"/>
        <w:rPr>
          <w:rFonts w:ascii="Arial" w:eastAsia="SimSun" w:hAnsi="Arial" w:cs="Arial"/>
          <w:sz w:val="22"/>
          <w:szCs w:val="22"/>
          <w:lang w:eastAsia="ar-SA"/>
        </w:rPr>
      </w:pPr>
      <w:r w:rsidRPr="007B750C">
        <w:rPr>
          <w:rFonts w:ascii="Arial" w:eastAsia="SimSun" w:hAnsi="Arial" w:cs="Arial"/>
          <w:sz w:val="22"/>
          <w:szCs w:val="22"/>
          <w:lang w:eastAsia="ar-SA"/>
        </w:rPr>
        <w:t>5.19. Право заявителя на получение информации и документов, необходимых для обоснования и рассмотрения жалобы.</w:t>
      </w:r>
    </w:p>
    <w:p w14:paraId="3F72A5E7" w14:textId="77777777" w:rsidR="000E34DE" w:rsidRPr="007B750C" w:rsidRDefault="000E34DE" w:rsidP="000E34DE">
      <w:pPr>
        <w:suppressAutoHyphens/>
        <w:ind w:firstLine="706"/>
        <w:jc w:val="both"/>
        <w:rPr>
          <w:rFonts w:ascii="Arial" w:eastAsia="SimSun" w:hAnsi="Arial" w:cs="Arial"/>
          <w:sz w:val="22"/>
          <w:szCs w:val="22"/>
          <w:lang w:eastAsia="ar-SA"/>
        </w:rPr>
      </w:pPr>
      <w:r w:rsidRPr="007B750C">
        <w:rPr>
          <w:rFonts w:ascii="Arial" w:eastAsia="SimSun" w:hAnsi="Arial" w:cs="Arial"/>
          <w:sz w:val="22"/>
          <w:szCs w:val="22"/>
          <w:lang w:eastAsia="ar-SA"/>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а также при личном приеме заявителя. </w:t>
      </w:r>
    </w:p>
    <w:p w14:paraId="2C536709" w14:textId="77777777" w:rsidR="000E34DE" w:rsidRPr="007B750C" w:rsidRDefault="000E34DE" w:rsidP="000E34DE">
      <w:pPr>
        <w:suppressAutoHyphens/>
        <w:ind w:firstLine="706"/>
        <w:jc w:val="both"/>
        <w:rPr>
          <w:rFonts w:ascii="Arial" w:eastAsia="SimSun" w:hAnsi="Arial" w:cs="Arial"/>
          <w:sz w:val="22"/>
          <w:szCs w:val="22"/>
          <w:lang w:eastAsia="ar-SA"/>
        </w:rPr>
      </w:pPr>
      <w:r w:rsidRPr="007B750C">
        <w:rPr>
          <w:rFonts w:ascii="Arial" w:eastAsia="SimSun" w:hAnsi="Arial" w:cs="Arial"/>
          <w:sz w:val="22"/>
          <w:szCs w:val="22"/>
          <w:lang w:eastAsia="ar-SA"/>
        </w:rPr>
        <w:t>5.20. Способы информирования заявителей о порядке подачи и рассмотрения жалобы.</w:t>
      </w:r>
    </w:p>
    <w:p w14:paraId="16A48F20" w14:textId="77777777" w:rsidR="000E34DE" w:rsidRPr="007B750C" w:rsidRDefault="000E34DE" w:rsidP="000E34DE">
      <w:pPr>
        <w:suppressAutoHyphens/>
        <w:ind w:firstLine="706"/>
        <w:jc w:val="both"/>
        <w:rPr>
          <w:rFonts w:ascii="Arial" w:eastAsia="SimSun" w:hAnsi="Arial" w:cs="Arial"/>
          <w:sz w:val="22"/>
          <w:szCs w:val="22"/>
          <w:lang w:eastAsia="ar-SA"/>
        </w:rPr>
      </w:pPr>
      <w:r w:rsidRPr="007B750C">
        <w:rPr>
          <w:rFonts w:ascii="Arial" w:eastAsia="SimSun" w:hAnsi="Arial" w:cs="Arial"/>
          <w:sz w:val="22"/>
          <w:szCs w:val="22"/>
          <w:lang w:eastAsia="ar-SA"/>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w:t>
      </w:r>
      <w:bookmarkEnd w:id="7"/>
    </w:p>
    <w:p w14:paraId="421383B6" w14:textId="77777777" w:rsidR="000E34DE" w:rsidRPr="007B750C" w:rsidRDefault="000E34DE" w:rsidP="000E34DE">
      <w:pPr>
        <w:suppressAutoHyphens/>
        <w:ind w:firstLine="706"/>
        <w:jc w:val="both"/>
        <w:rPr>
          <w:rFonts w:ascii="Arial" w:eastAsia="SimSun" w:hAnsi="Arial" w:cs="Arial"/>
          <w:sz w:val="22"/>
          <w:szCs w:val="22"/>
          <w:lang w:eastAsia="ar-SA"/>
        </w:rPr>
      </w:pPr>
    </w:p>
    <w:p w14:paraId="01B0A2BB" w14:textId="77777777" w:rsidR="000E34DE" w:rsidRPr="007B750C" w:rsidRDefault="000E34DE" w:rsidP="000E34DE">
      <w:pPr>
        <w:suppressAutoHyphens/>
        <w:ind w:firstLine="706"/>
        <w:jc w:val="both"/>
        <w:rPr>
          <w:rFonts w:ascii="Arial" w:eastAsia="SimSun" w:hAnsi="Arial" w:cs="Arial"/>
          <w:sz w:val="22"/>
          <w:szCs w:val="22"/>
          <w:lang w:eastAsia="ar-SA"/>
        </w:rPr>
      </w:pPr>
    </w:p>
    <w:p w14:paraId="1F115901" w14:textId="77777777" w:rsidR="000E34DE" w:rsidRPr="007B750C" w:rsidRDefault="000E34DE" w:rsidP="007B750C">
      <w:pPr>
        <w:suppressAutoHyphens/>
        <w:rPr>
          <w:rFonts w:ascii="Arial" w:eastAsia="SimSun" w:hAnsi="Arial" w:cs="Arial"/>
          <w:sz w:val="22"/>
          <w:szCs w:val="22"/>
          <w:lang w:eastAsia="ar-SA"/>
        </w:rPr>
      </w:pPr>
    </w:p>
    <w:p w14:paraId="779034C1" w14:textId="77777777" w:rsidR="000E34DE" w:rsidRPr="007B750C" w:rsidRDefault="000E34DE" w:rsidP="000E34DE">
      <w:pPr>
        <w:suppressAutoHyphens/>
        <w:ind w:firstLine="706"/>
        <w:jc w:val="right"/>
        <w:rPr>
          <w:rFonts w:ascii="Arial" w:eastAsia="SimSun" w:hAnsi="Arial" w:cs="Arial"/>
          <w:sz w:val="22"/>
          <w:szCs w:val="22"/>
          <w:lang w:eastAsia="ar-SA"/>
        </w:rPr>
      </w:pPr>
    </w:p>
    <w:p w14:paraId="7244D58F" w14:textId="77777777" w:rsidR="000E34DE" w:rsidRPr="007B750C" w:rsidRDefault="000E34DE" w:rsidP="000E34DE">
      <w:pPr>
        <w:suppressAutoHyphens/>
        <w:ind w:firstLine="706"/>
        <w:jc w:val="right"/>
        <w:rPr>
          <w:rFonts w:ascii="Arial" w:eastAsia="SimSun" w:hAnsi="Arial" w:cs="Arial"/>
          <w:sz w:val="22"/>
          <w:szCs w:val="22"/>
          <w:lang w:eastAsia="ar-SA"/>
        </w:rPr>
      </w:pPr>
    </w:p>
    <w:p w14:paraId="55C1BC1E" w14:textId="77777777" w:rsidR="000E34DE" w:rsidRPr="007B750C" w:rsidRDefault="000E34DE" w:rsidP="000E34DE">
      <w:pPr>
        <w:suppressAutoHyphens/>
        <w:ind w:firstLine="706"/>
        <w:jc w:val="right"/>
        <w:rPr>
          <w:rFonts w:ascii="Arial" w:eastAsia="SimSun" w:hAnsi="Arial" w:cs="Arial"/>
          <w:sz w:val="22"/>
          <w:szCs w:val="22"/>
          <w:lang w:eastAsia="ar-SA"/>
        </w:rPr>
      </w:pPr>
      <w:r w:rsidRPr="007B750C">
        <w:rPr>
          <w:rFonts w:ascii="Arial" w:eastAsia="SimSun" w:hAnsi="Arial" w:cs="Arial"/>
          <w:sz w:val="22"/>
          <w:szCs w:val="22"/>
          <w:lang w:eastAsia="ar-SA"/>
        </w:rPr>
        <w:t>Приложение №1</w:t>
      </w:r>
    </w:p>
    <w:p w14:paraId="045ABDC4" w14:textId="77777777" w:rsidR="000E34DE" w:rsidRPr="007B750C" w:rsidRDefault="000E34DE" w:rsidP="000E34DE">
      <w:pPr>
        <w:suppressAutoHyphens/>
        <w:ind w:firstLine="706"/>
        <w:jc w:val="right"/>
        <w:rPr>
          <w:rFonts w:ascii="Arial" w:eastAsia="SimSun" w:hAnsi="Arial" w:cs="Arial"/>
          <w:sz w:val="22"/>
          <w:szCs w:val="22"/>
          <w:lang w:eastAsia="ar-SA"/>
        </w:rPr>
      </w:pPr>
      <w:r w:rsidRPr="007B750C">
        <w:rPr>
          <w:rFonts w:ascii="Arial" w:eastAsia="SimSun" w:hAnsi="Arial" w:cs="Arial"/>
          <w:sz w:val="22"/>
          <w:szCs w:val="22"/>
          <w:lang w:eastAsia="ar-SA"/>
        </w:rPr>
        <w:t>к Административному регламенту</w:t>
      </w:r>
    </w:p>
    <w:p w14:paraId="282ECD24" w14:textId="77777777" w:rsidR="000E34DE" w:rsidRPr="007B750C" w:rsidRDefault="000E34DE" w:rsidP="000E34DE">
      <w:pPr>
        <w:suppressAutoHyphens/>
        <w:ind w:firstLine="706"/>
        <w:jc w:val="right"/>
        <w:rPr>
          <w:rFonts w:ascii="Arial" w:eastAsia="SimSun" w:hAnsi="Arial" w:cs="Arial"/>
          <w:sz w:val="22"/>
          <w:szCs w:val="22"/>
          <w:lang w:eastAsia="ar-SA"/>
        </w:rPr>
      </w:pPr>
    </w:p>
    <w:p w14:paraId="268095C0" w14:textId="77777777" w:rsidR="000E34DE" w:rsidRPr="007B750C" w:rsidRDefault="000E34DE" w:rsidP="000E34DE">
      <w:pPr>
        <w:keepNext/>
        <w:spacing w:before="100" w:beforeAutospacing="1" w:after="100" w:afterAutospacing="1"/>
        <w:ind w:firstLine="709"/>
        <w:jc w:val="right"/>
        <w:rPr>
          <w:rFonts w:ascii="Arial" w:hAnsi="Arial" w:cs="Arial"/>
          <w:sz w:val="22"/>
          <w:szCs w:val="22"/>
        </w:rPr>
      </w:pPr>
      <w:r w:rsidRPr="007B750C">
        <w:rPr>
          <w:rFonts w:ascii="Arial" w:hAnsi="Arial" w:cs="Arial"/>
          <w:b/>
          <w:bCs/>
          <w:sz w:val="22"/>
          <w:szCs w:val="22"/>
        </w:rPr>
        <w:t>Форма запроса о предоставлении услуги для целевого состояния</w:t>
      </w:r>
    </w:p>
    <w:p w14:paraId="2DFDBF04" w14:textId="77777777" w:rsidR="000E34DE" w:rsidRPr="007B750C" w:rsidRDefault="000E34DE" w:rsidP="000E34DE">
      <w:pPr>
        <w:ind w:firstLine="709"/>
        <w:rPr>
          <w:rFonts w:ascii="Arial" w:hAnsi="Arial" w:cs="Arial"/>
          <w:sz w:val="22"/>
          <w:szCs w:val="22"/>
        </w:rPr>
      </w:pPr>
    </w:p>
    <w:tbl>
      <w:tblPr>
        <w:tblW w:w="9979" w:type="dxa"/>
        <w:tblCellMar>
          <w:left w:w="0" w:type="dxa"/>
          <w:right w:w="0" w:type="dxa"/>
        </w:tblCellMar>
        <w:tblLook w:val="04A0" w:firstRow="1" w:lastRow="0" w:firstColumn="1" w:lastColumn="0" w:noHBand="0" w:noVBand="1"/>
      </w:tblPr>
      <w:tblGrid>
        <w:gridCol w:w="62"/>
        <w:gridCol w:w="14928"/>
      </w:tblGrid>
      <w:tr w:rsidR="000E34DE" w:rsidRPr="007B750C" w14:paraId="4029A03A" w14:textId="77777777" w:rsidTr="003C6F70">
        <w:trPr>
          <w:trHeight w:val="20"/>
        </w:trPr>
        <w:tc>
          <w:tcPr>
            <w:tcW w:w="4253" w:type="dxa"/>
            <w:tcMar>
              <w:top w:w="34" w:type="dxa"/>
              <w:left w:w="0" w:type="dxa"/>
              <w:bottom w:w="0" w:type="dxa"/>
              <w:right w:w="0" w:type="dxa"/>
            </w:tcMar>
            <w:hideMark/>
          </w:tcPr>
          <w:p w14:paraId="7A95D53D"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4" w:type="dxa"/>
              <w:left w:w="0" w:type="dxa"/>
              <w:bottom w:w="0" w:type="dxa"/>
              <w:right w:w="0" w:type="dxa"/>
            </w:tcMar>
            <w:hideMark/>
          </w:tcPr>
          <w:p w14:paraId="61228EBA"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Кому: _________________________________________________________________________________</w:t>
            </w:r>
          </w:p>
          <w:p w14:paraId="05CA624C"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(наименование уполномоченного органа исполнительной власти субъекта Российской Федерации)</w:t>
            </w:r>
          </w:p>
        </w:tc>
      </w:tr>
      <w:tr w:rsidR="000E34DE" w:rsidRPr="007B750C" w14:paraId="40666368" w14:textId="77777777" w:rsidTr="003C6F70">
        <w:trPr>
          <w:trHeight w:val="20"/>
        </w:trPr>
        <w:tc>
          <w:tcPr>
            <w:tcW w:w="4253" w:type="dxa"/>
            <w:tcMar>
              <w:top w:w="34" w:type="dxa"/>
              <w:left w:w="0" w:type="dxa"/>
              <w:bottom w:w="0" w:type="dxa"/>
              <w:right w:w="0" w:type="dxa"/>
            </w:tcMar>
            <w:hideMark/>
          </w:tcPr>
          <w:p w14:paraId="17F4A7C4"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4" w:type="dxa"/>
              <w:left w:w="0" w:type="dxa"/>
              <w:bottom w:w="0" w:type="dxa"/>
              <w:right w:w="0" w:type="dxa"/>
            </w:tcMar>
            <w:hideMark/>
          </w:tcPr>
          <w:p w14:paraId="1FD4C3C0"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От:</w:t>
            </w:r>
          </w:p>
        </w:tc>
      </w:tr>
      <w:tr w:rsidR="000E34DE" w:rsidRPr="007B750C" w14:paraId="43806AB4" w14:textId="77777777" w:rsidTr="003C6F70">
        <w:trPr>
          <w:trHeight w:val="20"/>
        </w:trPr>
        <w:tc>
          <w:tcPr>
            <w:tcW w:w="4253" w:type="dxa"/>
            <w:tcMar>
              <w:top w:w="34" w:type="dxa"/>
              <w:left w:w="0" w:type="dxa"/>
              <w:bottom w:w="0" w:type="dxa"/>
              <w:right w:w="0" w:type="dxa"/>
            </w:tcMar>
            <w:vAlign w:val="center"/>
            <w:hideMark/>
          </w:tcPr>
          <w:p w14:paraId="330071A3"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4" w:type="dxa"/>
              <w:left w:w="0" w:type="dxa"/>
              <w:bottom w:w="0" w:type="dxa"/>
              <w:right w:w="0" w:type="dxa"/>
            </w:tcMar>
            <w:vAlign w:val="center"/>
            <w:hideMark/>
          </w:tcPr>
          <w:p w14:paraId="3314406C"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Полное наименование __________________________________________________________________________________________________________________________</w:t>
            </w:r>
          </w:p>
          <w:p w14:paraId="2AF850A5" w14:textId="77777777" w:rsidR="000E34DE" w:rsidRPr="007B750C" w:rsidRDefault="000E34DE" w:rsidP="000E34DE">
            <w:pPr>
              <w:jc w:val="both"/>
              <w:rPr>
                <w:rFonts w:ascii="Arial" w:hAnsi="Arial" w:cs="Arial"/>
                <w:sz w:val="22"/>
                <w:szCs w:val="22"/>
              </w:rPr>
            </w:pPr>
            <w:r w:rsidRPr="007B750C">
              <w:rPr>
                <w:rFonts w:ascii="Arial" w:hAnsi="Arial" w:cs="Arial"/>
                <w:b/>
                <w:bCs/>
                <w:sz w:val="22"/>
                <w:szCs w:val="22"/>
              </w:rPr>
              <w:t>(данные представителя ЮЛ)</w:t>
            </w:r>
          </w:p>
          <w:p w14:paraId="133A8284"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ОГРН ___________________________________</w:t>
            </w:r>
          </w:p>
          <w:p w14:paraId="46ADBAC0"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ИНН ____________________________________</w:t>
            </w:r>
          </w:p>
          <w:p w14:paraId="11E22574"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Телефон</w:t>
            </w:r>
          </w:p>
          <w:p w14:paraId="2BC3947B"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Электронная почта _________________________</w:t>
            </w:r>
          </w:p>
          <w:p w14:paraId="0923F526"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r>
      <w:tr w:rsidR="000E34DE" w:rsidRPr="007B750C" w14:paraId="6785F6F8" w14:textId="77777777" w:rsidTr="003C6F70">
        <w:trPr>
          <w:trHeight w:val="20"/>
        </w:trPr>
        <w:tc>
          <w:tcPr>
            <w:tcW w:w="4253" w:type="dxa"/>
            <w:tcMar>
              <w:top w:w="34" w:type="dxa"/>
              <w:left w:w="0" w:type="dxa"/>
              <w:bottom w:w="0" w:type="dxa"/>
              <w:right w:w="0" w:type="dxa"/>
            </w:tcMar>
            <w:hideMark/>
          </w:tcPr>
          <w:p w14:paraId="308A4233"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4" w:type="dxa"/>
              <w:left w:w="0" w:type="dxa"/>
              <w:bottom w:w="0" w:type="dxa"/>
              <w:right w:w="0" w:type="dxa"/>
            </w:tcMar>
            <w:hideMark/>
          </w:tcPr>
          <w:p w14:paraId="431A6AF4"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Фамилия _________________________________</w:t>
            </w:r>
          </w:p>
        </w:tc>
      </w:tr>
      <w:tr w:rsidR="000E34DE" w:rsidRPr="007B750C" w14:paraId="77A7CE63" w14:textId="77777777" w:rsidTr="003C6F70">
        <w:trPr>
          <w:trHeight w:val="20"/>
        </w:trPr>
        <w:tc>
          <w:tcPr>
            <w:tcW w:w="4253" w:type="dxa"/>
            <w:tcMar>
              <w:top w:w="34" w:type="dxa"/>
              <w:left w:w="0" w:type="dxa"/>
              <w:bottom w:w="0" w:type="dxa"/>
              <w:right w:w="0" w:type="dxa"/>
            </w:tcMar>
            <w:hideMark/>
          </w:tcPr>
          <w:p w14:paraId="19606A41"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4" w:type="dxa"/>
              <w:left w:w="0" w:type="dxa"/>
              <w:bottom w:w="0" w:type="dxa"/>
              <w:right w:w="0" w:type="dxa"/>
            </w:tcMar>
            <w:hideMark/>
          </w:tcPr>
          <w:p w14:paraId="22D8F125"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Имя _____________________________________</w:t>
            </w:r>
          </w:p>
        </w:tc>
      </w:tr>
      <w:tr w:rsidR="000E34DE" w:rsidRPr="007B750C" w14:paraId="474E05D4" w14:textId="77777777" w:rsidTr="003C6F70">
        <w:trPr>
          <w:trHeight w:val="20"/>
        </w:trPr>
        <w:tc>
          <w:tcPr>
            <w:tcW w:w="4253" w:type="dxa"/>
            <w:tcMar>
              <w:top w:w="34" w:type="dxa"/>
              <w:left w:w="0" w:type="dxa"/>
              <w:bottom w:w="0" w:type="dxa"/>
              <w:right w:w="0" w:type="dxa"/>
            </w:tcMar>
            <w:hideMark/>
          </w:tcPr>
          <w:p w14:paraId="7BA5A3C6"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4" w:type="dxa"/>
              <w:left w:w="0" w:type="dxa"/>
              <w:bottom w:w="0" w:type="dxa"/>
              <w:right w:w="0" w:type="dxa"/>
            </w:tcMar>
            <w:hideMark/>
          </w:tcPr>
          <w:p w14:paraId="1C88CDDB"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Отчество ________________________________</w:t>
            </w:r>
          </w:p>
        </w:tc>
      </w:tr>
      <w:tr w:rsidR="000E34DE" w:rsidRPr="007B750C" w14:paraId="4D95CEDD" w14:textId="77777777" w:rsidTr="003C6F70">
        <w:trPr>
          <w:trHeight w:val="20"/>
        </w:trPr>
        <w:tc>
          <w:tcPr>
            <w:tcW w:w="4253" w:type="dxa"/>
            <w:tcMar>
              <w:top w:w="34" w:type="dxa"/>
              <w:left w:w="0" w:type="dxa"/>
              <w:bottom w:w="0" w:type="dxa"/>
              <w:right w:w="0" w:type="dxa"/>
            </w:tcMar>
            <w:hideMark/>
          </w:tcPr>
          <w:p w14:paraId="1742637F"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4" w:type="dxa"/>
              <w:left w:w="0" w:type="dxa"/>
              <w:bottom w:w="0" w:type="dxa"/>
              <w:right w:w="0" w:type="dxa"/>
            </w:tcMar>
            <w:hideMark/>
          </w:tcPr>
          <w:p w14:paraId="68EFAB91"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Наименование документа, удостоверяющего личность _________________________________</w:t>
            </w:r>
          </w:p>
        </w:tc>
      </w:tr>
      <w:tr w:rsidR="000E34DE" w:rsidRPr="007B750C" w14:paraId="5176C883" w14:textId="77777777" w:rsidTr="003C6F70">
        <w:trPr>
          <w:trHeight w:val="20"/>
        </w:trPr>
        <w:tc>
          <w:tcPr>
            <w:tcW w:w="4253" w:type="dxa"/>
            <w:tcMar>
              <w:top w:w="34" w:type="dxa"/>
              <w:left w:w="0" w:type="dxa"/>
              <w:bottom w:w="0" w:type="dxa"/>
              <w:right w:w="0" w:type="dxa"/>
            </w:tcMar>
            <w:hideMark/>
          </w:tcPr>
          <w:p w14:paraId="072DD16D"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4" w:type="dxa"/>
              <w:left w:w="0" w:type="dxa"/>
              <w:bottom w:w="0" w:type="dxa"/>
              <w:right w:w="0" w:type="dxa"/>
            </w:tcMar>
            <w:hideMark/>
          </w:tcPr>
          <w:p w14:paraId="03C7ED9C"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Серия ___________________________________</w:t>
            </w:r>
          </w:p>
          <w:p w14:paraId="27F33731"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Номер ___________________________________</w:t>
            </w:r>
          </w:p>
          <w:p w14:paraId="38990B26"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Дата выдачи ______________________________</w:t>
            </w:r>
          </w:p>
          <w:p w14:paraId="624D7B0F"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Кем выдан _______________________________</w:t>
            </w:r>
          </w:p>
        </w:tc>
      </w:tr>
      <w:tr w:rsidR="000E34DE" w:rsidRPr="007B750C" w14:paraId="1AD8F7F0" w14:textId="77777777" w:rsidTr="003C6F70">
        <w:trPr>
          <w:trHeight w:val="20"/>
        </w:trPr>
        <w:tc>
          <w:tcPr>
            <w:tcW w:w="4253" w:type="dxa"/>
            <w:tcMar>
              <w:top w:w="34" w:type="dxa"/>
              <w:left w:w="0" w:type="dxa"/>
              <w:bottom w:w="0" w:type="dxa"/>
              <w:right w:w="0" w:type="dxa"/>
            </w:tcMar>
            <w:vAlign w:val="center"/>
            <w:hideMark/>
          </w:tcPr>
          <w:p w14:paraId="54F7302A"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4" w:type="dxa"/>
              <w:left w:w="0" w:type="dxa"/>
              <w:bottom w:w="0" w:type="dxa"/>
              <w:right w:w="0" w:type="dxa"/>
            </w:tcMar>
            <w:hideMark/>
          </w:tcPr>
          <w:p w14:paraId="29FFAEA6" w14:textId="77777777" w:rsidR="000E34DE" w:rsidRPr="007B750C" w:rsidRDefault="000E34DE" w:rsidP="000E34DE">
            <w:pPr>
              <w:jc w:val="both"/>
              <w:rPr>
                <w:rFonts w:ascii="Arial" w:hAnsi="Arial" w:cs="Arial"/>
                <w:sz w:val="22"/>
                <w:szCs w:val="22"/>
              </w:rPr>
            </w:pPr>
            <w:r w:rsidRPr="007B750C">
              <w:rPr>
                <w:rFonts w:ascii="Arial" w:hAnsi="Arial" w:cs="Arial"/>
                <w:b/>
                <w:bCs/>
                <w:i/>
                <w:iCs/>
                <w:sz w:val="22"/>
                <w:szCs w:val="22"/>
              </w:rPr>
              <w:t>(данные представителя ФЛ)</w:t>
            </w:r>
          </w:p>
          <w:p w14:paraId="50DBE5A7"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Фамилия _________________________________</w:t>
            </w:r>
          </w:p>
          <w:p w14:paraId="1F061F39"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Имя _____________________________________</w:t>
            </w:r>
          </w:p>
          <w:p w14:paraId="48E8823B"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Отчество ________________________________</w:t>
            </w:r>
          </w:p>
        </w:tc>
      </w:tr>
      <w:tr w:rsidR="000E34DE" w:rsidRPr="007B750C" w14:paraId="64AF3C27" w14:textId="77777777" w:rsidTr="003C6F70">
        <w:trPr>
          <w:trHeight w:val="20"/>
        </w:trPr>
        <w:tc>
          <w:tcPr>
            <w:tcW w:w="4253" w:type="dxa"/>
            <w:tcMar>
              <w:top w:w="34" w:type="dxa"/>
              <w:left w:w="0" w:type="dxa"/>
              <w:bottom w:w="0" w:type="dxa"/>
              <w:right w:w="0" w:type="dxa"/>
            </w:tcMar>
            <w:hideMark/>
          </w:tcPr>
          <w:p w14:paraId="10AC7840"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4" w:type="dxa"/>
              <w:left w:w="0" w:type="dxa"/>
              <w:bottom w:w="0" w:type="dxa"/>
              <w:right w:w="0" w:type="dxa"/>
            </w:tcMar>
            <w:hideMark/>
          </w:tcPr>
          <w:p w14:paraId="438DDC5B"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xml:space="preserve">Наименование документа, удостоверяющего личность </w:t>
            </w:r>
          </w:p>
          <w:p w14:paraId="344B763C"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Серия ___________________________________</w:t>
            </w:r>
          </w:p>
          <w:p w14:paraId="4E03BA35"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Номер ___________________________________</w:t>
            </w:r>
          </w:p>
          <w:p w14:paraId="000B5801"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Дата выдачи ______________________________</w:t>
            </w:r>
          </w:p>
          <w:p w14:paraId="4E3BBC2F"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Кем выдан _______________________________</w:t>
            </w:r>
          </w:p>
        </w:tc>
      </w:tr>
      <w:tr w:rsidR="000E34DE" w:rsidRPr="007B750C" w14:paraId="497446B0" w14:textId="77777777" w:rsidTr="003C6F70">
        <w:trPr>
          <w:trHeight w:val="20"/>
        </w:trPr>
        <w:tc>
          <w:tcPr>
            <w:tcW w:w="4253" w:type="dxa"/>
            <w:tcMar>
              <w:top w:w="34" w:type="dxa"/>
              <w:left w:w="0" w:type="dxa"/>
              <w:bottom w:w="0" w:type="dxa"/>
              <w:right w:w="0" w:type="dxa"/>
            </w:tcMar>
            <w:hideMark/>
          </w:tcPr>
          <w:p w14:paraId="31A38CEB"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4" w:type="dxa"/>
              <w:left w:w="0" w:type="dxa"/>
              <w:bottom w:w="0" w:type="dxa"/>
              <w:right w:w="0" w:type="dxa"/>
            </w:tcMar>
            <w:hideMark/>
          </w:tcPr>
          <w:p w14:paraId="6A61EAA9"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Телефон_________________________________</w:t>
            </w:r>
          </w:p>
        </w:tc>
      </w:tr>
      <w:tr w:rsidR="000E34DE" w:rsidRPr="007B750C" w14:paraId="511B173D" w14:textId="77777777" w:rsidTr="003C6F70">
        <w:trPr>
          <w:trHeight w:val="20"/>
        </w:trPr>
        <w:tc>
          <w:tcPr>
            <w:tcW w:w="4253" w:type="dxa"/>
            <w:tcMar>
              <w:top w:w="34" w:type="dxa"/>
              <w:left w:w="0" w:type="dxa"/>
              <w:bottom w:w="0" w:type="dxa"/>
              <w:right w:w="0" w:type="dxa"/>
            </w:tcMar>
            <w:hideMark/>
          </w:tcPr>
          <w:p w14:paraId="0CC899FE"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4" w:type="dxa"/>
              <w:left w:w="0" w:type="dxa"/>
              <w:bottom w:w="0" w:type="dxa"/>
              <w:right w:w="0" w:type="dxa"/>
            </w:tcMar>
            <w:hideMark/>
          </w:tcPr>
          <w:p w14:paraId="06C866C4"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Электронная почта____________________________________</w:t>
            </w:r>
          </w:p>
        </w:tc>
      </w:tr>
      <w:tr w:rsidR="000E34DE" w:rsidRPr="007B750C" w14:paraId="3B35FE42" w14:textId="77777777" w:rsidTr="003C6F70">
        <w:trPr>
          <w:trHeight w:val="20"/>
        </w:trPr>
        <w:tc>
          <w:tcPr>
            <w:tcW w:w="4253" w:type="dxa"/>
            <w:vMerge w:val="restart"/>
            <w:tcMar>
              <w:top w:w="34" w:type="dxa"/>
              <w:left w:w="0" w:type="dxa"/>
              <w:bottom w:w="0" w:type="dxa"/>
              <w:right w:w="0" w:type="dxa"/>
            </w:tcMar>
            <w:hideMark/>
          </w:tcPr>
          <w:p w14:paraId="1757552E"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4" w:type="dxa"/>
              <w:left w:w="0" w:type="dxa"/>
              <w:bottom w:w="0" w:type="dxa"/>
              <w:right w:w="0" w:type="dxa"/>
            </w:tcMar>
            <w:hideMark/>
          </w:tcPr>
          <w:p w14:paraId="0C6B8D45" w14:textId="77777777" w:rsidR="000E34DE" w:rsidRPr="007B750C" w:rsidRDefault="000E34DE" w:rsidP="000E34DE">
            <w:pPr>
              <w:jc w:val="both"/>
              <w:rPr>
                <w:rFonts w:ascii="Arial" w:hAnsi="Arial" w:cs="Arial"/>
                <w:sz w:val="22"/>
                <w:szCs w:val="22"/>
              </w:rPr>
            </w:pPr>
            <w:r w:rsidRPr="007B750C">
              <w:rPr>
                <w:rFonts w:ascii="Arial" w:hAnsi="Arial" w:cs="Arial"/>
                <w:b/>
                <w:bCs/>
                <w:i/>
                <w:iCs/>
                <w:sz w:val="22"/>
                <w:szCs w:val="22"/>
              </w:rPr>
              <w:t>(данные представителя ИП)</w:t>
            </w:r>
          </w:p>
          <w:p w14:paraId="15175574"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Фамилия _________________________________</w:t>
            </w:r>
          </w:p>
        </w:tc>
      </w:tr>
      <w:tr w:rsidR="000E34DE" w:rsidRPr="007B750C" w14:paraId="44720754" w14:textId="77777777" w:rsidTr="003C6F70">
        <w:trPr>
          <w:trHeight w:val="20"/>
        </w:trPr>
        <w:tc>
          <w:tcPr>
            <w:tcW w:w="0" w:type="auto"/>
            <w:vMerge/>
            <w:vAlign w:val="center"/>
            <w:hideMark/>
          </w:tcPr>
          <w:p w14:paraId="21680FE2" w14:textId="77777777" w:rsidR="000E34DE" w:rsidRPr="007B750C" w:rsidRDefault="000E34DE" w:rsidP="000E34DE">
            <w:pPr>
              <w:rPr>
                <w:rFonts w:ascii="Arial" w:hAnsi="Arial" w:cs="Arial"/>
                <w:sz w:val="22"/>
                <w:szCs w:val="22"/>
              </w:rPr>
            </w:pPr>
          </w:p>
        </w:tc>
        <w:tc>
          <w:tcPr>
            <w:tcW w:w="5726" w:type="dxa"/>
            <w:tcMar>
              <w:top w:w="34" w:type="dxa"/>
              <w:left w:w="0" w:type="dxa"/>
              <w:bottom w:w="0" w:type="dxa"/>
              <w:right w:w="0" w:type="dxa"/>
            </w:tcMar>
            <w:hideMark/>
          </w:tcPr>
          <w:p w14:paraId="303605C7"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Имя______________________________________</w:t>
            </w:r>
          </w:p>
          <w:p w14:paraId="2388715F"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Отчество _________________________________</w:t>
            </w:r>
          </w:p>
        </w:tc>
      </w:tr>
      <w:tr w:rsidR="000E34DE" w:rsidRPr="007B750C" w14:paraId="61B71086" w14:textId="77777777" w:rsidTr="003C6F70">
        <w:trPr>
          <w:trHeight w:val="20"/>
        </w:trPr>
        <w:tc>
          <w:tcPr>
            <w:tcW w:w="4253" w:type="dxa"/>
            <w:tcMar>
              <w:top w:w="34" w:type="dxa"/>
              <w:left w:w="0" w:type="dxa"/>
              <w:bottom w:w="0" w:type="dxa"/>
              <w:right w:w="0" w:type="dxa"/>
            </w:tcMar>
            <w:hideMark/>
          </w:tcPr>
          <w:p w14:paraId="658FF5BC"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4" w:type="dxa"/>
              <w:left w:w="0" w:type="dxa"/>
              <w:bottom w:w="0" w:type="dxa"/>
              <w:right w:w="0" w:type="dxa"/>
            </w:tcMar>
            <w:hideMark/>
          </w:tcPr>
          <w:p w14:paraId="5ED30D6E"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ОГРНИП _________________________________</w:t>
            </w:r>
          </w:p>
        </w:tc>
      </w:tr>
      <w:tr w:rsidR="000E34DE" w:rsidRPr="007B750C" w14:paraId="5D22E244" w14:textId="77777777" w:rsidTr="003C6F70">
        <w:trPr>
          <w:trHeight w:val="20"/>
        </w:trPr>
        <w:tc>
          <w:tcPr>
            <w:tcW w:w="4253" w:type="dxa"/>
            <w:tcMar>
              <w:top w:w="34" w:type="dxa"/>
              <w:left w:w="0" w:type="dxa"/>
              <w:bottom w:w="0" w:type="dxa"/>
              <w:right w:w="0" w:type="dxa"/>
            </w:tcMar>
            <w:hideMark/>
          </w:tcPr>
          <w:p w14:paraId="4701BD2B"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4" w:type="dxa"/>
              <w:left w:w="0" w:type="dxa"/>
              <w:bottom w:w="0" w:type="dxa"/>
              <w:right w:w="0" w:type="dxa"/>
            </w:tcMar>
            <w:hideMark/>
          </w:tcPr>
          <w:p w14:paraId="28C30851"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ИНН _____________________________________</w:t>
            </w:r>
          </w:p>
        </w:tc>
      </w:tr>
      <w:tr w:rsidR="000E34DE" w:rsidRPr="007B750C" w14:paraId="0E184DD2" w14:textId="77777777" w:rsidTr="003C6F70">
        <w:trPr>
          <w:trHeight w:val="20"/>
        </w:trPr>
        <w:tc>
          <w:tcPr>
            <w:tcW w:w="4253" w:type="dxa"/>
            <w:tcMar>
              <w:top w:w="34" w:type="dxa"/>
              <w:left w:w="0" w:type="dxa"/>
              <w:bottom w:w="0" w:type="dxa"/>
              <w:right w:w="0" w:type="dxa"/>
            </w:tcMar>
            <w:hideMark/>
          </w:tcPr>
          <w:p w14:paraId="1E4F388D"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4" w:type="dxa"/>
              <w:left w:w="0" w:type="dxa"/>
              <w:bottom w:w="0" w:type="dxa"/>
              <w:right w:w="0" w:type="dxa"/>
            </w:tcMar>
            <w:hideMark/>
          </w:tcPr>
          <w:p w14:paraId="603937A3"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Телефон _________________________________</w:t>
            </w:r>
          </w:p>
        </w:tc>
      </w:tr>
      <w:tr w:rsidR="000E34DE" w:rsidRPr="007B750C" w14:paraId="2F98A5B6" w14:textId="77777777" w:rsidTr="003C6F70">
        <w:trPr>
          <w:trHeight w:val="20"/>
        </w:trPr>
        <w:tc>
          <w:tcPr>
            <w:tcW w:w="4253" w:type="dxa"/>
            <w:tcMar>
              <w:top w:w="34" w:type="dxa"/>
              <w:left w:w="0" w:type="dxa"/>
              <w:bottom w:w="0" w:type="dxa"/>
              <w:right w:w="0" w:type="dxa"/>
            </w:tcMar>
            <w:hideMark/>
          </w:tcPr>
          <w:p w14:paraId="556E3074"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4" w:type="dxa"/>
              <w:left w:w="0" w:type="dxa"/>
              <w:bottom w:w="0" w:type="dxa"/>
              <w:right w:w="0" w:type="dxa"/>
            </w:tcMar>
            <w:hideMark/>
          </w:tcPr>
          <w:p w14:paraId="7F45B0B2"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Электронная почта _________________________</w:t>
            </w:r>
          </w:p>
        </w:tc>
      </w:tr>
      <w:tr w:rsidR="000E34DE" w:rsidRPr="007B750C" w14:paraId="637FE4DB" w14:textId="77777777" w:rsidTr="003C6F70">
        <w:trPr>
          <w:trHeight w:val="20"/>
        </w:trPr>
        <w:tc>
          <w:tcPr>
            <w:tcW w:w="4253" w:type="dxa"/>
            <w:tcMar>
              <w:top w:w="34" w:type="dxa"/>
              <w:left w:w="0" w:type="dxa"/>
              <w:bottom w:w="0" w:type="dxa"/>
              <w:right w:w="0" w:type="dxa"/>
            </w:tcMar>
            <w:vAlign w:val="center"/>
            <w:hideMark/>
          </w:tcPr>
          <w:p w14:paraId="0E19F323"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4" w:type="dxa"/>
              <w:left w:w="0" w:type="dxa"/>
              <w:bottom w:w="0" w:type="dxa"/>
              <w:right w:w="0" w:type="dxa"/>
            </w:tcMar>
            <w:hideMark/>
          </w:tcPr>
          <w:p w14:paraId="14914C27" w14:textId="77777777" w:rsidR="000E34DE" w:rsidRPr="007B750C" w:rsidRDefault="000E34DE" w:rsidP="000E34DE">
            <w:pPr>
              <w:jc w:val="both"/>
              <w:rPr>
                <w:rFonts w:ascii="Arial" w:hAnsi="Arial" w:cs="Arial"/>
                <w:sz w:val="22"/>
                <w:szCs w:val="22"/>
              </w:rPr>
            </w:pPr>
            <w:r w:rsidRPr="007B750C">
              <w:rPr>
                <w:rFonts w:ascii="Arial" w:hAnsi="Arial" w:cs="Arial"/>
                <w:b/>
                <w:bCs/>
                <w:i/>
                <w:iCs/>
                <w:sz w:val="22"/>
                <w:szCs w:val="22"/>
              </w:rPr>
              <w:t>(данные заявителя ЮЛ)</w:t>
            </w:r>
          </w:p>
          <w:p w14:paraId="25231DC1"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Полное наименование _________________________________________</w:t>
            </w:r>
          </w:p>
          <w:p w14:paraId="4F3947AF"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ОГРН ____________________________________</w:t>
            </w:r>
          </w:p>
        </w:tc>
      </w:tr>
      <w:tr w:rsidR="000E34DE" w:rsidRPr="007B750C" w14:paraId="1270551D" w14:textId="77777777" w:rsidTr="003C6F70">
        <w:trPr>
          <w:trHeight w:val="20"/>
        </w:trPr>
        <w:tc>
          <w:tcPr>
            <w:tcW w:w="4253" w:type="dxa"/>
            <w:tcMar>
              <w:top w:w="34" w:type="dxa"/>
              <w:left w:w="0" w:type="dxa"/>
              <w:bottom w:w="0" w:type="dxa"/>
              <w:right w:w="0" w:type="dxa"/>
            </w:tcMar>
            <w:hideMark/>
          </w:tcPr>
          <w:p w14:paraId="3C7B8F0F"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4" w:type="dxa"/>
              <w:left w:w="0" w:type="dxa"/>
              <w:bottom w:w="0" w:type="dxa"/>
              <w:right w:w="0" w:type="dxa"/>
            </w:tcMar>
            <w:hideMark/>
          </w:tcPr>
          <w:p w14:paraId="6B2C02B2"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ИНН _________________________________________</w:t>
            </w:r>
          </w:p>
        </w:tc>
      </w:tr>
      <w:tr w:rsidR="000E34DE" w:rsidRPr="007B750C" w14:paraId="029D41D1" w14:textId="77777777" w:rsidTr="003C6F70">
        <w:trPr>
          <w:trHeight w:val="20"/>
        </w:trPr>
        <w:tc>
          <w:tcPr>
            <w:tcW w:w="4253" w:type="dxa"/>
            <w:tcMar>
              <w:top w:w="34" w:type="dxa"/>
              <w:left w:w="0" w:type="dxa"/>
              <w:bottom w:w="0" w:type="dxa"/>
              <w:right w:w="0" w:type="dxa"/>
            </w:tcMar>
            <w:hideMark/>
          </w:tcPr>
          <w:p w14:paraId="7A7DE31E"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4" w:type="dxa"/>
              <w:left w:w="0" w:type="dxa"/>
              <w:bottom w:w="0" w:type="dxa"/>
              <w:right w:w="0" w:type="dxa"/>
            </w:tcMar>
            <w:hideMark/>
          </w:tcPr>
          <w:p w14:paraId="4A7EEED5"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Телефон _________________________________</w:t>
            </w:r>
          </w:p>
        </w:tc>
      </w:tr>
      <w:tr w:rsidR="000E34DE" w:rsidRPr="007B750C" w14:paraId="4AE6CC8A" w14:textId="77777777" w:rsidTr="003C6F70">
        <w:trPr>
          <w:trHeight w:val="20"/>
        </w:trPr>
        <w:tc>
          <w:tcPr>
            <w:tcW w:w="4253" w:type="dxa"/>
            <w:tcMar>
              <w:top w:w="34" w:type="dxa"/>
              <w:left w:w="0" w:type="dxa"/>
              <w:bottom w:w="0" w:type="dxa"/>
              <w:right w:w="0" w:type="dxa"/>
            </w:tcMar>
            <w:hideMark/>
          </w:tcPr>
          <w:p w14:paraId="65F299A2"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4" w:type="dxa"/>
              <w:left w:w="0" w:type="dxa"/>
              <w:bottom w:w="0" w:type="dxa"/>
              <w:right w:w="0" w:type="dxa"/>
            </w:tcMar>
            <w:hideMark/>
          </w:tcPr>
          <w:p w14:paraId="26FCCA3A"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Электронная почта ________________________</w:t>
            </w:r>
          </w:p>
        </w:tc>
      </w:tr>
      <w:tr w:rsidR="000E34DE" w:rsidRPr="007B750C" w14:paraId="55098C8E" w14:textId="77777777" w:rsidTr="003C6F70">
        <w:trPr>
          <w:trHeight w:val="20"/>
        </w:trPr>
        <w:tc>
          <w:tcPr>
            <w:tcW w:w="4253" w:type="dxa"/>
            <w:tcMar>
              <w:top w:w="34" w:type="dxa"/>
              <w:left w:w="0" w:type="dxa"/>
              <w:bottom w:w="0" w:type="dxa"/>
              <w:right w:w="0" w:type="dxa"/>
            </w:tcMar>
            <w:hideMark/>
          </w:tcPr>
          <w:p w14:paraId="1341B030"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4" w:type="dxa"/>
              <w:left w:w="0" w:type="dxa"/>
              <w:bottom w:w="0" w:type="dxa"/>
              <w:right w:w="0" w:type="dxa"/>
            </w:tcMar>
            <w:vAlign w:val="bottom"/>
            <w:hideMark/>
          </w:tcPr>
          <w:p w14:paraId="5A10E40C"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Фамилия _________________________________</w:t>
            </w:r>
          </w:p>
        </w:tc>
      </w:tr>
      <w:tr w:rsidR="000E34DE" w:rsidRPr="007B750C" w14:paraId="2AE63847" w14:textId="77777777" w:rsidTr="003C6F70">
        <w:trPr>
          <w:trHeight w:val="20"/>
        </w:trPr>
        <w:tc>
          <w:tcPr>
            <w:tcW w:w="4253" w:type="dxa"/>
            <w:tcMar>
              <w:top w:w="35" w:type="dxa"/>
              <w:left w:w="0" w:type="dxa"/>
              <w:bottom w:w="0" w:type="dxa"/>
              <w:right w:w="0" w:type="dxa"/>
            </w:tcMar>
            <w:hideMark/>
          </w:tcPr>
          <w:p w14:paraId="6A620883"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5" w:type="dxa"/>
              <w:left w:w="0" w:type="dxa"/>
              <w:bottom w:w="0" w:type="dxa"/>
              <w:right w:w="0" w:type="dxa"/>
            </w:tcMar>
            <w:hideMark/>
          </w:tcPr>
          <w:p w14:paraId="4DED7D21"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Имя _____________________________________</w:t>
            </w:r>
          </w:p>
        </w:tc>
      </w:tr>
      <w:tr w:rsidR="000E34DE" w:rsidRPr="007B750C" w14:paraId="18644D12" w14:textId="77777777" w:rsidTr="003C6F70">
        <w:trPr>
          <w:trHeight w:val="20"/>
        </w:trPr>
        <w:tc>
          <w:tcPr>
            <w:tcW w:w="4253" w:type="dxa"/>
            <w:tcMar>
              <w:top w:w="35" w:type="dxa"/>
              <w:left w:w="0" w:type="dxa"/>
              <w:bottom w:w="0" w:type="dxa"/>
              <w:right w:w="0" w:type="dxa"/>
            </w:tcMar>
            <w:hideMark/>
          </w:tcPr>
          <w:p w14:paraId="5D09B4BD"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5" w:type="dxa"/>
              <w:left w:w="0" w:type="dxa"/>
              <w:bottom w:w="0" w:type="dxa"/>
              <w:right w:w="0" w:type="dxa"/>
            </w:tcMar>
            <w:hideMark/>
          </w:tcPr>
          <w:p w14:paraId="5867924C"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Отчество ________________________________</w:t>
            </w:r>
          </w:p>
        </w:tc>
      </w:tr>
      <w:tr w:rsidR="000E34DE" w:rsidRPr="007B750C" w14:paraId="6718F80D" w14:textId="77777777" w:rsidTr="003C6F70">
        <w:trPr>
          <w:trHeight w:val="20"/>
        </w:trPr>
        <w:tc>
          <w:tcPr>
            <w:tcW w:w="4253" w:type="dxa"/>
            <w:tcMar>
              <w:top w:w="35" w:type="dxa"/>
              <w:left w:w="0" w:type="dxa"/>
              <w:bottom w:w="0" w:type="dxa"/>
              <w:right w:w="0" w:type="dxa"/>
            </w:tcMar>
            <w:hideMark/>
          </w:tcPr>
          <w:p w14:paraId="5AED6EC0"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5" w:type="dxa"/>
              <w:left w:w="0" w:type="dxa"/>
              <w:bottom w:w="0" w:type="dxa"/>
              <w:right w:w="0" w:type="dxa"/>
            </w:tcMar>
            <w:hideMark/>
          </w:tcPr>
          <w:p w14:paraId="61BE92F7"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Наименование документа, удостоверяющего личность _________________________________</w:t>
            </w:r>
          </w:p>
        </w:tc>
      </w:tr>
      <w:tr w:rsidR="000E34DE" w:rsidRPr="007B750C" w14:paraId="597EBE0F" w14:textId="77777777" w:rsidTr="003C6F70">
        <w:trPr>
          <w:trHeight w:val="20"/>
        </w:trPr>
        <w:tc>
          <w:tcPr>
            <w:tcW w:w="4253" w:type="dxa"/>
            <w:tcMar>
              <w:top w:w="35" w:type="dxa"/>
              <w:left w:w="0" w:type="dxa"/>
              <w:bottom w:w="0" w:type="dxa"/>
              <w:right w:w="0" w:type="dxa"/>
            </w:tcMar>
            <w:hideMark/>
          </w:tcPr>
          <w:p w14:paraId="43F10142"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lastRenderedPageBreak/>
              <w:t> </w:t>
            </w:r>
          </w:p>
        </w:tc>
        <w:tc>
          <w:tcPr>
            <w:tcW w:w="5726" w:type="dxa"/>
            <w:tcMar>
              <w:top w:w="35" w:type="dxa"/>
              <w:left w:w="0" w:type="dxa"/>
              <w:bottom w:w="0" w:type="dxa"/>
              <w:right w:w="0" w:type="dxa"/>
            </w:tcMar>
            <w:hideMark/>
          </w:tcPr>
          <w:p w14:paraId="0FCA2875"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Серия ___________________________________</w:t>
            </w:r>
          </w:p>
        </w:tc>
      </w:tr>
      <w:tr w:rsidR="000E34DE" w:rsidRPr="007B750C" w14:paraId="661767A2" w14:textId="77777777" w:rsidTr="003C6F70">
        <w:trPr>
          <w:trHeight w:val="20"/>
        </w:trPr>
        <w:tc>
          <w:tcPr>
            <w:tcW w:w="4253" w:type="dxa"/>
            <w:tcMar>
              <w:top w:w="35" w:type="dxa"/>
              <w:left w:w="0" w:type="dxa"/>
              <w:bottom w:w="0" w:type="dxa"/>
              <w:right w:w="0" w:type="dxa"/>
            </w:tcMar>
            <w:hideMark/>
          </w:tcPr>
          <w:p w14:paraId="6E4E3012"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5" w:type="dxa"/>
              <w:left w:w="0" w:type="dxa"/>
              <w:bottom w:w="0" w:type="dxa"/>
              <w:right w:w="0" w:type="dxa"/>
            </w:tcMar>
            <w:hideMark/>
          </w:tcPr>
          <w:p w14:paraId="48970E96"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Номер ___________________________________</w:t>
            </w:r>
          </w:p>
        </w:tc>
      </w:tr>
      <w:tr w:rsidR="000E34DE" w:rsidRPr="007B750C" w14:paraId="49086FF6" w14:textId="77777777" w:rsidTr="003C6F70">
        <w:trPr>
          <w:trHeight w:val="20"/>
        </w:trPr>
        <w:tc>
          <w:tcPr>
            <w:tcW w:w="4253" w:type="dxa"/>
            <w:tcMar>
              <w:top w:w="35" w:type="dxa"/>
              <w:left w:w="0" w:type="dxa"/>
              <w:bottom w:w="0" w:type="dxa"/>
              <w:right w:w="0" w:type="dxa"/>
            </w:tcMar>
            <w:hideMark/>
          </w:tcPr>
          <w:p w14:paraId="2AEF9535"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5" w:type="dxa"/>
              <w:left w:w="0" w:type="dxa"/>
              <w:bottom w:w="0" w:type="dxa"/>
              <w:right w:w="0" w:type="dxa"/>
            </w:tcMar>
            <w:hideMark/>
          </w:tcPr>
          <w:p w14:paraId="443BE68C"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Дата выдачи ______________________________</w:t>
            </w:r>
          </w:p>
        </w:tc>
      </w:tr>
      <w:tr w:rsidR="000E34DE" w:rsidRPr="007B750C" w14:paraId="55BF74FC" w14:textId="77777777" w:rsidTr="003C6F70">
        <w:trPr>
          <w:trHeight w:val="20"/>
        </w:trPr>
        <w:tc>
          <w:tcPr>
            <w:tcW w:w="4253" w:type="dxa"/>
            <w:tcMar>
              <w:top w:w="35" w:type="dxa"/>
              <w:left w:w="0" w:type="dxa"/>
              <w:bottom w:w="0" w:type="dxa"/>
              <w:right w:w="0" w:type="dxa"/>
            </w:tcMar>
            <w:hideMark/>
          </w:tcPr>
          <w:p w14:paraId="63BC07CF"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5" w:type="dxa"/>
              <w:left w:w="0" w:type="dxa"/>
              <w:bottom w:w="0" w:type="dxa"/>
              <w:right w:w="0" w:type="dxa"/>
            </w:tcMar>
            <w:hideMark/>
          </w:tcPr>
          <w:p w14:paraId="3F846911"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Кем выдан _______________________________</w:t>
            </w:r>
          </w:p>
        </w:tc>
      </w:tr>
      <w:tr w:rsidR="000E34DE" w:rsidRPr="007B750C" w14:paraId="586C127A" w14:textId="77777777" w:rsidTr="003C6F70">
        <w:trPr>
          <w:trHeight w:val="20"/>
        </w:trPr>
        <w:tc>
          <w:tcPr>
            <w:tcW w:w="4253" w:type="dxa"/>
            <w:vMerge w:val="restart"/>
            <w:tcMar>
              <w:top w:w="35" w:type="dxa"/>
              <w:left w:w="0" w:type="dxa"/>
              <w:bottom w:w="0" w:type="dxa"/>
              <w:right w:w="0" w:type="dxa"/>
            </w:tcMar>
            <w:vAlign w:val="center"/>
            <w:hideMark/>
          </w:tcPr>
          <w:p w14:paraId="2CF7D026"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5" w:type="dxa"/>
              <w:left w:w="0" w:type="dxa"/>
              <w:bottom w:w="0" w:type="dxa"/>
              <w:right w:w="0" w:type="dxa"/>
            </w:tcMar>
            <w:hideMark/>
          </w:tcPr>
          <w:p w14:paraId="39F90B29" w14:textId="77777777" w:rsidR="000E34DE" w:rsidRPr="007B750C" w:rsidRDefault="000E34DE" w:rsidP="000E34DE">
            <w:pPr>
              <w:jc w:val="both"/>
              <w:rPr>
                <w:rFonts w:ascii="Arial" w:hAnsi="Arial" w:cs="Arial"/>
                <w:sz w:val="22"/>
                <w:szCs w:val="22"/>
              </w:rPr>
            </w:pPr>
            <w:r w:rsidRPr="007B750C">
              <w:rPr>
                <w:rFonts w:ascii="Arial" w:hAnsi="Arial" w:cs="Arial"/>
                <w:b/>
                <w:bCs/>
                <w:i/>
                <w:iCs/>
                <w:sz w:val="22"/>
                <w:szCs w:val="22"/>
              </w:rPr>
              <w:t>(данные заявителя ИП)</w:t>
            </w:r>
          </w:p>
          <w:p w14:paraId="222DF711"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Фамилия _________________________________</w:t>
            </w:r>
          </w:p>
        </w:tc>
      </w:tr>
      <w:tr w:rsidR="000E34DE" w:rsidRPr="007B750C" w14:paraId="708C3957" w14:textId="77777777" w:rsidTr="003C6F70">
        <w:trPr>
          <w:trHeight w:val="20"/>
        </w:trPr>
        <w:tc>
          <w:tcPr>
            <w:tcW w:w="0" w:type="auto"/>
            <w:vMerge/>
            <w:vAlign w:val="center"/>
            <w:hideMark/>
          </w:tcPr>
          <w:p w14:paraId="450DC137" w14:textId="77777777" w:rsidR="000E34DE" w:rsidRPr="007B750C" w:rsidRDefault="000E34DE" w:rsidP="000E34DE">
            <w:pPr>
              <w:rPr>
                <w:rFonts w:ascii="Arial" w:hAnsi="Arial" w:cs="Arial"/>
                <w:sz w:val="22"/>
                <w:szCs w:val="22"/>
              </w:rPr>
            </w:pPr>
          </w:p>
        </w:tc>
        <w:tc>
          <w:tcPr>
            <w:tcW w:w="5726" w:type="dxa"/>
            <w:tcMar>
              <w:top w:w="35" w:type="dxa"/>
              <w:left w:w="0" w:type="dxa"/>
              <w:bottom w:w="0" w:type="dxa"/>
              <w:right w:w="0" w:type="dxa"/>
            </w:tcMar>
            <w:hideMark/>
          </w:tcPr>
          <w:p w14:paraId="3BBA2E3A"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Имя______________________________________</w:t>
            </w:r>
          </w:p>
        </w:tc>
      </w:tr>
      <w:tr w:rsidR="000E34DE" w:rsidRPr="007B750C" w14:paraId="3A92C38B" w14:textId="77777777" w:rsidTr="003C6F70">
        <w:trPr>
          <w:trHeight w:val="20"/>
        </w:trPr>
        <w:tc>
          <w:tcPr>
            <w:tcW w:w="4253" w:type="dxa"/>
            <w:tcMar>
              <w:top w:w="35" w:type="dxa"/>
              <w:left w:w="0" w:type="dxa"/>
              <w:bottom w:w="0" w:type="dxa"/>
              <w:right w:w="0" w:type="dxa"/>
            </w:tcMar>
            <w:hideMark/>
          </w:tcPr>
          <w:p w14:paraId="4E80A961"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5" w:type="dxa"/>
              <w:left w:w="0" w:type="dxa"/>
              <w:bottom w:w="0" w:type="dxa"/>
              <w:right w:w="0" w:type="dxa"/>
            </w:tcMar>
            <w:hideMark/>
          </w:tcPr>
          <w:p w14:paraId="38EEC1EF"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Отчество _________________________________</w:t>
            </w:r>
          </w:p>
        </w:tc>
      </w:tr>
      <w:tr w:rsidR="000E34DE" w:rsidRPr="007B750C" w14:paraId="7AC0B6C4" w14:textId="77777777" w:rsidTr="003C6F70">
        <w:trPr>
          <w:trHeight w:val="20"/>
        </w:trPr>
        <w:tc>
          <w:tcPr>
            <w:tcW w:w="4253" w:type="dxa"/>
            <w:tcMar>
              <w:top w:w="35" w:type="dxa"/>
              <w:left w:w="0" w:type="dxa"/>
              <w:bottom w:w="0" w:type="dxa"/>
              <w:right w:w="0" w:type="dxa"/>
            </w:tcMar>
            <w:hideMark/>
          </w:tcPr>
          <w:p w14:paraId="2B647D8B"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5" w:type="dxa"/>
              <w:left w:w="0" w:type="dxa"/>
              <w:bottom w:w="0" w:type="dxa"/>
              <w:right w:w="0" w:type="dxa"/>
            </w:tcMar>
            <w:hideMark/>
          </w:tcPr>
          <w:p w14:paraId="4931135D"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ОГРНИП _________________________________</w:t>
            </w:r>
          </w:p>
        </w:tc>
      </w:tr>
      <w:tr w:rsidR="000E34DE" w:rsidRPr="007B750C" w14:paraId="683F5F5A" w14:textId="77777777" w:rsidTr="003C6F70">
        <w:trPr>
          <w:trHeight w:val="20"/>
        </w:trPr>
        <w:tc>
          <w:tcPr>
            <w:tcW w:w="4253" w:type="dxa"/>
            <w:tcMar>
              <w:top w:w="35" w:type="dxa"/>
              <w:left w:w="0" w:type="dxa"/>
              <w:bottom w:w="0" w:type="dxa"/>
              <w:right w:w="0" w:type="dxa"/>
            </w:tcMar>
            <w:hideMark/>
          </w:tcPr>
          <w:p w14:paraId="4E307131"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5" w:type="dxa"/>
              <w:left w:w="0" w:type="dxa"/>
              <w:bottom w:w="0" w:type="dxa"/>
              <w:right w:w="0" w:type="dxa"/>
            </w:tcMar>
            <w:hideMark/>
          </w:tcPr>
          <w:p w14:paraId="33734589"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ИНН _____________________________________</w:t>
            </w:r>
          </w:p>
        </w:tc>
      </w:tr>
      <w:tr w:rsidR="000E34DE" w:rsidRPr="007B750C" w14:paraId="67EBD489" w14:textId="77777777" w:rsidTr="003C6F70">
        <w:trPr>
          <w:trHeight w:val="20"/>
        </w:trPr>
        <w:tc>
          <w:tcPr>
            <w:tcW w:w="4253" w:type="dxa"/>
            <w:tcMar>
              <w:top w:w="35" w:type="dxa"/>
              <w:left w:w="0" w:type="dxa"/>
              <w:bottom w:w="0" w:type="dxa"/>
              <w:right w:w="0" w:type="dxa"/>
            </w:tcMar>
            <w:hideMark/>
          </w:tcPr>
          <w:p w14:paraId="6239DD94"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5" w:type="dxa"/>
              <w:left w:w="0" w:type="dxa"/>
              <w:bottom w:w="0" w:type="dxa"/>
              <w:right w:w="0" w:type="dxa"/>
            </w:tcMar>
            <w:hideMark/>
          </w:tcPr>
          <w:p w14:paraId="60F66775"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Телефон _________________________________</w:t>
            </w:r>
          </w:p>
        </w:tc>
      </w:tr>
      <w:tr w:rsidR="000E34DE" w:rsidRPr="007B750C" w14:paraId="325B11C9" w14:textId="77777777" w:rsidTr="003C6F70">
        <w:trPr>
          <w:trHeight w:val="20"/>
        </w:trPr>
        <w:tc>
          <w:tcPr>
            <w:tcW w:w="4253" w:type="dxa"/>
            <w:tcMar>
              <w:top w:w="35" w:type="dxa"/>
              <w:left w:w="0" w:type="dxa"/>
              <w:bottom w:w="0" w:type="dxa"/>
              <w:right w:w="0" w:type="dxa"/>
            </w:tcMar>
            <w:hideMark/>
          </w:tcPr>
          <w:p w14:paraId="5D456E39"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 </w:t>
            </w:r>
          </w:p>
        </w:tc>
        <w:tc>
          <w:tcPr>
            <w:tcW w:w="5726" w:type="dxa"/>
            <w:tcMar>
              <w:top w:w="35" w:type="dxa"/>
              <w:left w:w="0" w:type="dxa"/>
              <w:bottom w:w="0" w:type="dxa"/>
              <w:right w:w="0" w:type="dxa"/>
            </w:tcMar>
            <w:vAlign w:val="bottom"/>
            <w:hideMark/>
          </w:tcPr>
          <w:p w14:paraId="4BA27479"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Электронная почта _________________________</w:t>
            </w:r>
          </w:p>
        </w:tc>
      </w:tr>
    </w:tbl>
    <w:p w14:paraId="6AC61EF6" w14:textId="77777777" w:rsidR="000E34DE" w:rsidRPr="007B750C" w:rsidRDefault="000E34DE" w:rsidP="000E34DE">
      <w:pPr>
        <w:ind w:firstLine="709"/>
        <w:rPr>
          <w:rFonts w:ascii="Arial" w:hAnsi="Arial" w:cs="Arial"/>
          <w:sz w:val="22"/>
          <w:szCs w:val="22"/>
        </w:rPr>
      </w:pPr>
      <w:r w:rsidRPr="007B750C">
        <w:rPr>
          <w:rFonts w:ascii="Arial" w:hAnsi="Arial" w:cs="Arial"/>
          <w:b/>
          <w:bCs/>
          <w:sz w:val="22"/>
          <w:szCs w:val="22"/>
        </w:rPr>
        <w:t> </w:t>
      </w:r>
    </w:p>
    <w:p w14:paraId="4D9EC67E" w14:textId="77777777" w:rsidR="000E34DE" w:rsidRPr="007B750C" w:rsidRDefault="000E34DE" w:rsidP="000E34DE">
      <w:pPr>
        <w:ind w:firstLine="709"/>
        <w:jc w:val="center"/>
        <w:rPr>
          <w:rFonts w:ascii="Arial" w:hAnsi="Arial" w:cs="Arial"/>
          <w:sz w:val="22"/>
          <w:szCs w:val="22"/>
        </w:rPr>
      </w:pPr>
      <w:bookmarkStart w:id="11" w:name="Par503"/>
      <w:bookmarkEnd w:id="11"/>
      <w:r w:rsidRPr="007B750C">
        <w:rPr>
          <w:rFonts w:ascii="Arial" w:hAnsi="Arial" w:cs="Arial"/>
          <w:sz w:val="22"/>
          <w:szCs w:val="22"/>
        </w:rPr>
        <w:t>Запрос</w:t>
      </w:r>
      <w:r w:rsidRPr="007B750C">
        <w:rPr>
          <w:rFonts w:ascii="Arial" w:hAnsi="Arial" w:cs="Arial"/>
          <w:b/>
          <w:bCs/>
          <w:sz w:val="22"/>
          <w:szCs w:val="22"/>
        </w:rPr>
        <w:t xml:space="preserve"> </w:t>
      </w:r>
      <w:r w:rsidRPr="007B750C">
        <w:rPr>
          <w:rFonts w:ascii="Arial" w:hAnsi="Arial" w:cs="Arial"/>
          <w:sz w:val="22"/>
          <w:szCs w:val="22"/>
        </w:rPr>
        <w:t xml:space="preserve">о реализации преимущественного права на приобретение арендуемого имущества ______________________, в лице _______________________________,  ______________________________________, ___________________________, действующего на основании ___________________________, (номер ЕГРИП _______________________, номер ЕГРЮЛ ___________________) заявляю (заявляем) о своем желании реализовать преимущественное право на приобретение по рыночной стоимости арендуемого ______________________ имущества _______________________________________________________, расположенного по адресу_______________________________________________________________, общей площадью _________________, расположенное __________________________ (далее – Объект) посредством уплаты __________________________, ____________ рыночной стоимости недвижимого имущества в срок ______________________________________________________. </w:t>
      </w:r>
    </w:p>
    <w:p w14:paraId="5F31A4D1" w14:textId="77777777" w:rsidR="000E34DE" w:rsidRPr="007B750C" w:rsidRDefault="000E34DE" w:rsidP="000E34DE">
      <w:pPr>
        <w:ind w:firstLine="709"/>
        <w:rPr>
          <w:rFonts w:ascii="Arial" w:hAnsi="Arial" w:cs="Arial"/>
          <w:sz w:val="22"/>
          <w:szCs w:val="22"/>
        </w:rPr>
      </w:pPr>
      <w:r w:rsidRPr="007B750C">
        <w:rPr>
          <w:rFonts w:ascii="Arial" w:hAnsi="Arial" w:cs="Arial"/>
          <w:sz w:val="22"/>
          <w:szCs w:val="22"/>
        </w:rPr>
        <w:t> </w:t>
      </w:r>
    </w:p>
    <w:p w14:paraId="0E8CC5FD" w14:textId="77777777" w:rsidR="000E34DE" w:rsidRPr="007B750C" w:rsidRDefault="000E34DE" w:rsidP="000E34DE">
      <w:pPr>
        <w:ind w:firstLine="709"/>
        <w:rPr>
          <w:rFonts w:ascii="Arial" w:hAnsi="Arial" w:cs="Arial"/>
          <w:sz w:val="22"/>
          <w:szCs w:val="22"/>
        </w:rPr>
      </w:pPr>
      <w:r w:rsidRPr="007B750C">
        <w:rPr>
          <w:rFonts w:ascii="Arial" w:hAnsi="Arial" w:cs="Arial"/>
          <w:sz w:val="22"/>
          <w:szCs w:val="22"/>
        </w:rPr>
        <w:t>Адрес:___________________________________________________________</w:t>
      </w:r>
    </w:p>
    <w:p w14:paraId="49942924" w14:textId="77777777" w:rsidR="000E34DE" w:rsidRPr="007B750C" w:rsidRDefault="000E34DE" w:rsidP="000E34DE">
      <w:pPr>
        <w:ind w:firstLine="709"/>
        <w:rPr>
          <w:rFonts w:ascii="Arial" w:hAnsi="Arial" w:cs="Arial"/>
          <w:sz w:val="22"/>
          <w:szCs w:val="22"/>
        </w:rPr>
      </w:pPr>
      <w:r w:rsidRPr="007B750C">
        <w:rPr>
          <w:rFonts w:ascii="Arial" w:hAnsi="Arial" w:cs="Arial"/>
          <w:sz w:val="22"/>
          <w:szCs w:val="22"/>
        </w:rPr>
        <w:t>ИНН ____________________________________________________________</w:t>
      </w:r>
    </w:p>
    <w:p w14:paraId="53FB26B0" w14:textId="77777777" w:rsidR="000E34DE" w:rsidRPr="007B750C" w:rsidRDefault="000E34DE" w:rsidP="000E34DE">
      <w:pPr>
        <w:ind w:firstLine="709"/>
        <w:rPr>
          <w:rFonts w:ascii="Arial" w:hAnsi="Arial" w:cs="Arial"/>
          <w:sz w:val="22"/>
          <w:szCs w:val="22"/>
        </w:rPr>
      </w:pPr>
      <w:r w:rsidRPr="007B750C">
        <w:rPr>
          <w:rFonts w:ascii="Arial" w:hAnsi="Arial" w:cs="Arial"/>
          <w:sz w:val="22"/>
          <w:szCs w:val="22"/>
        </w:rPr>
        <w:t>ОГРН ___________________________________________________________</w:t>
      </w:r>
    </w:p>
    <w:p w14:paraId="65081B42" w14:textId="77777777" w:rsidR="000E34DE" w:rsidRPr="007B750C" w:rsidRDefault="000E34DE" w:rsidP="000E34DE">
      <w:pPr>
        <w:ind w:firstLine="709"/>
        <w:rPr>
          <w:rFonts w:ascii="Arial" w:hAnsi="Arial" w:cs="Arial"/>
          <w:sz w:val="22"/>
          <w:szCs w:val="22"/>
        </w:rPr>
      </w:pPr>
      <w:r w:rsidRPr="007B750C">
        <w:rPr>
          <w:rFonts w:ascii="Arial" w:hAnsi="Arial" w:cs="Arial"/>
          <w:sz w:val="22"/>
          <w:szCs w:val="22"/>
        </w:rPr>
        <w:t>КПП ____________________________________________________________</w:t>
      </w:r>
    </w:p>
    <w:p w14:paraId="030A8D58" w14:textId="77777777" w:rsidR="000E34DE" w:rsidRPr="007B750C" w:rsidRDefault="000E34DE" w:rsidP="000E34DE">
      <w:pPr>
        <w:ind w:firstLine="709"/>
        <w:rPr>
          <w:rFonts w:ascii="Arial" w:hAnsi="Arial" w:cs="Arial"/>
          <w:sz w:val="22"/>
          <w:szCs w:val="22"/>
        </w:rPr>
      </w:pPr>
      <w:r w:rsidRPr="007B750C">
        <w:rPr>
          <w:rFonts w:ascii="Arial" w:hAnsi="Arial" w:cs="Arial"/>
          <w:sz w:val="22"/>
          <w:szCs w:val="22"/>
        </w:rPr>
        <w:t>Р/c _____________________________________________________________</w:t>
      </w:r>
    </w:p>
    <w:p w14:paraId="46DD1EB1" w14:textId="77777777" w:rsidR="000E34DE" w:rsidRPr="007B750C" w:rsidRDefault="000E34DE" w:rsidP="000E34DE">
      <w:pPr>
        <w:ind w:firstLine="709"/>
        <w:rPr>
          <w:rFonts w:ascii="Arial" w:hAnsi="Arial" w:cs="Arial"/>
          <w:sz w:val="22"/>
          <w:szCs w:val="22"/>
        </w:rPr>
      </w:pPr>
      <w:r w:rsidRPr="007B750C">
        <w:rPr>
          <w:rFonts w:ascii="Arial" w:hAnsi="Arial" w:cs="Arial"/>
          <w:sz w:val="22"/>
          <w:szCs w:val="22"/>
        </w:rPr>
        <w:t>К/с______________________________________________________________</w:t>
      </w:r>
    </w:p>
    <w:p w14:paraId="2BEF4F36" w14:textId="77777777" w:rsidR="000E34DE" w:rsidRPr="007B750C" w:rsidRDefault="000E34DE" w:rsidP="000E34DE">
      <w:pPr>
        <w:ind w:firstLine="709"/>
        <w:rPr>
          <w:rFonts w:ascii="Arial" w:hAnsi="Arial" w:cs="Arial"/>
          <w:sz w:val="22"/>
          <w:szCs w:val="22"/>
        </w:rPr>
      </w:pPr>
      <w:r w:rsidRPr="007B750C">
        <w:rPr>
          <w:rFonts w:ascii="Arial" w:hAnsi="Arial" w:cs="Arial"/>
          <w:sz w:val="22"/>
          <w:szCs w:val="22"/>
        </w:rPr>
        <w:t>БИК ____________________________________________________________</w:t>
      </w:r>
    </w:p>
    <w:p w14:paraId="16BE8C1B" w14:textId="77777777" w:rsidR="000E34DE" w:rsidRPr="007B750C" w:rsidRDefault="000E34DE" w:rsidP="000E34DE">
      <w:pPr>
        <w:ind w:firstLine="709"/>
        <w:rPr>
          <w:rFonts w:ascii="Arial" w:hAnsi="Arial" w:cs="Arial"/>
          <w:sz w:val="22"/>
          <w:szCs w:val="22"/>
        </w:rPr>
      </w:pPr>
      <w:r w:rsidRPr="007B750C">
        <w:rPr>
          <w:rFonts w:ascii="Arial" w:hAnsi="Arial" w:cs="Arial"/>
          <w:sz w:val="22"/>
          <w:szCs w:val="22"/>
        </w:rPr>
        <w:t>Результат _______________________________________________________.</w:t>
      </w:r>
    </w:p>
    <w:p w14:paraId="2711B835" w14:textId="77777777" w:rsidR="000E34DE" w:rsidRPr="007B750C" w:rsidRDefault="000E34DE" w:rsidP="000E34DE">
      <w:pPr>
        <w:ind w:firstLine="709"/>
        <w:rPr>
          <w:rFonts w:ascii="Arial" w:hAnsi="Arial" w:cs="Arial"/>
          <w:sz w:val="22"/>
          <w:szCs w:val="22"/>
        </w:rPr>
      </w:pPr>
      <w:r w:rsidRPr="007B750C">
        <w:rPr>
          <w:rFonts w:ascii="Arial" w:hAnsi="Arial" w:cs="Arial"/>
          <w:sz w:val="22"/>
          <w:szCs w:val="22"/>
        </w:rPr>
        <w:t>{Ф.И.О. заявителя: ____________________, ____________, ____________.}</w:t>
      </w:r>
    </w:p>
    <w:p w14:paraId="6DD49F45" w14:textId="77777777" w:rsidR="000E34DE" w:rsidRPr="007B750C" w:rsidRDefault="000E34DE" w:rsidP="000E34DE">
      <w:pPr>
        <w:spacing w:before="100" w:beforeAutospacing="1" w:after="100" w:afterAutospacing="1"/>
        <w:ind w:firstLine="709"/>
        <w:jc w:val="center"/>
        <w:rPr>
          <w:rFonts w:ascii="Arial" w:hAnsi="Arial" w:cs="Arial"/>
          <w:sz w:val="22"/>
          <w:szCs w:val="22"/>
        </w:rPr>
      </w:pPr>
      <w:r w:rsidRPr="007B750C">
        <w:rPr>
          <w:rFonts w:ascii="Arial" w:hAnsi="Arial" w:cs="Arial"/>
          <w:sz w:val="22"/>
          <w:szCs w:val="22"/>
        </w:rPr>
        <w:br w:type="page"/>
      </w:r>
      <w:r w:rsidRPr="007B750C">
        <w:rPr>
          <w:rFonts w:ascii="Arial" w:hAnsi="Arial" w:cs="Arial"/>
          <w:b/>
          <w:bCs/>
          <w:sz w:val="22"/>
          <w:szCs w:val="22"/>
        </w:rPr>
        <w:lastRenderedPageBreak/>
        <w:t>СОГЛАСИЕ на обработку персональных данных гражданина, обратившегося за предоставлением муниципальной услуги</w:t>
      </w:r>
    </w:p>
    <w:p w14:paraId="10EF07FD"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В соответствии с требованиями </w:t>
      </w:r>
      <w:hyperlink r:id="rId10" w:history="1">
        <w:r w:rsidRPr="007B750C">
          <w:rPr>
            <w:rFonts w:ascii="Arial" w:hAnsi="Arial" w:cs="Arial"/>
            <w:color w:val="000000"/>
            <w:sz w:val="22"/>
            <w:szCs w:val="22"/>
            <w:u w:val="single"/>
          </w:rPr>
          <w:t>статьи 9</w:t>
        </w:r>
      </w:hyperlink>
      <w:r w:rsidRPr="007B750C">
        <w:rPr>
          <w:rFonts w:ascii="Arial" w:hAnsi="Arial" w:cs="Arial"/>
          <w:sz w:val="22"/>
          <w:szCs w:val="22"/>
        </w:rPr>
        <w:t xml:space="preserve"> Федерального закона от  27.07.2006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 Специалист, получающий для работы конфиденциальный документ, несет ответственность за сохранность носителя и конфиденциальность информации. Подтверждаю, что ознакомлен(а) с положениями Федерального </w:t>
      </w:r>
      <w:hyperlink r:id="rId11" w:history="1">
        <w:r w:rsidRPr="007B750C">
          <w:rPr>
            <w:rFonts w:ascii="Arial" w:hAnsi="Arial" w:cs="Arial"/>
            <w:color w:val="000000"/>
            <w:sz w:val="22"/>
            <w:szCs w:val="22"/>
            <w:u w:val="single"/>
          </w:rPr>
          <w:t>закона</w:t>
        </w:r>
      </w:hyperlink>
      <w:r w:rsidRPr="007B750C">
        <w:rPr>
          <w:rFonts w:ascii="Arial" w:hAnsi="Arial" w:cs="Arial"/>
          <w:sz w:val="22"/>
          <w:szCs w:val="22"/>
        </w:rPr>
        <w:t xml:space="preserve"> от 27.07.2006 № 152-ФЗ «О персональных данных», права и обязанности в области защиты персональных данных мне разъяснены.</w:t>
      </w:r>
    </w:p>
    <w:p w14:paraId="3D123A5F" w14:textId="77777777" w:rsidR="000E34DE" w:rsidRPr="007B750C" w:rsidRDefault="000E34DE" w:rsidP="000E34DE">
      <w:pPr>
        <w:spacing w:before="100" w:beforeAutospacing="1" w:after="100" w:afterAutospacing="1"/>
        <w:ind w:firstLine="709"/>
        <w:jc w:val="right"/>
        <w:rPr>
          <w:rFonts w:ascii="Arial" w:hAnsi="Arial" w:cs="Arial"/>
          <w:sz w:val="22"/>
          <w:szCs w:val="22"/>
        </w:rPr>
      </w:pPr>
      <w:r w:rsidRPr="007B750C">
        <w:rPr>
          <w:rFonts w:ascii="Arial" w:hAnsi="Arial" w:cs="Arial"/>
          <w:sz w:val="22"/>
          <w:szCs w:val="22"/>
        </w:rPr>
        <w:t>________________/__________</w:t>
      </w:r>
    </w:p>
    <w:p w14:paraId="7F561098"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(подпись Заявителя)</w:t>
      </w:r>
    </w:p>
    <w:p w14:paraId="23C79F5E" w14:textId="77777777" w:rsidR="000E34DE" w:rsidRPr="007B750C" w:rsidRDefault="000E34DE" w:rsidP="000E34DE">
      <w:pPr>
        <w:ind w:firstLine="709"/>
        <w:jc w:val="right"/>
        <w:rPr>
          <w:rFonts w:ascii="Arial" w:hAnsi="Arial" w:cs="Arial"/>
          <w:sz w:val="22"/>
          <w:szCs w:val="22"/>
        </w:rPr>
      </w:pPr>
    </w:p>
    <w:p w14:paraId="3C398E46" w14:textId="77777777" w:rsidR="000E34DE" w:rsidRPr="007B750C" w:rsidRDefault="000E34DE" w:rsidP="000E34DE">
      <w:pPr>
        <w:ind w:firstLine="709"/>
        <w:jc w:val="right"/>
        <w:rPr>
          <w:rFonts w:ascii="Arial" w:hAnsi="Arial" w:cs="Arial"/>
          <w:sz w:val="22"/>
          <w:szCs w:val="22"/>
        </w:rPr>
      </w:pPr>
    </w:p>
    <w:p w14:paraId="0713E4F5" w14:textId="77777777" w:rsidR="000E34DE" w:rsidRPr="007B750C" w:rsidRDefault="000E34DE" w:rsidP="000E34DE">
      <w:pPr>
        <w:ind w:firstLine="709"/>
        <w:jc w:val="right"/>
        <w:rPr>
          <w:rFonts w:ascii="Arial" w:hAnsi="Arial" w:cs="Arial"/>
          <w:sz w:val="22"/>
          <w:szCs w:val="22"/>
        </w:rPr>
      </w:pPr>
    </w:p>
    <w:p w14:paraId="21433018" w14:textId="77777777" w:rsidR="000E34DE" w:rsidRPr="007B750C" w:rsidRDefault="000E34DE" w:rsidP="000E34DE">
      <w:pPr>
        <w:suppressAutoHyphens/>
        <w:ind w:firstLine="706"/>
        <w:jc w:val="right"/>
        <w:rPr>
          <w:rFonts w:ascii="Arial" w:eastAsia="SimSun" w:hAnsi="Arial" w:cs="Arial"/>
          <w:sz w:val="22"/>
          <w:szCs w:val="22"/>
          <w:lang w:eastAsia="ar-SA"/>
        </w:rPr>
      </w:pPr>
    </w:p>
    <w:p w14:paraId="2998DF30" w14:textId="77777777" w:rsidR="000E34DE" w:rsidRPr="007B750C" w:rsidRDefault="000E34DE" w:rsidP="000E34DE">
      <w:pPr>
        <w:suppressAutoHyphens/>
        <w:ind w:firstLine="706"/>
        <w:jc w:val="right"/>
        <w:rPr>
          <w:rFonts w:ascii="Arial" w:eastAsia="SimSun" w:hAnsi="Arial" w:cs="Arial"/>
          <w:sz w:val="22"/>
          <w:szCs w:val="22"/>
          <w:lang w:eastAsia="ar-SA"/>
        </w:rPr>
      </w:pPr>
    </w:p>
    <w:p w14:paraId="68B6FF70" w14:textId="77777777" w:rsidR="000E34DE" w:rsidRPr="007B750C" w:rsidRDefault="000E34DE" w:rsidP="000E34DE">
      <w:pPr>
        <w:suppressAutoHyphens/>
        <w:ind w:firstLine="706"/>
        <w:jc w:val="right"/>
        <w:rPr>
          <w:rFonts w:ascii="Arial" w:eastAsia="SimSun" w:hAnsi="Arial" w:cs="Arial"/>
          <w:sz w:val="22"/>
          <w:szCs w:val="22"/>
          <w:lang w:eastAsia="ar-SA"/>
        </w:rPr>
      </w:pPr>
    </w:p>
    <w:p w14:paraId="4F726512" w14:textId="77777777" w:rsidR="000E34DE" w:rsidRPr="007B750C" w:rsidRDefault="000E34DE" w:rsidP="000E34DE">
      <w:pPr>
        <w:suppressAutoHyphens/>
        <w:ind w:firstLine="706"/>
        <w:jc w:val="right"/>
        <w:rPr>
          <w:rFonts w:ascii="Arial" w:eastAsia="SimSun" w:hAnsi="Arial" w:cs="Arial"/>
          <w:sz w:val="22"/>
          <w:szCs w:val="22"/>
          <w:lang w:eastAsia="ar-SA"/>
        </w:rPr>
      </w:pPr>
    </w:p>
    <w:p w14:paraId="729C4744" w14:textId="77777777" w:rsidR="000E34DE" w:rsidRPr="007B750C" w:rsidRDefault="000E34DE" w:rsidP="000E34DE">
      <w:pPr>
        <w:suppressAutoHyphens/>
        <w:ind w:firstLine="706"/>
        <w:jc w:val="right"/>
        <w:rPr>
          <w:rFonts w:ascii="Arial" w:eastAsia="SimSun" w:hAnsi="Arial" w:cs="Arial"/>
          <w:sz w:val="22"/>
          <w:szCs w:val="22"/>
          <w:lang w:eastAsia="ar-SA"/>
        </w:rPr>
      </w:pPr>
    </w:p>
    <w:p w14:paraId="7066F2D6" w14:textId="77777777" w:rsidR="000E34DE" w:rsidRPr="007B750C" w:rsidRDefault="000E34DE" w:rsidP="000E34DE">
      <w:pPr>
        <w:suppressAutoHyphens/>
        <w:ind w:firstLine="706"/>
        <w:jc w:val="right"/>
        <w:rPr>
          <w:rFonts w:ascii="Arial" w:eastAsia="SimSun" w:hAnsi="Arial" w:cs="Arial"/>
          <w:sz w:val="22"/>
          <w:szCs w:val="22"/>
          <w:lang w:eastAsia="ar-SA"/>
        </w:rPr>
      </w:pPr>
    </w:p>
    <w:p w14:paraId="387EF4C1" w14:textId="77777777" w:rsidR="000E34DE" w:rsidRPr="007B750C" w:rsidRDefault="000E34DE" w:rsidP="000E34DE">
      <w:pPr>
        <w:suppressAutoHyphens/>
        <w:ind w:firstLine="706"/>
        <w:jc w:val="right"/>
        <w:rPr>
          <w:rFonts w:ascii="Arial" w:eastAsia="SimSun" w:hAnsi="Arial" w:cs="Arial"/>
          <w:sz w:val="22"/>
          <w:szCs w:val="22"/>
          <w:lang w:eastAsia="ar-SA"/>
        </w:rPr>
      </w:pPr>
    </w:p>
    <w:p w14:paraId="79805113" w14:textId="77777777" w:rsidR="000E34DE" w:rsidRPr="007B750C" w:rsidRDefault="000E34DE" w:rsidP="000E34DE">
      <w:pPr>
        <w:suppressAutoHyphens/>
        <w:ind w:firstLine="706"/>
        <w:jc w:val="right"/>
        <w:rPr>
          <w:rFonts w:ascii="Arial" w:eastAsia="SimSun" w:hAnsi="Arial" w:cs="Arial"/>
          <w:sz w:val="22"/>
          <w:szCs w:val="22"/>
          <w:lang w:eastAsia="ar-SA"/>
        </w:rPr>
      </w:pPr>
    </w:p>
    <w:p w14:paraId="4AB33240" w14:textId="77777777" w:rsidR="000E34DE" w:rsidRPr="007B750C" w:rsidRDefault="000E34DE" w:rsidP="000E34DE">
      <w:pPr>
        <w:suppressAutoHyphens/>
        <w:ind w:firstLine="706"/>
        <w:jc w:val="right"/>
        <w:rPr>
          <w:rFonts w:ascii="Arial" w:eastAsia="SimSun" w:hAnsi="Arial" w:cs="Arial"/>
          <w:sz w:val="22"/>
          <w:szCs w:val="22"/>
          <w:lang w:eastAsia="ar-SA"/>
        </w:rPr>
      </w:pPr>
    </w:p>
    <w:p w14:paraId="579B8DE7" w14:textId="77777777" w:rsidR="000E34DE" w:rsidRPr="007B750C" w:rsidRDefault="000E34DE" w:rsidP="000E34DE">
      <w:pPr>
        <w:suppressAutoHyphens/>
        <w:ind w:firstLine="706"/>
        <w:jc w:val="right"/>
        <w:rPr>
          <w:rFonts w:ascii="Arial" w:eastAsia="SimSun" w:hAnsi="Arial" w:cs="Arial"/>
          <w:sz w:val="22"/>
          <w:szCs w:val="22"/>
          <w:lang w:eastAsia="ar-SA"/>
        </w:rPr>
      </w:pPr>
    </w:p>
    <w:p w14:paraId="059FA9CB" w14:textId="77777777" w:rsidR="000E34DE" w:rsidRPr="007B750C" w:rsidRDefault="000E34DE" w:rsidP="000E34DE">
      <w:pPr>
        <w:suppressAutoHyphens/>
        <w:ind w:firstLine="706"/>
        <w:jc w:val="right"/>
        <w:rPr>
          <w:rFonts w:ascii="Arial" w:eastAsia="SimSun" w:hAnsi="Arial" w:cs="Arial"/>
          <w:sz w:val="22"/>
          <w:szCs w:val="22"/>
          <w:lang w:eastAsia="ar-SA"/>
        </w:rPr>
      </w:pPr>
    </w:p>
    <w:p w14:paraId="5941802D" w14:textId="77777777" w:rsidR="000E34DE" w:rsidRPr="007B750C" w:rsidRDefault="000E34DE" w:rsidP="000E34DE">
      <w:pPr>
        <w:suppressAutoHyphens/>
        <w:ind w:firstLine="706"/>
        <w:jc w:val="right"/>
        <w:rPr>
          <w:rFonts w:ascii="Arial" w:eastAsia="SimSun" w:hAnsi="Arial" w:cs="Arial"/>
          <w:sz w:val="22"/>
          <w:szCs w:val="22"/>
          <w:lang w:eastAsia="ar-SA"/>
        </w:rPr>
      </w:pPr>
    </w:p>
    <w:p w14:paraId="40DF175D" w14:textId="77777777" w:rsidR="000E34DE" w:rsidRPr="007B750C" w:rsidRDefault="000E34DE" w:rsidP="000E34DE">
      <w:pPr>
        <w:suppressAutoHyphens/>
        <w:ind w:firstLine="706"/>
        <w:jc w:val="right"/>
        <w:rPr>
          <w:rFonts w:ascii="Arial" w:eastAsia="SimSun" w:hAnsi="Arial" w:cs="Arial"/>
          <w:sz w:val="22"/>
          <w:szCs w:val="22"/>
          <w:lang w:eastAsia="ar-SA"/>
        </w:rPr>
      </w:pPr>
    </w:p>
    <w:p w14:paraId="49901C88" w14:textId="77777777" w:rsidR="000E34DE" w:rsidRPr="007B750C" w:rsidRDefault="000E34DE" w:rsidP="000E34DE">
      <w:pPr>
        <w:suppressAutoHyphens/>
        <w:ind w:firstLine="706"/>
        <w:jc w:val="right"/>
        <w:rPr>
          <w:rFonts w:ascii="Arial" w:eastAsia="SimSun" w:hAnsi="Arial" w:cs="Arial"/>
          <w:sz w:val="22"/>
          <w:szCs w:val="22"/>
          <w:lang w:eastAsia="ar-SA"/>
        </w:rPr>
      </w:pPr>
    </w:p>
    <w:p w14:paraId="38A36DC4" w14:textId="77777777" w:rsidR="000E34DE" w:rsidRPr="007B750C" w:rsidRDefault="000E34DE" w:rsidP="000E34DE">
      <w:pPr>
        <w:suppressAutoHyphens/>
        <w:ind w:firstLine="706"/>
        <w:jc w:val="right"/>
        <w:rPr>
          <w:rFonts w:ascii="Arial" w:eastAsia="SimSun" w:hAnsi="Arial" w:cs="Arial"/>
          <w:sz w:val="22"/>
          <w:szCs w:val="22"/>
          <w:lang w:eastAsia="ar-SA"/>
        </w:rPr>
      </w:pPr>
    </w:p>
    <w:p w14:paraId="70B6C24E" w14:textId="77777777" w:rsidR="000E34DE" w:rsidRPr="007B750C" w:rsidRDefault="000E34DE" w:rsidP="000E34DE">
      <w:pPr>
        <w:suppressAutoHyphens/>
        <w:ind w:firstLine="706"/>
        <w:jc w:val="right"/>
        <w:rPr>
          <w:rFonts w:ascii="Arial" w:eastAsia="SimSun" w:hAnsi="Arial" w:cs="Arial"/>
          <w:sz w:val="22"/>
          <w:szCs w:val="22"/>
          <w:lang w:eastAsia="ar-SA"/>
        </w:rPr>
      </w:pPr>
    </w:p>
    <w:p w14:paraId="2E491CD4" w14:textId="77777777" w:rsidR="000E34DE" w:rsidRPr="007B750C" w:rsidRDefault="000E34DE" w:rsidP="000E34DE">
      <w:pPr>
        <w:suppressAutoHyphens/>
        <w:ind w:firstLine="706"/>
        <w:jc w:val="right"/>
        <w:rPr>
          <w:rFonts w:ascii="Arial" w:eastAsia="SimSun" w:hAnsi="Arial" w:cs="Arial"/>
          <w:sz w:val="22"/>
          <w:szCs w:val="22"/>
          <w:lang w:eastAsia="ar-SA"/>
        </w:rPr>
      </w:pPr>
    </w:p>
    <w:p w14:paraId="45E3B979" w14:textId="77777777" w:rsidR="000E34DE" w:rsidRPr="007B750C" w:rsidRDefault="000E34DE" w:rsidP="000E34DE">
      <w:pPr>
        <w:suppressAutoHyphens/>
        <w:ind w:firstLine="706"/>
        <w:jc w:val="right"/>
        <w:rPr>
          <w:rFonts w:ascii="Arial" w:eastAsia="SimSun" w:hAnsi="Arial" w:cs="Arial"/>
          <w:sz w:val="22"/>
          <w:szCs w:val="22"/>
          <w:lang w:eastAsia="ar-SA"/>
        </w:rPr>
      </w:pPr>
    </w:p>
    <w:p w14:paraId="4C4F233C" w14:textId="77777777" w:rsidR="000E34DE" w:rsidRPr="007B750C" w:rsidRDefault="000E34DE" w:rsidP="000E34DE">
      <w:pPr>
        <w:suppressAutoHyphens/>
        <w:ind w:firstLine="706"/>
        <w:jc w:val="right"/>
        <w:rPr>
          <w:rFonts w:ascii="Arial" w:eastAsia="SimSun" w:hAnsi="Arial" w:cs="Arial"/>
          <w:sz w:val="22"/>
          <w:szCs w:val="22"/>
          <w:lang w:eastAsia="ar-SA"/>
        </w:rPr>
      </w:pPr>
    </w:p>
    <w:p w14:paraId="13078B31" w14:textId="77777777" w:rsidR="000E34DE" w:rsidRPr="007B750C" w:rsidRDefault="000E34DE" w:rsidP="000E34DE">
      <w:pPr>
        <w:suppressAutoHyphens/>
        <w:ind w:firstLine="706"/>
        <w:jc w:val="right"/>
        <w:rPr>
          <w:rFonts w:ascii="Arial" w:eastAsia="SimSun" w:hAnsi="Arial" w:cs="Arial"/>
          <w:sz w:val="22"/>
          <w:szCs w:val="22"/>
          <w:lang w:eastAsia="ar-SA"/>
        </w:rPr>
      </w:pPr>
    </w:p>
    <w:p w14:paraId="23739AD6" w14:textId="77777777" w:rsidR="000E34DE" w:rsidRPr="007B750C" w:rsidRDefault="000E34DE" w:rsidP="000E34DE">
      <w:pPr>
        <w:suppressAutoHyphens/>
        <w:ind w:firstLine="706"/>
        <w:jc w:val="right"/>
        <w:rPr>
          <w:rFonts w:ascii="Arial" w:eastAsia="SimSun" w:hAnsi="Arial" w:cs="Arial"/>
          <w:sz w:val="22"/>
          <w:szCs w:val="22"/>
          <w:lang w:eastAsia="ar-SA"/>
        </w:rPr>
      </w:pPr>
    </w:p>
    <w:p w14:paraId="2507DAE3" w14:textId="77777777" w:rsidR="000E34DE" w:rsidRPr="007B750C" w:rsidRDefault="000E34DE" w:rsidP="000E34DE">
      <w:pPr>
        <w:suppressAutoHyphens/>
        <w:ind w:firstLine="706"/>
        <w:jc w:val="right"/>
        <w:rPr>
          <w:rFonts w:ascii="Arial" w:eastAsia="SimSun" w:hAnsi="Arial" w:cs="Arial"/>
          <w:sz w:val="22"/>
          <w:szCs w:val="22"/>
          <w:lang w:eastAsia="ar-SA"/>
        </w:rPr>
      </w:pPr>
    </w:p>
    <w:p w14:paraId="3964F375" w14:textId="77777777" w:rsidR="000E34DE" w:rsidRPr="007B750C" w:rsidRDefault="000E34DE" w:rsidP="000E34DE">
      <w:pPr>
        <w:suppressAutoHyphens/>
        <w:ind w:firstLine="706"/>
        <w:jc w:val="right"/>
        <w:rPr>
          <w:rFonts w:ascii="Arial" w:eastAsia="SimSun" w:hAnsi="Arial" w:cs="Arial"/>
          <w:sz w:val="22"/>
          <w:szCs w:val="22"/>
          <w:lang w:eastAsia="ar-SA"/>
        </w:rPr>
      </w:pPr>
    </w:p>
    <w:p w14:paraId="70DCA3CC" w14:textId="77777777" w:rsidR="000E34DE" w:rsidRPr="007B750C" w:rsidRDefault="000E34DE" w:rsidP="000E34DE">
      <w:pPr>
        <w:suppressAutoHyphens/>
        <w:ind w:firstLine="706"/>
        <w:jc w:val="right"/>
        <w:rPr>
          <w:rFonts w:ascii="Arial" w:eastAsia="SimSun" w:hAnsi="Arial" w:cs="Arial"/>
          <w:sz w:val="22"/>
          <w:szCs w:val="22"/>
          <w:lang w:eastAsia="ar-SA"/>
        </w:rPr>
      </w:pPr>
    </w:p>
    <w:p w14:paraId="5B84B036" w14:textId="77777777" w:rsidR="000E34DE" w:rsidRPr="007B750C" w:rsidRDefault="000E34DE" w:rsidP="000E34DE">
      <w:pPr>
        <w:suppressAutoHyphens/>
        <w:ind w:firstLine="706"/>
        <w:jc w:val="right"/>
        <w:rPr>
          <w:rFonts w:ascii="Arial" w:eastAsia="SimSun" w:hAnsi="Arial" w:cs="Arial"/>
          <w:sz w:val="22"/>
          <w:szCs w:val="22"/>
          <w:lang w:eastAsia="ar-SA"/>
        </w:rPr>
      </w:pPr>
    </w:p>
    <w:p w14:paraId="0C68DF10" w14:textId="77777777" w:rsidR="000E34DE" w:rsidRPr="007B750C" w:rsidRDefault="000E34DE" w:rsidP="000E34DE">
      <w:pPr>
        <w:suppressAutoHyphens/>
        <w:ind w:firstLine="706"/>
        <w:jc w:val="right"/>
        <w:rPr>
          <w:rFonts w:ascii="Arial" w:eastAsia="SimSun" w:hAnsi="Arial" w:cs="Arial"/>
          <w:sz w:val="22"/>
          <w:szCs w:val="22"/>
          <w:lang w:eastAsia="ar-SA"/>
        </w:rPr>
      </w:pPr>
    </w:p>
    <w:p w14:paraId="2E421B51" w14:textId="60E4E1C7" w:rsidR="000E34DE" w:rsidRDefault="000E34DE" w:rsidP="007B750C">
      <w:pPr>
        <w:suppressAutoHyphens/>
        <w:ind w:firstLine="706"/>
        <w:jc w:val="center"/>
        <w:rPr>
          <w:rFonts w:ascii="Arial" w:eastAsia="SimSun" w:hAnsi="Arial" w:cs="Arial"/>
          <w:sz w:val="22"/>
          <w:szCs w:val="22"/>
          <w:lang w:eastAsia="ar-SA"/>
        </w:rPr>
      </w:pPr>
    </w:p>
    <w:p w14:paraId="47B673FF" w14:textId="3D8CDC46" w:rsidR="007B750C" w:rsidRDefault="007B750C" w:rsidP="007B750C">
      <w:pPr>
        <w:suppressAutoHyphens/>
        <w:ind w:firstLine="706"/>
        <w:jc w:val="center"/>
        <w:rPr>
          <w:rFonts w:ascii="Arial" w:eastAsia="SimSun" w:hAnsi="Arial" w:cs="Arial"/>
          <w:sz w:val="22"/>
          <w:szCs w:val="22"/>
          <w:lang w:eastAsia="ar-SA"/>
        </w:rPr>
      </w:pPr>
    </w:p>
    <w:p w14:paraId="5FEB2CB7" w14:textId="5C1F46AA" w:rsidR="007B750C" w:rsidRDefault="007B750C" w:rsidP="007B750C">
      <w:pPr>
        <w:suppressAutoHyphens/>
        <w:ind w:firstLine="706"/>
        <w:jc w:val="center"/>
        <w:rPr>
          <w:rFonts w:ascii="Arial" w:eastAsia="SimSun" w:hAnsi="Arial" w:cs="Arial"/>
          <w:sz w:val="22"/>
          <w:szCs w:val="22"/>
          <w:lang w:eastAsia="ar-SA"/>
        </w:rPr>
      </w:pPr>
    </w:p>
    <w:p w14:paraId="36E6CDF6" w14:textId="4F7826EA" w:rsidR="007B750C" w:rsidRDefault="007B750C" w:rsidP="007B750C">
      <w:pPr>
        <w:suppressAutoHyphens/>
        <w:ind w:firstLine="706"/>
        <w:jc w:val="center"/>
        <w:rPr>
          <w:rFonts w:ascii="Arial" w:eastAsia="SimSun" w:hAnsi="Arial" w:cs="Arial"/>
          <w:sz w:val="22"/>
          <w:szCs w:val="22"/>
          <w:lang w:eastAsia="ar-SA"/>
        </w:rPr>
      </w:pPr>
    </w:p>
    <w:p w14:paraId="4F79C2F6" w14:textId="0D393D0C" w:rsidR="007B750C" w:rsidRDefault="007B750C" w:rsidP="007B750C">
      <w:pPr>
        <w:suppressAutoHyphens/>
        <w:ind w:firstLine="706"/>
        <w:jc w:val="center"/>
        <w:rPr>
          <w:rFonts w:ascii="Arial" w:eastAsia="SimSun" w:hAnsi="Arial" w:cs="Arial"/>
          <w:sz w:val="22"/>
          <w:szCs w:val="22"/>
          <w:lang w:eastAsia="ar-SA"/>
        </w:rPr>
      </w:pPr>
    </w:p>
    <w:p w14:paraId="67E7BB7D" w14:textId="4010AB36" w:rsidR="007B750C" w:rsidRDefault="007B750C" w:rsidP="007B750C">
      <w:pPr>
        <w:suppressAutoHyphens/>
        <w:ind w:firstLine="706"/>
        <w:jc w:val="center"/>
        <w:rPr>
          <w:rFonts w:ascii="Arial" w:eastAsia="SimSun" w:hAnsi="Arial" w:cs="Arial"/>
          <w:sz w:val="22"/>
          <w:szCs w:val="22"/>
          <w:lang w:eastAsia="ar-SA"/>
        </w:rPr>
      </w:pPr>
    </w:p>
    <w:p w14:paraId="5A8519AC" w14:textId="3F36BA45" w:rsidR="007B750C" w:rsidRDefault="007B750C" w:rsidP="007B750C">
      <w:pPr>
        <w:suppressAutoHyphens/>
        <w:ind w:firstLine="706"/>
        <w:jc w:val="center"/>
        <w:rPr>
          <w:rFonts w:ascii="Arial" w:eastAsia="SimSun" w:hAnsi="Arial" w:cs="Arial"/>
          <w:sz w:val="22"/>
          <w:szCs w:val="22"/>
          <w:lang w:eastAsia="ar-SA"/>
        </w:rPr>
      </w:pPr>
    </w:p>
    <w:p w14:paraId="00FD4B9C" w14:textId="77777777" w:rsidR="007B750C" w:rsidRPr="007B750C" w:rsidRDefault="007B750C" w:rsidP="007B750C">
      <w:pPr>
        <w:suppressAutoHyphens/>
        <w:ind w:firstLine="706"/>
        <w:jc w:val="center"/>
        <w:rPr>
          <w:rFonts w:ascii="Arial" w:eastAsia="SimSun" w:hAnsi="Arial" w:cs="Arial"/>
          <w:sz w:val="22"/>
          <w:szCs w:val="22"/>
          <w:lang w:eastAsia="ar-SA"/>
        </w:rPr>
      </w:pPr>
    </w:p>
    <w:p w14:paraId="391EB63D" w14:textId="77777777" w:rsidR="000E34DE" w:rsidRPr="007B750C" w:rsidRDefault="000E34DE" w:rsidP="000E34DE">
      <w:pPr>
        <w:suppressAutoHyphens/>
        <w:ind w:firstLine="706"/>
        <w:jc w:val="right"/>
        <w:rPr>
          <w:rFonts w:ascii="Arial" w:eastAsia="SimSun" w:hAnsi="Arial" w:cs="Arial"/>
          <w:sz w:val="22"/>
          <w:szCs w:val="22"/>
          <w:lang w:eastAsia="ar-SA"/>
        </w:rPr>
      </w:pPr>
    </w:p>
    <w:p w14:paraId="6A420465" w14:textId="77777777" w:rsidR="000E34DE" w:rsidRPr="007B750C" w:rsidRDefault="000E34DE" w:rsidP="000E34DE">
      <w:pPr>
        <w:suppressAutoHyphens/>
        <w:ind w:firstLine="706"/>
        <w:jc w:val="right"/>
        <w:rPr>
          <w:rFonts w:ascii="Arial" w:eastAsia="SimSun" w:hAnsi="Arial" w:cs="Arial"/>
          <w:sz w:val="22"/>
          <w:szCs w:val="22"/>
          <w:lang w:eastAsia="ar-SA"/>
        </w:rPr>
      </w:pPr>
    </w:p>
    <w:p w14:paraId="01AF866A" w14:textId="77777777" w:rsidR="000E34DE" w:rsidRPr="007B750C" w:rsidRDefault="000E34DE" w:rsidP="000E34DE">
      <w:pPr>
        <w:suppressAutoHyphens/>
        <w:ind w:firstLine="706"/>
        <w:jc w:val="right"/>
        <w:rPr>
          <w:rFonts w:ascii="Arial" w:eastAsia="SimSun" w:hAnsi="Arial" w:cs="Arial"/>
          <w:sz w:val="22"/>
          <w:szCs w:val="22"/>
          <w:lang w:eastAsia="ar-SA"/>
        </w:rPr>
      </w:pPr>
    </w:p>
    <w:p w14:paraId="45C43D51" w14:textId="77777777" w:rsidR="000E34DE" w:rsidRPr="007B750C" w:rsidRDefault="000E34DE" w:rsidP="000E34DE">
      <w:pPr>
        <w:suppressAutoHyphens/>
        <w:ind w:firstLine="706"/>
        <w:jc w:val="right"/>
        <w:rPr>
          <w:rFonts w:ascii="Arial" w:eastAsia="SimSun" w:hAnsi="Arial" w:cs="Arial"/>
          <w:sz w:val="22"/>
          <w:szCs w:val="22"/>
          <w:lang w:eastAsia="ar-SA"/>
        </w:rPr>
      </w:pPr>
      <w:r w:rsidRPr="007B750C">
        <w:rPr>
          <w:rFonts w:ascii="Arial" w:eastAsia="SimSun" w:hAnsi="Arial" w:cs="Arial"/>
          <w:sz w:val="22"/>
          <w:szCs w:val="22"/>
          <w:lang w:eastAsia="ar-SA"/>
        </w:rPr>
        <w:lastRenderedPageBreak/>
        <w:t>Приложение №2</w:t>
      </w:r>
    </w:p>
    <w:p w14:paraId="147117BC" w14:textId="77777777" w:rsidR="000E34DE" w:rsidRPr="007B750C" w:rsidRDefault="000E34DE" w:rsidP="000E34DE">
      <w:pPr>
        <w:suppressAutoHyphens/>
        <w:ind w:firstLine="706"/>
        <w:jc w:val="right"/>
        <w:rPr>
          <w:rFonts w:ascii="Arial" w:eastAsia="SimSun" w:hAnsi="Arial" w:cs="Arial"/>
          <w:sz w:val="22"/>
          <w:szCs w:val="22"/>
          <w:lang w:eastAsia="ar-SA"/>
        </w:rPr>
      </w:pPr>
      <w:r w:rsidRPr="007B750C">
        <w:rPr>
          <w:rFonts w:ascii="Arial" w:eastAsia="SimSun" w:hAnsi="Arial" w:cs="Arial"/>
          <w:sz w:val="22"/>
          <w:szCs w:val="22"/>
          <w:lang w:eastAsia="ar-SA"/>
        </w:rPr>
        <w:t>к Административному регламенту</w:t>
      </w:r>
    </w:p>
    <w:p w14:paraId="51A84077" w14:textId="77777777" w:rsidR="000E34DE" w:rsidRPr="007B750C" w:rsidRDefault="000E34DE" w:rsidP="000E34DE">
      <w:pPr>
        <w:suppressAutoHyphens/>
        <w:ind w:firstLine="706"/>
        <w:jc w:val="right"/>
        <w:rPr>
          <w:rFonts w:ascii="Arial" w:eastAsia="SimSun" w:hAnsi="Arial" w:cs="Arial"/>
          <w:sz w:val="22"/>
          <w:szCs w:val="22"/>
          <w:lang w:eastAsia="ar-SA"/>
        </w:rPr>
      </w:pPr>
    </w:p>
    <w:p w14:paraId="3EBE05C6" w14:textId="77777777" w:rsidR="000E34DE" w:rsidRPr="007B750C" w:rsidRDefault="000E34DE" w:rsidP="000E34DE">
      <w:pPr>
        <w:ind w:firstLine="709"/>
        <w:jc w:val="center"/>
        <w:rPr>
          <w:rFonts w:ascii="Arial" w:hAnsi="Arial" w:cs="Arial"/>
          <w:sz w:val="22"/>
          <w:szCs w:val="22"/>
        </w:rPr>
      </w:pPr>
      <w:r w:rsidRPr="007B750C">
        <w:rPr>
          <w:rFonts w:ascii="Arial" w:hAnsi="Arial" w:cs="Arial"/>
          <w:b/>
          <w:bCs/>
          <w:sz w:val="22"/>
          <w:szCs w:val="22"/>
        </w:rPr>
        <w:t>Форма решения об отказе в приеме документов, необходимых для предоставления услуги.</w:t>
      </w:r>
    </w:p>
    <w:p w14:paraId="1AF05007" w14:textId="77777777" w:rsidR="000E34DE" w:rsidRPr="007B750C" w:rsidRDefault="000E34DE" w:rsidP="000E34DE">
      <w:pPr>
        <w:ind w:firstLine="709"/>
        <w:rPr>
          <w:rFonts w:ascii="Arial" w:hAnsi="Arial" w:cs="Arial"/>
          <w:sz w:val="22"/>
          <w:szCs w:val="22"/>
        </w:rPr>
      </w:pPr>
      <w:r w:rsidRPr="007B750C">
        <w:rPr>
          <w:rFonts w:ascii="Arial" w:hAnsi="Arial" w:cs="Arial"/>
          <w:sz w:val="22"/>
          <w:szCs w:val="22"/>
        </w:rPr>
        <w:t> </w:t>
      </w:r>
    </w:p>
    <w:p w14:paraId="103AE0E1" w14:textId="77777777" w:rsidR="000E34DE" w:rsidRPr="007B750C" w:rsidRDefault="000E34DE" w:rsidP="000E34DE">
      <w:pPr>
        <w:ind w:firstLine="709"/>
        <w:jc w:val="center"/>
        <w:rPr>
          <w:rFonts w:ascii="Arial" w:hAnsi="Arial" w:cs="Arial"/>
          <w:sz w:val="22"/>
          <w:szCs w:val="22"/>
        </w:rPr>
      </w:pPr>
      <w:r w:rsidRPr="007B750C">
        <w:rPr>
          <w:rFonts w:ascii="Arial" w:hAnsi="Arial" w:cs="Arial"/>
          <w:sz w:val="22"/>
          <w:szCs w:val="22"/>
        </w:rPr>
        <w:t>_______________________________________________________________</w:t>
      </w:r>
    </w:p>
    <w:p w14:paraId="3DD1E464" w14:textId="77777777" w:rsidR="000E34DE" w:rsidRPr="007B750C" w:rsidRDefault="000E34DE" w:rsidP="000E34DE">
      <w:pPr>
        <w:ind w:firstLine="709"/>
        <w:jc w:val="center"/>
        <w:rPr>
          <w:rFonts w:ascii="Arial" w:hAnsi="Arial" w:cs="Arial"/>
          <w:sz w:val="22"/>
          <w:szCs w:val="22"/>
        </w:rPr>
      </w:pPr>
      <w:r w:rsidRPr="007B750C">
        <w:rPr>
          <w:rFonts w:ascii="Arial" w:hAnsi="Arial" w:cs="Arial"/>
          <w:sz w:val="22"/>
          <w:szCs w:val="22"/>
        </w:rPr>
        <w:t>(наименование уполномоченного органа местного самоуправления)</w:t>
      </w:r>
    </w:p>
    <w:p w14:paraId="3833A333"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Кому: __________________________</w:t>
      </w:r>
    </w:p>
    <w:p w14:paraId="3008B152"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(фамилия, имя, отчество – для ИП)</w:t>
      </w:r>
    </w:p>
    <w:p w14:paraId="58876FCD"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______________________________</w:t>
      </w:r>
    </w:p>
    <w:p w14:paraId="5ED90395"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(полное наименование организации</w:t>
      </w:r>
    </w:p>
    <w:p w14:paraId="466B4B7D"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 для юридических лиц)</w:t>
      </w:r>
    </w:p>
    <w:p w14:paraId="1D3BC484"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u w:val="single"/>
        </w:rPr>
        <w:t>Контактные данные</w:t>
      </w:r>
    </w:p>
    <w:p w14:paraId="18EEC815"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_____________________________</w:t>
      </w:r>
    </w:p>
    <w:p w14:paraId="1B7E9616"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(телефон)</w:t>
      </w:r>
    </w:p>
    <w:p w14:paraId="62509644"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_____________________________</w:t>
      </w:r>
    </w:p>
    <w:p w14:paraId="48A1AB75"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(адрес электронной почты)</w:t>
      </w:r>
    </w:p>
    <w:p w14:paraId="7D3B91E6"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_____________________________</w:t>
      </w:r>
    </w:p>
    <w:p w14:paraId="7159220F"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(адрес заявителя)</w:t>
      </w:r>
    </w:p>
    <w:p w14:paraId="037C7CE2" w14:textId="77777777" w:rsidR="000E34DE" w:rsidRPr="007B750C" w:rsidRDefault="000E34DE" w:rsidP="000E34DE">
      <w:pPr>
        <w:ind w:firstLine="709"/>
        <w:jc w:val="center"/>
        <w:rPr>
          <w:rFonts w:ascii="Arial" w:hAnsi="Arial" w:cs="Arial"/>
          <w:sz w:val="22"/>
          <w:szCs w:val="22"/>
        </w:rPr>
      </w:pPr>
      <w:r w:rsidRPr="007B750C">
        <w:rPr>
          <w:rFonts w:ascii="Arial" w:hAnsi="Arial" w:cs="Arial"/>
          <w:b/>
          <w:bCs/>
          <w:sz w:val="22"/>
          <w:szCs w:val="22"/>
        </w:rPr>
        <w:t>РЕШЕНИЕ</w:t>
      </w:r>
    </w:p>
    <w:p w14:paraId="59CF9F13" w14:textId="77777777" w:rsidR="000E34DE" w:rsidRPr="007B750C" w:rsidRDefault="000E34DE" w:rsidP="000E34DE">
      <w:pPr>
        <w:ind w:firstLine="709"/>
        <w:jc w:val="center"/>
        <w:rPr>
          <w:rFonts w:ascii="Arial" w:hAnsi="Arial" w:cs="Arial"/>
          <w:sz w:val="22"/>
          <w:szCs w:val="22"/>
        </w:rPr>
      </w:pPr>
      <w:r w:rsidRPr="007B750C">
        <w:rPr>
          <w:rFonts w:ascii="Arial" w:hAnsi="Arial" w:cs="Arial"/>
          <w:b/>
          <w:bCs/>
          <w:sz w:val="22"/>
          <w:szCs w:val="22"/>
        </w:rPr>
        <w:t>об отказе в приеме документов, необходимых для предоставления услуги</w:t>
      </w:r>
    </w:p>
    <w:p w14:paraId="0D1685DB" w14:textId="77777777" w:rsidR="000E34DE" w:rsidRPr="007B750C" w:rsidRDefault="000E34DE" w:rsidP="000E34DE">
      <w:pPr>
        <w:ind w:firstLine="709"/>
        <w:jc w:val="center"/>
        <w:rPr>
          <w:rFonts w:ascii="Arial" w:hAnsi="Arial" w:cs="Arial"/>
          <w:sz w:val="22"/>
          <w:szCs w:val="22"/>
        </w:rPr>
      </w:pPr>
      <w:r w:rsidRPr="007B750C">
        <w:rPr>
          <w:rFonts w:ascii="Arial" w:hAnsi="Arial" w:cs="Arial"/>
          <w:sz w:val="22"/>
          <w:szCs w:val="22"/>
        </w:rPr>
        <w:t>Дата__________________ №__________________</w:t>
      </w:r>
    </w:p>
    <w:p w14:paraId="3419CFE4"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 </w:t>
      </w:r>
    </w:p>
    <w:p w14:paraId="5D49338B"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По результатам рассмотрения заявления по услуге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от ____________№ ____________ и приложенных к нему документов, на основании утвержденного административного регламента уполномоченного органа местного самоуправления органом, ____________ принято решение ____________. Разъяснения причин отказа в приеме документов: </w:t>
      </w:r>
    </w:p>
    <w:p w14:paraId="5C4B53E8"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____________; ____________; ____________;  ____________; ____________; ____________; ____________; ____________; ____________; ____________; ____________; ____________; ____________; ____________; ____________; ____________; ____________; ____________; ____________; ____________; ____________;</w:t>
      </w:r>
    </w:p>
    <w:p w14:paraId="50DEC126"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Вы вправе повторно обратиться в орган, уполномоченный на предоставление услуги ____________.</w:t>
      </w:r>
    </w:p>
    <w:p w14:paraId="0CA4AECB"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Данный отказ может быть обжалован в досудебном порядке путем направления жалобы в орган, уполномоченный на предоставление услуги ____________, а также в судебном порядке. </w:t>
      </w:r>
    </w:p>
    <w:p w14:paraId="24D24903" w14:textId="77777777" w:rsidR="000E34DE" w:rsidRPr="007B750C" w:rsidRDefault="000E34DE" w:rsidP="000E34DE">
      <w:pPr>
        <w:ind w:firstLine="709"/>
        <w:jc w:val="both"/>
        <w:rPr>
          <w:rFonts w:ascii="Arial" w:hAnsi="Arial" w:cs="Arial"/>
          <w:sz w:val="22"/>
          <w:szCs w:val="22"/>
        </w:rPr>
      </w:pPr>
      <w:r w:rsidRPr="007B750C">
        <w:rPr>
          <w:rFonts w:ascii="Arial" w:hAnsi="Arial" w:cs="Arial"/>
          <w:i/>
          <w:iCs/>
          <w:sz w:val="22"/>
          <w:szCs w:val="22"/>
        </w:rPr>
        <w:t> </w:t>
      </w:r>
    </w:p>
    <w:tbl>
      <w:tblPr>
        <w:tblW w:w="0" w:type="auto"/>
        <w:tblCellMar>
          <w:left w:w="0" w:type="dxa"/>
          <w:right w:w="0" w:type="dxa"/>
        </w:tblCellMar>
        <w:tblLook w:val="04A0" w:firstRow="1" w:lastRow="0" w:firstColumn="1" w:lastColumn="0" w:noHBand="0" w:noVBand="1"/>
      </w:tblPr>
      <w:tblGrid>
        <w:gridCol w:w="4785"/>
        <w:gridCol w:w="4785"/>
      </w:tblGrid>
      <w:tr w:rsidR="000E34DE" w:rsidRPr="007B750C" w14:paraId="31415CAA" w14:textId="77777777" w:rsidTr="003C6F70">
        <w:tc>
          <w:tcPr>
            <w:tcW w:w="4785" w:type="dxa"/>
            <w:tcMar>
              <w:top w:w="0" w:type="dxa"/>
              <w:left w:w="108" w:type="dxa"/>
              <w:bottom w:w="0" w:type="dxa"/>
              <w:right w:w="108" w:type="dxa"/>
            </w:tcMar>
            <w:hideMark/>
          </w:tcPr>
          <w:p w14:paraId="3247B276" w14:textId="77777777" w:rsidR="000E34DE" w:rsidRPr="007B750C" w:rsidRDefault="000E34DE" w:rsidP="000E34DE">
            <w:pPr>
              <w:ind w:firstLine="567"/>
              <w:jc w:val="both"/>
              <w:rPr>
                <w:rFonts w:ascii="Arial" w:hAnsi="Arial" w:cs="Arial"/>
                <w:sz w:val="22"/>
                <w:szCs w:val="22"/>
              </w:rPr>
            </w:pPr>
            <w:r w:rsidRPr="007B750C">
              <w:rPr>
                <w:rFonts w:ascii="Arial" w:hAnsi="Arial" w:cs="Arial"/>
                <w:sz w:val="22"/>
                <w:szCs w:val="22"/>
              </w:rPr>
              <w:t>(должность уполномоченного лица  органа местного самоуправления)</w:t>
            </w:r>
          </w:p>
        </w:tc>
        <w:tc>
          <w:tcPr>
            <w:tcW w:w="4785" w:type="dxa"/>
            <w:tcMar>
              <w:top w:w="0" w:type="dxa"/>
              <w:left w:w="108" w:type="dxa"/>
              <w:bottom w:w="0" w:type="dxa"/>
              <w:right w:w="108" w:type="dxa"/>
            </w:tcMar>
            <w:hideMark/>
          </w:tcPr>
          <w:p w14:paraId="03961F74"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(расшифровка подписи) </w:t>
            </w:r>
          </w:p>
        </w:tc>
      </w:tr>
    </w:tbl>
    <w:p w14:paraId="338CB016" w14:textId="77777777" w:rsidR="000E34DE" w:rsidRPr="007B750C" w:rsidRDefault="000E34DE" w:rsidP="000E34DE">
      <w:pPr>
        <w:suppressAutoHyphens/>
        <w:ind w:firstLine="706"/>
        <w:jc w:val="right"/>
        <w:rPr>
          <w:rFonts w:ascii="Arial" w:eastAsia="SimSun" w:hAnsi="Arial" w:cs="Arial"/>
          <w:sz w:val="22"/>
          <w:szCs w:val="22"/>
          <w:lang w:eastAsia="ar-SA"/>
        </w:rPr>
      </w:pPr>
    </w:p>
    <w:p w14:paraId="374C1D06" w14:textId="77777777" w:rsidR="000E34DE" w:rsidRPr="007B750C" w:rsidRDefault="000E34DE" w:rsidP="000E34DE">
      <w:pPr>
        <w:suppressAutoHyphens/>
        <w:ind w:firstLine="706"/>
        <w:jc w:val="right"/>
        <w:rPr>
          <w:rFonts w:ascii="Arial" w:eastAsia="SimSun" w:hAnsi="Arial" w:cs="Arial"/>
          <w:sz w:val="22"/>
          <w:szCs w:val="22"/>
          <w:lang w:eastAsia="ar-SA"/>
        </w:rPr>
      </w:pPr>
    </w:p>
    <w:p w14:paraId="7E0251A2" w14:textId="77777777" w:rsidR="000E34DE" w:rsidRPr="007B750C" w:rsidRDefault="000E34DE" w:rsidP="000E34DE">
      <w:pPr>
        <w:suppressAutoHyphens/>
        <w:ind w:firstLine="706"/>
        <w:jc w:val="right"/>
        <w:rPr>
          <w:rFonts w:ascii="Arial" w:eastAsia="SimSun" w:hAnsi="Arial" w:cs="Arial"/>
          <w:sz w:val="22"/>
          <w:szCs w:val="22"/>
          <w:lang w:eastAsia="ar-SA"/>
        </w:rPr>
      </w:pPr>
    </w:p>
    <w:p w14:paraId="3A02A79E" w14:textId="77777777" w:rsidR="000E34DE" w:rsidRPr="007B750C" w:rsidRDefault="000E34DE" w:rsidP="000E34DE">
      <w:pPr>
        <w:suppressAutoHyphens/>
        <w:ind w:firstLine="706"/>
        <w:jc w:val="right"/>
        <w:rPr>
          <w:rFonts w:ascii="Arial" w:eastAsia="SimSun" w:hAnsi="Arial" w:cs="Arial"/>
          <w:sz w:val="22"/>
          <w:szCs w:val="22"/>
          <w:lang w:eastAsia="ar-SA"/>
        </w:rPr>
      </w:pPr>
    </w:p>
    <w:p w14:paraId="12E5244E" w14:textId="77777777" w:rsidR="000E34DE" w:rsidRPr="007B750C" w:rsidRDefault="000E34DE" w:rsidP="000E34DE">
      <w:pPr>
        <w:suppressAutoHyphens/>
        <w:ind w:firstLine="706"/>
        <w:jc w:val="right"/>
        <w:rPr>
          <w:rFonts w:ascii="Arial" w:eastAsia="SimSun" w:hAnsi="Arial" w:cs="Arial"/>
          <w:sz w:val="22"/>
          <w:szCs w:val="22"/>
          <w:lang w:eastAsia="ar-SA"/>
        </w:rPr>
      </w:pPr>
    </w:p>
    <w:p w14:paraId="7BAE77E2" w14:textId="77777777" w:rsidR="000E34DE" w:rsidRPr="007B750C" w:rsidRDefault="000E34DE" w:rsidP="000E34DE">
      <w:pPr>
        <w:suppressAutoHyphens/>
        <w:ind w:firstLine="706"/>
        <w:jc w:val="right"/>
        <w:rPr>
          <w:rFonts w:ascii="Arial" w:eastAsia="SimSun" w:hAnsi="Arial" w:cs="Arial"/>
          <w:sz w:val="22"/>
          <w:szCs w:val="22"/>
          <w:lang w:eastAsia="ar-SA"/>
        </w:rPr>
      </w:pPr>
    </w:p>
    <w:p w14:paraId="6F3A181A" w14:textId="77777777" w:rsidR="000E34DE" w:rsidRPr="007B750C" w:rsidRDefault="000E34DE" w:rsidP="000E34DE">
      <w:pPr>
        <w:suppressAutoHyphens/>
        <w:ind w:firstLine="706"/>
        <w:jc w:val="right"/>
        <w:rPr>
          <w:rFonts w:ascii="Arial" w:eastAsia="SimSun" w:hAnsi="Arial" w:cs="Arial"/>
          <w:sz w:val="22"/>
          <w:szCs w:val="22"/>
          <w:lang w:eastAsia="ar-SA"/>
        </w:rPr>
      </w:pPr>
    </w:p>
    <w:p w14:paraId="22BB9927" w14:textId="104A42D1" w:rsidR="000E34DE" w:rsidRDefault="000E34DE" w:rsidP="000E34DE">
      <w:pPr>
        <w:suppressAutoHyphens/>
        <w:ind w:firstLine="706"/>
        <w:jc w:val="right"/>
        <w:rPr>
          <w:rFonts w:ascii="Arial" w:eastAsia="SimSun" w:hAnsi="Arial" w:cs="Arial"/>
          <w:sz w:val="22"/>
          <w:szCs w:val="22"/>
          <w:lang w:eastAsia="ar-SA"/>
        </w:rPr>
      </w:pPr>
    </w:p>
    <w:p w14:paraId="0BF206AD" w14:textId="5EF6C30C" w:rsidR="007B750C" w:rsidRDefault="007B750C" w:rsidP="000E34DE">
      <w:pPr>
        <w:suppressAutoHyphens/>
        <w:ind w:firstLine="706"/>
        <w:jc w:val="right"/>
        <w:rPr>
          <w:rFonts w:ascii="Arial" w:eastAsia="SimSun" w:hAnsi="Arial" w:cs="Arial"/>
          <w:sz w:val="22"/>
          <w:szCs w:val="22"/>
          <w:lang w:eastAsia="ar-SA"/>
        </w:rPr>
      </w:pPr>
    </w:p>
    <w:p w14:paraId="3BA57B4A" w14:textId="56779275" w:rsidR="007B750C" w:rsidRDefault="007B750C" w:rsidP="000E34DE">
      <w:pPr>
        <w:suppressAutoHyphens/>
        <w:ind w:firstLine="706"/>
        <w:jc w:val="right"/>
        <w:rPr>
          <w:rFonts w:ascii="Arial" w:eastAsia="SimSun" w:hAnsi="Arial" w:cs="Arial"/>
          <w:sz w:val="22"/>
          <w:szCs w:val="22"/>
          <w:lang w:eastAsia="ar-SA"/>
        </w:rPr>
      </w:pPr>
    </w:p>
    <w:p w14:paraId="443A84C5" w14:textId="1404537C" w:rsidR="007B750C" w:rsidRDefault="007B750C" w:rsidP="000E34DE">
      <w:pPr>
        <w:suppressAutoHyphens/>
        <w:ind w:firstLine="706"/>
        <w:jc w:val="right"/>
        <w:rPr>
          <w:rFonts w:ascii="Arial" w:eastAsia="SimSun" w:hAnsi="Arial" w:cs="Arial"/>
          <w:sz w:val="22"/>
          <w:szCs w:val="22"/>
          <w:lang w:eastAsia="ar-SA"/>
        </w:rPr>
      </w:pPr>
    </w:p>
    <w:p w14:paraId="05036E54" w14:textId="6FAC3B6B" w:rsidR="007B750C" w:rsidRDefault="007B750C" w:rsidP="000E34DE">
      <w:pPr>
        <w:suppressAutoHyphens/>
        <w:ind w:firstLine="706"/>
        <w:jc w:val="right"/>
        <w:rPr>
          <w:rFonts w:ascii="Arial" w:eastAsia="SimSun" w:hAnsi="Arial" w:cs="Arial"/>
          <w:sz w:val="22"/>
          <w:szCs w:val="22"/>
          <w:lang w:eastAsia="ar-SA"/>
        </w:rPr>
      </w:pPr>
    </w:p>
    <w:p w14:paraId="3D706CD6" w14:textId="77777777" w:rsidR="007B750C" w:rsidRPr="007B750C" w:rsidRDefault="007B750C" w:rsidP="000E34DE">
      <w:pPr>
        <w:suppressAutoHyphens/>
        <w:ind w:firstLine="706"/>
        <w:jc w:val="right"/>
        <w:rPr>
          <w:rFonts w:ascii="Arial" w:eastAsia="SimSun" w:hAnsi="Arial" w:cs="Arial"/>
          <w:sz w:val="22"/>
          <w:szCs w:val="22"/>
          <w:lang w:eastAsia="ar-SA"/>
        </w:rPr>
      </w:pPr>
    </w:p>
    <w:p w14:paraId="11EF42D0" w14:textId="77777777" w:rsidR="000E34DE" w:rsidRPr="007B750C" w:rsidRDefault="000E34DE" w:rsidP="000E34DE">
      <w:pPr>
        <w:suppressAutoHyphens/>
        <w:ind w:firstLine="706"/>
        <w:jc w:val="right"/>
        <w:rPr>
          <w:rFonts w:ascii="Arial" w:eastAsia="SimSun" w:hAnsi="Arial" w:cs="Arial"/>
          <w:sz w:val="22"/>
          <w:szCs w:val="22"/>
          <w:lang w:eastAsia="ar-SA"/>
        </w:rPr>
      </w:pPr>
    </w:p>
    <w:p w14:paraId="22E2F0A5" w14:textId="77777777" w:rsidR="000E34DE" w:rsidRPr="007B750C" w:rsidRDefault="000E34DE" w:rsidP="000E34DE">
      <w:pPr>
        <w:suppressAutoHyphens/>
        <w:ind w:firstLine="706"/>
        <w:jc w:val="right"/>
        <w:rPr>
          <w:rFonts w:ascii="Arial" w:eastAsia="SimSun" w:hAnsi="Arial" w:cs="Arial"/>
          <w:sz w:val="22"/>
          <w:szCs w:val="22"/>
          <w:lang w:eastAsia="ar-SA"/>
        </w:rPr>
      </w:pPr>
      <w:r w:rsidRPr="007B750C">
        <w:rPr>
          <w:rFonts w:ascii="Arial" w:eastAsia="SimSun" w:hAnsi="Arial" w:cs="Arial"/>
          <w:sz w:val="22"/>
          <w:szCs w:val="22"/>
          <w:lang w:eastAsia="ar-SA"/>
        </w:rPr>
        <w:lastRenderedPageBreak/>
        <w:t>Приложение №3</w:t>
      </w:r>
    </w:p>
    <w:p w14:paraId="77369D90" w14:textId="77777777" w:rsidR="000E34DE" w:rsidRPr="007B750C" w:rsidRDefault="000E34DE" w:rsidP="000E34DE">
      <w:pPr>
        <w:suppressAutoHyphens/>
        <w:ind w:firstLine="706"/>
        <w:jc w:val="right"/>
        <w:rPr>
          <w:rFonts w:ascii="Arial" w:eastAsia="SimSun" w:hAnsi="Arial" w:cs="Arial"/>
          <w:sz w:val="22"/>
          <w:szCs w:val="22"/>
          <w:lang w:eastAsia="ar-SA"/>
        </w:rPr>
      </w:pPr>
      <w:r w:rsidRPr="007B750C">
        <w:rPr>
          <w:rFonts w:ascii="Arial" w:eastAsia="SimSun" w:hAnsi="Arial" w:cs="Arial"/>
          <w:sz w:val="22"/>
          <w:szCs w:val="22"/>
          <w:lang w:eastAsia="ar-SA"/>
        </w:rPr>
        <w:t>к Административному регламенту</w:t>
      </w:r>
    </w:p>
    <w:p w14:paraId="0547A34A" w14:textId="77777777" w:rsidR="000E34DE" w:rsidRPr="007B750C" w:rsidRDefault="000E34DE" w:rsidP="000E34DE">
      <w:pPr>
        <w:suppressAutoHyphens/>
        <w:ind w:firstLine="706"/>
        <w:jc w:val="right"/>
        <w:rPr>
          <w:rFonts w:ascii="Arial" w:eastAsia="SimSun" w:hAnsi="Arial" w:cs="Arial"/>
          <w:sz w:val="22"/>
          <w:szCs w:val="22"/>
          <w:lang w:eastAsia="ar-SA"/>
        </w:rPr>
      </w:pPr>
    </w:p>
    <w:p w14:paraId="284FF8AB" w14:textId="77777777" w:rsidR="000E34DE" w:rsidRPr="007B750C" w:rsidRDefault="000E34DE" w:rsidP="000E34DE">
      <w:pPr>
        <w:ind w:firstLine="709"/>
        <w:jc w:val="center"/>
        <w:rPr>
          <w:rFonts w:ascii="Arial" w:hAnsi="Arial" w:cs="Arial"/>
          <w:sz w:val="22"/>
          <w:szCs w:val="22"/>
        </w:rPr>
      </w:pPr>
      <w:r w:rsidRPr="007B750C">
        <w:rPr>
          <w:rFonts w:ascii="Arial" w:hAnsi="Arial" w:cs="Arial"/>
          <w:b/>
          <w:bCs/>
          <w:sz w:val="22"/>
          <w:szCs w:val="22"/>
        </w:rPr>
        <w:t>Форма решения об отказе в предоставления услуги.</w:t>
      </w:r>
    </w:p>
    <w:p w14:paraId="1F038719" w14:textId="77777777" w:rsidR="000E34DE" w:rsidRPr="007B750C" w:rsidRDefault="000E34DE" w:rsidP="000E34DE">
      <w:pPr>
        <w:ind w:firstLine="709"/>
        <w:jc w:val="center"/>
        <w:rPr>
          <w:rFonts w:ascii="Arial" w:hAnsi="Arial" w:cs="Arial"/>
          <w:sz w:val="22"/>
          <w:szCs w:val="22"/>
        </w:rPr>
      </w:pPr>
      <w:r w:rsidRPr="007B750C">
        <w:rPr>
          <w:rFonts w:ascii="Arial" w:hAnsi="Arial" w:cs="Arial"/>
          <w:sz w:val="22"/>
          <w:szCs w:val="22"/>
        </w:rPr>
        <w:t>_____________________________________________________________________________________________________________</w:t>
      </w:r>
    </w:p>
    <w:p w14:paraId="65628ECA" w14:textId="77777777" w:rsidR="000E34DE" w:rsidRPr="007B750C" w:rsidRDefault="000E34DE" w:rsidP="000E34DE">
      <w:pPr>
        <w:ind w:firstLine="709"/>
        <w:jc w:val="center"/>
        <w:rPr>
          <w:rFonts w:ascii="Arial" w:hAnsi="Arial" w:cs="Arial"/>
          <w:sz w:val="22"/>
          <w:szCs w:val="22"/>
        </w:rPr>
      </w:pPr>
      <w:r w:rsidRPr="007B750C">
        <w:rPr>
          <w:rFonts w:ascii="Arial" w:hAnsi="Arial" w:cs="Arial"/>
          <w:sz w:val="22"/>
          <w:szCs w:val="22"/>
        </w:rPr>
        <w:t>(наименование уполномоченного органа местного самоуправления)</w:t>
      </w:r>
    </w:p>
    <w:p w14:paraId="110CCAE1"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Кому: __________________________________</w:t>
      </w:r>
    </w:p>
    <w:p w14:paraId="32CFD801"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(фамилия, имя отчество – для ИП)</w:t>
      </w:r>
    </w:p>
    <w:p w14:paraId="6A9E7607"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_____________________________</w:t>
      </w:r>
    </w:p>
    <w:p w14:paraId="5C22D850"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(полное наименование организации</w:t>
      </w:r>
    </w:p>
    <w:p w14:paraId="3FD152E0"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 для юридических лиц)</w:t>
      </w:r>
    </w:p>
    <w:p w14:paraId="5C651EBC"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u w:val="single"/>
        </w:rPr>
        <w:t>Контактные данные</w:t>
      </w:r>
    </w:p>
    <w:p w14:paraId="2E58F774"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_____________________________</w:t>
      </w:r>
    </w:p>
    <w:p w14:paraId="2619D8DC"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(телефон)</w:t>
      </w:r>
    </w:p>
    <w:p w14:paraId="48A140D8"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_____________________________</w:t>
      </w:r>
    </w:p>
    <w:p w14:paraId="6D417EE6"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(адрес электронной почты)</w:t>
      </w:r>
    </w:p>
    <w:p w14:paraId="04AE34FF"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_____________________________</w:t>
      </w:r>
    </w:p>
    <w:p w14:paraId="2A33BC6E"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(адрес заявителя)</w:t>
      </w:r>
    </w:p>
    <w:p w14:paraId="1DD09EBB" w14:textId="77777777" w:rsidR="000E34DE" w:rsidRPr="007B750C" w:rsidRDefault="000E34DE" w:rsidP="000E34DE">
      <w:pPr>
        <w:ind w:firstLine="709"/>
        <w:jc w:val="center"/>
        <w:rPr>
          <w:rFonts w:ascii="Arial" w:hAnsi="Arial" w:cs="Arial"/>
          <w:sz w:val="22"/>
          <w:szCs w:val="22"/>
        </w:rPr>
      </w:pPr>
      <w:r w:rsidRPr="007B750C">
        <w:rPr>
          <w:rFonts w:ascii="Arial" w:hAnsi="Arial" w:cs="Arial"/>
          <w:b/>
          <w:bCs/>
          <w:sz w:val="22"/>
          <w:szCs w:val="22"/>
        </w:rPr>
        <w:t>РЕШЕНИЕ</w:t>
      </w:r>
    </w:p>
    <w:p w14:paraId="67662C72" w14:textId="77777777" w:rsidR="000E34DE" w:rsidRPr="007B750C" w:rsidRDefault="000E34DE" w:rsidP="000E34DE">
      <w:pPr>
        <w:ind w:firstLine="709"/>
        <w:jc w:val="center"/>
        <w:rPr>
          <w:rFonts w:ascii="Arial" w:hAnsi="Arial" w:cs="Arial"/>
          <w:sz w:val="22"/>
          <w:szCs w:val="22"/>
        </w:rPr>
      </w:pPr>
      <w:r w:rsidRPr="007B750C">
        <w:rPr>
          <w:rFonts w:ascii="Arial" w:hAnsi="Arial" w:cs="Arial"/>
          <w:b/>
          <w:bCs/>
          <w:sz w:val="22"/>
          <w:szCs w:val="22"/>
        </w:rPr>
        <w:t>об отказе в приеме документов, необходимых для предоставления услуги</w:t>
      </w:r>
    </w:p>
    <w:p w14:paraId="55C3FA50" w14:textId="77777777" w:rsidR="000E34DE" w:rsidRPr="007B750C" w:rsidRDefault="000E34DE" w:rsidP="000E34DE">
      <w:pPr>
        <w:ind w:firstLine="709"/>
        <w:jc w:val="center"/>
        <w:rPr>
          <w:rFonts w:ascii="Arial" w:hAnsi="Arial" w:cs="Arial"/>
          <w:sz w:val="22"/>
          <w:szCs w:val="22"/>
        </w:rPr>
      </w:pPr>
      <w:r w:rsidRPr="007B750C">
        <w:rPr>
          <w:rFonts w:ascii="Arial" w:hAnsi="Arial" w:cs="Arial"/>
          <w:sz w:val="22"/>
          <w:szCs w:val="22"/>
        </w:rPr>
        <w:t>Дата____________ №____________</w:t>
      </w:r>
    </w:p>
    <w:p w14:paraId="5A66B44A"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 </w:t>
      </w:r>
    </w:p>
    <w:p w14:paraId="311F63EF"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По результатам рассмотрения заявления по услуге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от ____________№ ____________ и приложенных к нему документов, на основании утвержденного административного регламента уполномоченного органа местного самоуправления органом, ____________ принято решение ____________. Разъяснения причин отказа в предоставлении услуги: </w:t>
      </w:r>
    </w:p>
    <w:p w14:paraId="1C4994A1"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____________; ____________; ____________;  ____________; ____________; ____________; ____________; ____________; ____________; ____________; ____________; ____________; ____________; ____________; ____________; ____________; ____________; ____________; ____________; ____________; ____________;</w:t>
      </w:r>
    </w:p>
    <w:p w14:paraId="4DD79EEF"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Вы вправе повторно обратиться в орган, уполномоченный на предоставление услуги ____________.</w:t>
      </w:r>
    </w:p>
    <w:p w14:paraId="63F90460"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Данный отказ может быть обжалован в досудебном порядке путем направления жалобы в орган, уполномоченный на предоставление услуги ____________, а также в судебном порядке. </w:t>
      </w:r>
    </w:p>
    <w:p w14:paraId="6329B0A3" w14:textId="77777777" w:rsidR="000E34DE" w:rsidRPr="007B750C" w:rsidRDefault="000E34DE" w:rsidP="000E34DE">
      <w:pPr>
        <w:ind w:firstLine="709"/>
        <w:rPr>
          <w:rFonts w:ascii="Arial" w:hAnsi="Arial" w:cs="Arial"/>
          <w:sz w:val="22"/>
          <w:szCs w:val="22"/>
        </w:rPr>
      </w:pPr>
      <w:r w:rsidRPr="007B750C">
        <w:rPr>
          <w:rFonts w:ascii="Arial" w:hAnsi="Arial" w:cs="Arial"/>
          <w:i/>
          <w:iCs/>
          <w:sz w:val="22"/>
          <w:szCs w:val="22"/>
        </w:rPr>
        <w:t> </w:t>
      </w:r>
    </w:p>
    <w:p w14:paraId="516A4E48" w14:textId="77777777" w:rsidR="000E34DE" w:rsidRPr="007B750C" w:rsidRDefault="000E34DE" w:rsidP="000E34DE">
      <w:pPr>
        <w:ind w:firstLine="709"/>
        <w:rPr>
          <w:rFonts w:ascii="Arial" w:hAnsi="Arial" w:cs="Arial"/>
          <w:sz w:val="22"/>
          <w:szCs w:val="22"/>
        </w:rPr>
      </w:pPr>
      <w:r w:rsidRPr="007B750C">
        <w:rPr>
          <w:rFonts w:ascii="Arial" w:hAnsi="Arial" w:cs="Arial"/>
          <w:i/>
          <w:iCs/>
          <w:sz w:val="22"/>
          <w:szCs w:val="22"/>
        </w:rPr>
        <w:t> </w:t>
      </w:r>
    </w:p>
    <w:tbl>
      <w:tblPr>
        <w:tblW w:w="0" w:type="auto"/>
        <w:tblCellMar>
          <w:left w:w="0" w:type="dxa"/>
          <w:right w:w="0" w:type="dxa"/>
        </w:tblCellMar>
        <w:tblLook w:val="04A0" w:firstRow="1" w:lastRow="0" w:firstColumn="1" w:lastColumn="0" w:noHBand="0" w:noVBand="1"/>
      </w:tblPr>
      <w:tblGrid>
        <w:gridCol w:w="4785"/>
        <w:gridCol w:w="4785"/>
      </w:tblGrid>
      <w:tr w:rsidR="000E34DE" w:rsidRPr="007B750C" w14:paraId="6F365DCE" w14:textId="77777777" w:rsidTr="003C6F70">
        <w:tc>
          <w:tcPr>
            <w:tcW w:w="4785" w:type="dxa"/>
            <w:tcMar>
              <w:top w:w="0" w:type="dxa"/>
              <w:left w:w="108" w:type="dxa"/>
              <w:bottom w:w="0" w:type="dxa"/>
              <w:right w:w="108" w:type="dxa"/>
            </w:tcMar>
            <w:hideMark/>
          </w:tcPr>
          <w:p w14:paraId="7649FDAA" w14:textId="77777777" w:rsidR="000E34DE" w:rsidRPr="007B750C" w:rsidRDefault="000E34DE" w:rsidP="000E34DE">
            <w:pPr>
              <w:spacing w:before="100" w:beforeAutospacing="1"/>
              <w:ind w:firstLine="567"/>
              <w:jc w:val="both"/>
              <w:rPr>
                <w:rFonts w:ascii="Arial" w:hAnsi="Arial" w:cs="Arial"/>
                <w:sz w:val="22"/>
                <w:szCs w:val="22"/>
              </w:rPr>
            </w:pPr>
            <w:r w:rsidRPr="007B750C">
              <w:rPr>
                <w:rFonts w:ascii="Arial" w:hAnsi="Arial" w:cs="Arial"/>
                <w:sz w:val="22"/>
                <w:szCs w:val="22"/>
              </w:rPr>
              <w:t>(должность уполномоченного лица органа местного самоуправления)</w:t>
            </w:r>
          </w:p>
        </w:tc>
        <w:tc>
          <w:tcPr>
            <w:tcW w:w="4785" w:type="dxa"/>
            <w:tcMar>
              <w:top w:w="0" w:type="dxa"/>
              <w:left w:w="108" w:type="dxa"/>
              <w:bottom w:w="0" w:type="dxa"/>
              <w:right w:w="108" w:type="dxa"/>
            </w:tcMar>
            <w:hideMark/>
          </w:tcPr>
          <w:p w14:paraId="0F9556FA" w14:textId="77777777" w:rsidR="000E34DE" w:rsidRPr="007B750C" w:rsidRDefault="000E34DE" w:rsidP="000E34DE">
            <w:pPr>
              <w:spacing w:before="100" w:beforeAutospacing="1"/>
              <w:ind w:firstLine="709"/>
              <w:jc w:val="both"/>
              <w:rPr>
                <w:rFonts w:ascii="Arial" w:hAnsi="Arial" w:cs="Arial"/>
                <w:sz w:val="22"/>
                <w:szCs w:val="22"/>
              </w:rPr>
            </w:pPr>
            <w:r w:rsidRPr="007B750C">
              <w:rPr>
                <w:rFonts w:ascii="Arial" w:hAnsi="Arial" w:cs="Arial"/>
                <w:sz w:val="22"/>
                <w:szCs w:val="22"/>
              </w:rPr>
              <w:t xml:space="preserve">(расшифровка подписи) </w:t>
            </w:r>
          </w:p>
        </w:tc>
      </w:tr>
    </w:tbl>
    <w:p w14:paraId="13B98F64" w14:textId="77777777" w:rsidR="000E34DE" w:rsidRPr="007B750C" w:rsidRDefault="000E34DE" w:rsidP="000E34DE">
      <w:pPr>
        <w:suppressAutoHyphens/>
        <w:ind w:firstLine="706"/>
        <w:jc w:val="right"/>
        <w:rPr>
          <w:rFonts w:ascii="Arial" w:eastAsia="SimSun" w:hAnsi="Arial" w:cs="Arial"/>
          <w:sz w:val="22"/>
          <w:szCs w:val="22"/>
          <w:lang w:eastAsia="ar-SA"/>
        </w:rPr>
      </w:pPr>
    </w:p>
    <w:p w14:paraId="50BEA401" w14:textId="77777777" w:rsidR="000E34DE" w:rsidRPr="007B750C" w:rsidRDefault="000E34DE" w:rsidP="000E34DE">
      <w:pPr>
        <w:suppressAutoHyphens/>
        <w:ind w:firstLine="706"/>
        <w:jc w:val="right"/>
        <w:rPr>
          <w:rFonts w:ascii="Arial" w:eastAsia="SimSun" w:hAnsi="Arial" w:cs="Arial"/>
          <w:sz w:val="22"/>
          <w:szCs w:val="22"/>
          <w:lang w:eastAsia="ar-SA"/>
        </w:rPr>
      </w:pPr>
    </w:p>
    <w:p w14:paraId="3CA68870" w14:textId="77777777" w:rsidR="000E34DE" w:rsidRPr="007B750C" w:rsidRDefault="000E34DE" w:rsidP="000E34DE">
      <w:pPr>
        <w:suppressAutoHyphens/>
        <w:ind w:firstLine="706"/>
        <w:jc w:val="right"/>
        <w:rPr>
          <w:rFonts w:ascii="Arial" w:eastAsia="SimSun" w:hAnsi="Arial" w:cs="Arial"/>
          <w:sz w:val="22"/>
          <w:szCs w:val="22"/>
          <w:lang w:eastAsia="ar-SA"/>
        </w:rPr>
      </w:pPr>
    </w:p>
    <w:p w14:paraId="5BCD14DE" w14:textId="77777777" w:rsidR="000E34DE" w:rsidRPr="007B750C" w:rsidRDefault="000E34DE" w:rsidP="000E34DE">
      <w:pPr>
        <w:suppressAutoHyphens/>
        <w:ind w:firstLine="706"/>
        <w:jc w:val="right"/>
        <w:rPr>
          <w:rFonts w:ascii="Arial" w:eastAsia="SimSun" w:hAnsi="Arial" w:cs="Arial"/>
          <w:sz w:val="22"/>
          <w:szCs w:val="22"/>
          <w:lang w:eastAsia="ar-SA"/>
        </w:rPr>
      </w:pPr>
    </w:p>
    <w:p w14:paraId="65A65CDE" w14:textId="77777777" w:rsidR="000E34DE" w:rsidRPr="007B750C" w:rsidRDefault="000E34DE" w:rsidP="000E34DE">
      <w:pPr>
        <w:suppressAutoHyphens/>
        <w:ind w:firstLine="706"/>
        <w:jc w:val="right"/>
        <w:rPr>
          <w:rFonts w:ascii="Arial" w:eastAsia="SimSun" w:hAnsi="Arial" w:cs="Arial"/>
          <w:sz w:val="22"/>
          <w:szCs w:val="22"/>
          <w:lang w:eastAsia="ar-SA"/>
        </w:rPr>
      </w:pPr>
    </w:p>
    <w:p w14:paraId="3A4590C8" w14:textId="77777777" w:rsidR="000E34DE" w:rsidRPr="007B750C" w:rsidRDefault="000E34DE" w:rsidP="000E34DE">
      <w:pPr>
        <w:suppressAutoHyphens/>
        <w:ind w:firstLine="706"/>
        <w:jc w:val="right"/>
        <w:rPr>
          <w:rFonts w:ascii="Arial" w:eastAsia="SimSun" w:hAnsi="Arial" w:cs="Arial"/>
          <w:sz w:val="22"/>
          <w:szCs w:val="22"/>
          <w:lang w:eastAsia="ar-SA"/>
        </w:rPr>
      </w:pPr>
    </w:p>
    <w:p w14:paraId="19D02439" w14:textId="77777777" w:rsidR="000E34DE" w:rsidRPr="007B750C" w:rsidRDefault="000E34DE" w:rsidP="000E34DE">
      <w:pPr>
        <w:suppressAutoHyphens/>
        <w:ind w:firstLine="706"/>
        <w:jc w:val="right"/>
        <w:rPr>
          <w:rFonts w:ascii="Arial" w:eastAsia="SimSun" w:hAnsi="Arial" w:cs="Arial"/>
          <w:sz w:val="22"/>
          <w:szCs w:val="22"/>
          <w:lang w:eastAsia="ar-SA"/>
        </w:rPr>
      </w:pPr>
    </w:p>
    <w:p w14:paraId="610A50D5" w14:textId="1D0C160D" w:rsidR="000E34DE" w:rsidRDefault="000E34DE" w:rsidP="000E34DE">
      <w:pPr>
        <w:suppressAutoHyphens/>
        <w:ind w:firstLine="706"/>
        <w:jc w:val="right"/>
        <w:rPr>
          <w:rFonts w:ascii="Arial" w:eastAsia="SimSun" w:hAnsi="Arial" w:cs="Arial"/>
          <w:sz w:val="22"/>
          <w:szCs w:val="22"/>
          <w:lang w:eastAsia="ar-SA"/>
        </w:rPr>
      </w:pPr>
    </w:p>
    <w:p w14:paraId="73B6AF0F" w14:textId="4266D772" w:rsidR="007B750C" w:rsidRDefault="007B750C" w:rsidP="000E34DE">
      <w:pPr>
        <w:suppressAutoHyphens/>
        <w:ind w:firstLine="706"/>
        <w:jc w:val="right"/>
        <w:rPr>
          <w:rFonts w:ascii="Arial" w:eastAsia="SimSun" w:hAnsi="Arial" w:cs="Arial"/>
          <w:sz w:val="22"/>
          <w:szCs w:val="22"/>
          <w:lang w:eastAsia="ar-SA"/>
        </w:rPr>
      </w:pPr>
    </w:p>
    <w:p w14:paraId="7E641A22" w14:textId="614B95DE" w:rsidR="007B750C" w:rsidRDefault="007B750C" w:rsidP="000E34DE">
      <w:pPr>
        <w:suppressAutoHyphens/>
        <w:ind w:firstLine="706"/>
        <w:jc w:val="right"/>
        <w:rPr>
          <w:rFonts w:ascii="Arial" w:eastAsia="SimSun" w:hAnsi="Arial" w:cs="Arial"/>
          <w:sz w:val="22"/>
          <w:szCs w:val="22"/>
          <w:lang w:eastAsia="ar-SA"/>
        </w:rPr>
      </w:pPr>
    </w:p>
    <w:p w14:paraId="2BC147E2" w14:textId="30EF6199" w:rsidR="007B750C" w:rsidRDefault="007B750C" w:rsidP="000E34DE">
      <w:pPr>
        <w:suppressAutoHyphens/>
        <w:ind w:firstLine="706"/>
        <w:jc w:val="right"/>
        <w:rPr>
          <w:rFonts w:ascii="Arial" w:eastAsia="SimSun" w:hAnsi="Arial" w:cs="Arial"/>
          <w:sz w:val="22"/>
          <w:szCs w:val="22"/>
          <w:lang w:eastAsia="ar-SA"/>
        </w:rPr>
      </w:pPr>
    </w:p>
    <w:p w14:paraId="6A8002C5" w14:textId="4BF737C0" w:rsidR="007B750C" w:rsidRDefault="007B750C" w:rsidP="000E34DE">
      <w:pPr>
        <w:suppressAutoHyphens/>
        <w:ind w:firstLine="706"/>
        <w:jc w:val="right"/>
        <w:rPr>
          <w:rFonts w:ascii="Arial" w:eastAsia="SimSun" w:hAnsi="Arial" w:cs="Arial"/>
          <w:sz w:val="22"/>
          <w:szCs w:val="22"/>
          <w:lang w:eastAsia="ar-SA"/>
        </w:rPr>
      </w:pPr>
    </w:p>
    <w:p w14:paraId="6622A813" w14:textId="77777777" w:rsidR="007B750C" w:rsidRPr="007B750C" w:rsidRDefault="007B750C" w:rsidP="000E34DE">
      <w:pPr>
        <w:suppressAutoHyphens/>
        <w:ind w:firstLine="706"/>
        <w:jc w:val="right"/>
        <w:rPr>
          <w:rFonts w:ascii="Arial" w:eastAsia="SimSun" w:hAnsi="Arial" w:cs="Arial"/>
          <w:sz w:val="22"/>
          <w:szCs w:val="22"/>
          <w:lang w:eastAsia="ar-SA"/>
        </w:rPr>
      </w:pPr>
    </w:p>
    <w:p w14:paraId="63CBE912" w14:textId="77777777" w:rsidR="000E34DE" w:rsidRPr="007B750C" w:rsidRDefault="000E34DE" w:rsidP="000E34DE">
      <w:pPr>
        <w:suppressAutoHyphens/>
        <w:ind w:firstLine="706"/>
        <w:jc w:val="right"/>
        <w:rPr>
          <w:rFonts w:ascii="Arial" w:eastAsia="SimSun" w:hAnsi="Arial" w:cs="Arial"/>
          <w:sz w:val="22"/>
          <w:szCs w:val="22"/>
          <w:lang w:eastAsia="ar-SA"/>
        </w:rPr>
      </w:pPr>
    </w:p>
    <w:p w14:paraId="20B954BF" w14:textId="77777777" w:rsidR="000E34DE" w:rsidRPr="007B750C" w:rsidRDefault="000E34DE" w:rsidP="000E34DE">
      <w:pPr>
        <w:suppressAutoHyphens/>
        <w:ind w:firstLine="706"/>
        <w:jc w:val="right"/>
        <w:rPr>
          <w:rFonts w:ascii="Arial" w:eastAsia="SimSun" w:hAnsi="Arial" w:cs="Arial"/>
          <w:sz w:val="22"/>
          <w:szCs w:val="22"/>
          <w:lang w:eastAsia="ar-SA"/>
        </w:rPr>
      </w:pPr>
      <w:r w:rsidRPr="007B750C">
        <w:rPr>
          <w:rFonts w:ascii="Arial" w:eastAsia="SimSun" w:hAnsi="Arial" w:cs="Arial"/>
          <w:sz w:val="22"/>
          <w:szCs w:val="22"/>
          <w:lang w:eastAsia="ar-SA"/>
        </w:rPr>
        <w:lastRenderedPageBreak/>
        <w:t>Приложение №4</w:t>
      </w:r>
    </w:p>
    <w:p w14:paraId="00F4EADF" w14:textId="77777777" w:rsidR="000E34DE" w:rsidRPr="007B750C" w:rsidRDefault="000E34DE" w:rsidP="000E34DE">
      <w:pPr>
        <w:suppressAutoHyphens/>
        <w:ind w:firstLine="706"/>
        <w:jc w:val="right"/>
        <w:rPr>
          <w:rFonts w:ascii="Arial" w:eastAsia="SimSun" w:hAnsi="Arial" w:cs="Arial"/>
          <w:sz w:val="22"/>
          <w:szCs w:val="22"/>
          <w:lang w:eastAsia="ar-SA"/>
        </w:rPr>
      </w:pPr>
      <w:r w:rsidRPr="007B750C">
        <w:rPr>
          <w:rFonts w:ascii="Arial" w:eastAsia="SimSun" w:hAnsi="Arial" w:cs="Arial"/>
          <w:sz w:val="22"/>
          <w:szCs w:val="22"/>
          <w:lang w:eastAsia="ar-SA"/>
        </w:rPr>
        <w:t>к Административному регламенту</w:t>
      </w:r>
    </w:p>
    <w:p w14:paraId="4EE32B6D" w14:textId="77777777" w:rsidR="000E34DE" w:rsidRPr="007B750C" w:rsidRDefault="000E34DE" w:rsidP="000E34DE">
      <w:pPr>
        <w:suppressAutoHyphens/>
        <w:ind w:firstLine="706"/>
        <w:jc w:val="right"/>
        <w:rPr>
          <w:rFonts w:ascii="Arial" w:eastAsia="SimSun" w:hAnsi="Arial" w:cs="Arial"/>
          <w:sz w:val="22"/>
          <w:szCs w:val="22"/>
          <w:lang w:eastAsia="ar-SA"/>
        </w:rPr>
      </w:pPr>
    </w:p>
    <w:p w14:paraId="7C05DA33" w14:textId="77777777" w:rsidR="000E34DE" w:rsidRPr="007B750C" w:rsidRDefault="000E34DE" w:rsidP="000E34DE">
      <w:pPr>
        <w:ind w:firstLine="709"/>
        <w:jc w:val="center"/>
        <w:rPr>
          <w:rFonts w:ascii="Arial" w:hAnsi="Arial" w:cs="Arial"/>
          <w:sz w:val="22"/>
          <w:szCs w:val="22"/>
        </w:rPr>
      </w:pPr>
      <w:r w:rsidRPr="007B750C">
        <w:rPr>
          <w:rFonts w:ascii="Arial" w:hAnsi="Arial" w:cs="Arial"/>
          <w:b/>
          <w:bCs/>
          <w:sz w:val="22"/>
          <w:szCs w:val="22"/>
        </w:rPr>
        <w:t>Форма предложения о заключении договора купли продажи недвижимого имущества, находящегося в муниципальной собственности, арендуемого субъектами малого или среднего предпринимательства, при реализации ими преимущественного права на приобретение арендуемого имущества</w:t>
      </w:r>
    </w:p>
    <w:p w14:paraId="0790C786" w14:textId="77777777" w:rsidR="000E34DE" w:rsidRPr="007B750C" w:rsidRDefault="000E34DE" w:rsidP="000E34DE">
      <w:pPr>
        <w:ind w:firstLine="709"/>
        <w:jc w:val="center"/>
        <w:rPr>
          <w:rFonts w:ascii="Arial" w:hAnsi="Arial" w:cs="Arial"/>
          <w:sz w:val="22"/>
          <w:szCs w:val="22"/>
        </w:rPr>
      </w:pPr>
      <w:r w:rsidRPr="007B750C">
        <w:rPr>
          <w:rFonts w:ascii="Arial" w:hAnsi="Arial" w:cs="Arial"/>
          <w:sz w:val="22"/>
          <w:szCs w:val="22"/>
        </w:rPr>
        <w:t>________________________________________________________________</w:t>
      </w:r>
    </w:p>
    <w:p w14:paraId="58430FDC" w14:textId="77777777" w:rsidR="000E34DE" w:rsidRPr="007B750C" w:rsidRDefault="000E34DE" w:rsidP="000E34DE">
      <w:pPr>
        <w:ind w:firstLine="709"/>
        <w:jc w:val="center"/>
        <w:rPr>
          <w:rFonts w:ascii="Arial" w:hAnsi="Arial" w:cs="Arial"/>
          <w:sz w:val="22"/>
          <w:szCs w:val="22"/>
        </w:rPr>
      </w:pPr>
      <w:r w:rsidRPr="007B750C">
        <w:rPr>
          <w:rFonts w:ascii="Arial" w:hAnsi="Arial" w:cs="Arial"/>
          <w:sz w:val="22"/>
          <w:szCs w:val="22"/>
        </w:rPr>
        <w:t>(наименование уполномоченного органа местного самоуправления)</w:t>
      </w:r>
    </w:p>
    <w:p w14:paraId="1FC43CE5"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Кому: __________________________________</w:t>
      </w:r>
    </w:p>
    <w:p w14:paraId="4660EC17"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(фамилия, имя отчество – для ИП)</w:t>
      </w:r>
    </w:p>
    <w:p w14:paraId="0F4E1277"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_____________________________</w:t>
      </w:r>
    </w:p>
    <w:p w14:paraId="4127061E"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(полное наименование организации</w:t>
      </w:r>
    </w:p>
    <w:p w14:paraId="11229128"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 для юридических лиц)</w:t>
      </w:r>
    </w:p>
    <w:p w14:paraId="7627605A"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u w:val="single"/>
        </w:rPr>
        <w:t>Контактные данные</w:t>
      </w:r>
    </w:p>
    <w:p w14:paraId="5FA85F12"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_____________________________</w:t>
      </w:r>
    </w:p>
    <w:p w14:paraId="5954117A"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(телефон)</w:t>
      </w:r>
    </w:p>
    <w:p w14:paraId="092F4A4B"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_____________________________</w:t>
      </w:r>
    </w:p>
    <w:p w14:paraId="7641D1F8"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(адрес электронной почты)</w:t>
      </w:r>
    </w:p>
    <w:p w14:paraId="5621162C"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_____________________________</w:t>
      </w:r>
    </w:p>
    <w:p w14:paraId="4E5C7238"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(адрес заявителя)</w:t>
      </w:r>
    </w:p>
    <w:p w14:paraId="4B96BF2F" w14:textId="77777777" w:rsidR="000E34DE" w:rsidRPr="007B750C" w:rsidRDefault="000E34DE" w:rsidP="000E34DE">
      <w:pPr>
        <w:ind w:firstLine="709"/>
        <w:jc w:val="center"/>
        <w:rPr>
          <w:rFonts w:ascii="Arial" w:hAnsi="Arial" w:cs="Arial"/>
          <w:sz w:val="22"/>
          <w:szCs w:val="22"/>
        </w:rPr>
      </w:pPr>
      <w:r w:rsidRPr="007B750C">
        <w:rPr>
          <w:rFonts w:ascii="Arial" w:hAnsi="Arial" w:cs="Arial"/>
          <w:b/>
          <w:bCs/>
          <w:sz w:val="22"/>
          <w:szCs w:val="22"/>
        </w:rPr>
        <w:t>Предложение о заключении договора купли-продажи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14:paraId="71315D0A" w14:textId="77777777" w:rsidR="000E34DE" w:rsidRPr="007B750C" w:rsidRDefault="000E34DE" w:rsidP="000E34DE">
      <w:pPr>
        <w:ind w:firstLine="709"/>
        <w:jc w:val="center"/>
        <w:rPr>
          <w:rFonts w:ascii="Arial" w:hAnsi="Arial" w:cs="Arial"/>
          <w:sz w:val="22"/>
          <w:szCs w:val="22"/>
        </w:rPr>
      </w:pPr>
      <w:r w:rsidRPr="007B750C">
        <w:rPr>
          <w:rFonts w:ascii="Arial" w:hAnsi="Arial" w:cs="Arial"/>
          <w:sz w:val="22"/>
          <w:szCs w:val="22"/>
        </w:rPr>
        <w:t>Дата____________ №____________</w:t>
      </w:r>
    </w:p>
    <w:p w14:paraId="0DCB4937"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____________ во исполнение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на основании решения об условиях приватизации ____________ № ____________ от ____________ предлагает ____________ реализовать свое преимущественное право арендатора на приобретение следующего арендуемого ____________ имущества ____________, расположенного по адресу: ____________, общей площадью ____________, ____________. </w:t>
      </w:r>
    </w:p>
    <w:p w14:paraId="4AC46AC4"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Цена недвижимого имущества определена в соответствии с Федеральным законом № 135-ФЗ от 29.07.1998 «Об оценочной деятельности в Российской Федерации» и составляет: ____________, ____________. </w:t>
      </w:r>
    </w:p>
    <w:p w14:paraId="6C40CC59"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Информируем, что в случае согласия на использование преимущественного права договор купли - продажи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должен быть заключен  в течение тридцати календарных дней в соответствии с требованиями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0CEC68CC"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________________________________________________________________</w:t>
      </w:r>
    </w:p>
    <w:p w14:paraId="647D1454" w14:textId="77777777" w:rsidR="000E34DE" w:rsidRPr="007B750C" w:rsidRDefault="000E34DE" w:rsidP="000E34DE">
      <w:pPr>
        <w:ind w:firstLine="709"/>
        <w:rPr>
          <w:rFonts w:ascii="Arial" w:hAnsi="Arial" w:cs="Arial"/>
          <w:sz w:val="22"/>
          <w:szCs w:val="22"/>
        </w:rPr>
      </w:pPr>
      <w:r w:rsidRPr="007B750C">
        <w:rPr>
          <w:rFonts w:ascii="Arial" w:hAnsi="Arial" w:cs="Arial"/>
          <w:sz w:val="22"/>
          <w:szCs w:val="22"/>
        </w:rPr>
        <w:t>(должность уполномоченного</w:t>
      </w:r>
    </w:p>
    <w:p w14:paraId="2D81B987" w14:textId="77777777" w:rsidR="000E34DE" w:rsidRPr="007B750C" w:rsidRDefault="000E34DE" w:rsidP="000E34DE">
      <w:pPr>
        <w:ind w:firstLine="709"/>
        <w:rPr>
          <w:rFonts w:ascii="Arial" w:hAnsi="Arial" w:cs="Arial"/>
          <w:sz w:val="22"/>
          <w:szCs w:val="22"/>
        </w:rPr>
      </w:pPr>
      <w:r w:rsidRPr="007B750C">
        <w:rPr>
          <w:rFonts w:ascii="Arial" w:hAnsi="Arial" w:cs="Arial"/>
          <w:sz w:val="22"/>
          <w:szCs w:val="22"/>
        </w:rPr>
        <w:t xml:space="preserve">лица органа местного самоуправления)                      (расшифровка подписи) </w:t>
      </w:r>
    </w:p>
    <w:p w14:paraId="64B72FCE" w14:textId="77777777" w:rsidR="000E34DE" w:rsidRPr="007B750C" w:rsidRDefault="000E34DE" w:rsidP="000E34DE">
      <w:pPr>
        <w:suppressAutoHyphens/>
        <w:ind w:firstLine="706"/>
        <w:jc w:val="right"/>
        <w:rPr>
          <w:rFonts w:ascii="Arial" w:eastAsia="SimSun" w:hAnsi="Arial" w:cs="Arial"/>
          <w:sz w:val="22"/>
          <w:szCs w:val="22"/>
          <w:lang w:eastAsia="ar-SA"/>
        </w:rPr>
      </w:pPr>
      <w:r w:rsidRPr="007B750C">
        <w:rPr>
          <w:rFonts w:ascii="Arial" w:eastAsia="SimSun" w:hAnsi="Arial" w:cs="Arial"/>
          <w:sz w:val="22"/>
          <w:szCs w:val="22"/>
          <w:lang w:eastAsia="ar-SA"/>
        </w:rPr>
        <w:t>Приложение №5</w:t>
      </w:r>
    </w:p>
    <w:p w14:paraId="62B1E1C7" w14:textId="77777777" w:rsidR="000E34DE" w:rsidRPr="007B750C" w:rsidRDefault="000E34DE" w:rsidP="000E34DE">
      <w:pPr>
        <w:suppressAutoHyphens/>
        <w:ind w:firstLine="706"/>
        <w:jc w:val="right"/>
        <w:rPr>
          <w:rFonts w:ascii="Arial" w:eastAsia="SimSun" w:hAnsi="Arial" w:cs="Arial"/>
          <w:sz w:val="22"/>
          <w:szCs w:val="22"/>
          <w:lang w:eastAsia="ar-SA"/>
        </w:rPr>
      </w:pPr>
      <w:r w:rsidRPr="007B750C">
        <w:rPr>
          <w:rFonts w:ascii="Arial" w:eastAsia="SimSun" w:hAnsi="Arial" w:cs="Arial"/>
          <w:sz w:val="22"/>
          <w:szCs w:val="22"/>
          <w:lang w:eastAsia="ar-SA"/>
        </w:rPr>
        <w:t>к Административному регламенту</w:t>
      </w:r>
    </w:p>
    <w:p w14:paraId="5D2F775E" w14:textId="77777777" w:rsidR="000E34DE" w:rsidRPr="007B750C" w:rsidRDefault="000E34DE" w:rsidP="000E34DE">
      <w:pPr>
        <w:ind w:firstLine="709"/>
        <w:rPr>
          <w:rFonts w:ascii="Arial" w:hAnsi="Arial" w:cs="Arial"/>
          <w:sz w:val="22"/>
          <w:szCs w:val="22"/>
        </w:rPr>
      </w:pPr>
    </w:p>
    <w:p w14:paraId="01033675" w14:textId="77777777" w:rsidR="000E34DE" w:rsidRPr="007B750C" w:rsidRDefault="000E34DE" w:rsidP="000E34DE">
      <w:pPr>
        <w:ind w:firstLine="709"/>
        <w:jc w:val="center"/>
        <w:rPr>
          <w:rFonts w:ascii="Arial" w:hAnsi="Arial" w:cs="Arial"/>
          <w:sz w:val="22"/>
          <w:szCs w:val="22"/>
        </w:rPr>
      </w:pPr>
      <w:r w:rsidRPr="007B750C">
        <w:rPr>
          <w:rFonts w:ascii="Arial" w:hAnsi="Arial" w:cs="Arial"/>
          <w:b/>
          <w:bCs/>
          <w:sz w:val="22"/>
          <w:szCs w:val="22"/>
        </w:rPr>
        <w:t>Форма проекта договора купли-продажи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14:paraId="734CC9CB" w14:textId="77777777" w:rsidR="000E34DE" w:rsidRPr="007B750C" w:rsidRDefault="000E34DE" w:rsidP="000E34DE">
      <w:pPr>
        <w:ind w:firstLine="709"/>
        <w:rPr>
          <w:rFonts w:ascii="Arial" w:hAnsi="Arial" w:cs="Arial"/>
          <w:sz w:val="22"/>
          <w:szCs w:val="22"/>
        </w:rPr>
      </w:pPr>
      <w:r w:rsidRPr="007B750C">
        <w:rPr>
          <w:rFonts w:ascii="Arial" w:hAnsi="Arial" w:cs="Arial"/>
          <w:sz w:val="22"/>
          <w:szCs w:val="22"/>
        </w:rPr>
        <w:lastRenderedPageBreak/>
        <w:t> </w:t>
      </w:r>
    </w:p>
    <w:p w14:paraId="63E65FCA" w14:textId="77777777" w:rsidR="000E34DE" w:rsidRPr="007B750C" w:rsidRDefault="000E34DE" w:rsidP="000E34DE">
      <w:pPr>
        <w:ind w:firstLine="709"/>
        <w:jc w:val="center"/>
        <w:rPr>
          <w:rFonts w:ascii="Arial" w:hAnsi="Arial" w:cs="Arial"/>
          <w:sz w:val="22"/>
          <w:szCs w:val="22"/>
        </w:rPr>
      </w:pPr>
      <w:r w:rsidRPr="007B750C">
        <w:rPr>
          <w:rFonts w:ascii="Arial" w:hAnsi="Arial" w:cs="Arial"/>
          <w:sz w:val="22"/>
          <w:szCs w:val="22"/>
        </w:rPr>
        <w:t>________________________________________________________________</w:t>
      </w:r>
    </w:p>
    <w:p w14:paraId="17F5B51B" w14:textId="77777777" w:rsidR="000E34DE" w:rsidRPr="007B750C" w:rsidRDefault="000E34DE" w:rsidP="000E34DE">
      <w:pPr>
        <w:ind w:firstLine="709"/>
        <w:jc w:val="center"/>
        <w:rPr>
          <w:rFonts w:ascii="Arial" w:hAnsi="Arial" w:cs="Arial"/>
          <w:sz w:val="22"/>
          <w:szCs w:val="22"/>
        </w:rPr>
      </w:pPr>
      <w:r w:rsidRPr="007B750C">
        <w:rPr>
          <w:rFonts w:ascii="Arial" w:hAnsi="Arial" w:cs="Arial"/>
          <w:sz w:val="22"/>
          <w:szCs w:val="22"/>
        </w:rPr>
        <w:t>(наименование уполномоченного органа местного самоуправления)</w:t>
      </w:r>
    </w:p>
    <w:p w14:paraId="483195CA"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Кому: __________________________________</w:t>
      </w:r>
    </w:p>
    <w:p w14:paraId="314C3D13"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(фамилия, имя отчество – для ИП)</w:t>
      </w:r>
    </w:p>
    <w:p w14:paraId="54CFE1CF"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_____________________________</w:t>
      </w:r>
    </w:p>
    <w:p w14:paraId="4616AF38"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(полное наименование организации</w:t>
      </w:r>
    </w:p>
    <w:p w14:paraId="6F4CDC32"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 для юридических лиц)</w:t>
      </w:r>
    </w:p>
    <w:p w14:paraId="72A856BB"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u w:val="single"/>
        </w:rPr>
        <w:t>Контактные данные</w:t>
      </w:r>
    </w:p>
    <w:p w14:paraId="3F144BC7"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_____________________________</w:t>
      </w:r>
    </w:p>
    <w:p w14:paraId="08ABF746"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(телефон)</w:t>
      </w:r>
    </w:p>
    <w:p w14:paraId="4839F413"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_____________________________</w:t>
      </w:r>
    </w:p>
    <w:p w14:paraId="725546DB"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(адрес электронной почты)</w:t>
      </w:r>
    </w:p>
    <w:p w14:paraId="4C8C241D"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_____________________________</w:t>
      </w:r>
    </w:p>
    <w:p w14:paraId="37523D62" w14:textId="77777777" w:rsidR="000E34DE" w:rsidRPr="007B750C" w:rsidRDefault="000E34DE" w:rsidP="000E34DE">
      <w:pPr>
        <w:ind w:firstLine="709"/>
        <w:jc w:val="right"/>
        <w:rPr>
          <w:rFonts w:ascii="Arial" w:hAnsi="Arial" w:cs="Arial"/>
          <w:sz w:val="22"/>
          <w:szCs w:val="22"/>
        </w:rPr>
      </w:pPr>
      <w:r w:rsidRPr="007B750C">
        <w:rPr>
          <w:rFonts w:ascii="Arial" w:hAnsi="Arial" w:cs="Arial"/>
          <w:sz w:val="22"/>
          <w:szCs w:val="22"/>
        </w:rPr>
        <w:t>(адрес заявителя)</w:t>
      </w:r>
    </w:p>
    <w:p w14:paraId="6909B210" w14:textId="77777777" w:rsidR="000E34DE" w:rsidRPr="007B750C" w:rsidRDefault="000E34DE" w:rsidP="000E34DE">
      <w:pPr>
        <w:ind w:firstLine="709"/>
        <w:jc w:val="center"/>
        <w:rPr>
          <w:rFonts w:ascii="Arial" w:hAnsi="Arial" w:cs="Arial"/>
          <w:sz w:val="22"/>
          <w:szCs w:val="22"/>
        </w:rPr>
      </w:pPr>
      <w:r w:rsidRPr="007B750C">
        <w:rPr>
          <w:rFonts w:ascii="Arial" w:hAnsi="Arial" w:cs="Arial"/>
          <w:sz w:val="22"/>
          <w:szCs w:val="22"/>
        </w:rPr>
        <w:t xml:space="preserve">Место заключения договора ____________. </w:t>
      </w:r>
    </w:p>
    <w:p w14:paraId="34010B5F"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____________, именуемое в дальнейшем «Продавец», действующее на основании ____________, в лице ____________, действующего на основании ____________, зарегистрированное за основным государственным регистрационным номером ____________ ИНН ____________, расположенный по адресу: ____________, - с одной стороны, и ____________ именуемое(ые) в дальнейшем «Покупатель(Покупатели)», в лице ____________, ____________, ____________, действующего на основании ____________ (номер ЕГРИП ____________, номер ЕГРЮЛ ____________), с другой стороны, далее совместно именуемые Стороны, заключили настоящий Договор (далее – «Договор») о нижеследующем:</w:t>
      </w:r>
    </w:p>
    <w:p w14:paraId="271E0325" w14:textId="77777777" w:rsidR="000E34DE" w:rsidRPr="007B750C" w:rsidRDefault="000E34DE" w:rsidP="000E34DE">
      <w:pPr>
        <w:ind w:firstLine="709"/>
        <w:rPr>
          <w:rFonts w:ascii="Arial" w:hAnsi="Arial" w:cs="Arial"/>
          <w:sz w:val="22"/>
          <w:szCs w:val="22"/>
        </w:rPr>
      </w:pPr>
    </w:p>
    <w:p w14:paraId="456B6ECB" w14:textId="77777777" w:rsidR="000E34DE" w:rsidRPr="007B750C" w:rsidRDefault="000E34DE" w:rsidP="000E34DE">
      <w:pPr>
        <w:ind w:firstLine="709"/>
        <w:jc w:val="center"/>
        <w:rPr>
          <w:rFonts w:ascii="Arial" w:hAnsi="Arial" w:cs="Arial"/>
          <w:sz w:val="22"/>
          <w:szCs w:val="22"/>
        </w:rPr>
      </w:pPr>
      <w:r w:rsidRPr="007B750C">
        <w:rPr>
          <w:rFonts w:ascii="Arial" w:hAnsi="Arial" w:cs="Arial"/>
          <w:b/>
          <w:bCs/>
          <w:sz w:val="22"/>
          <w:szCs w:val="22"/>
        </w:rPr>
        <w:t>1. Предмет Договора</w:t>
      </w:r>
    </w:p>
    <w:p w14:paraId="45863F1B" w14:textId="77777777" w:rsidR="000E34DE" w:rsidRPr="007B750C" w:rsidRDefault="000E34DE" w:rsidP="000E34DE">
      <w:pPr>
        <w:ind w:firstLine="709"/>
        <w:rPr>
          <w:rFonts w:ascii="Arial" w:hAnsi="Arial" w:cs="Arial"/>
          <w:sz w:val="22"/>
          <w:szCs w:val="22"/>
        </w:rPr>
      </w:pPr>
    </w:p>
    <w:p w14:paraId="4A2FD516"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1.1 По настоящему Договору Продавец обязуется передать в собственность Покупателя, а Покупатель обязуется оплатить следующий объект недвижимости: ____________ по адресу ____________ общей площадью ____________, ____________ – далее именуемый «Объект» – определенно установленный в соответствии со статьей 554 Гражданского кодекса Российской Федерации в пункте 1.2 настоящего Договора. </w:t>
      </w:r>
    </w:p>
    <w:p w14:paraId="280E8483"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1.2 Определение предмета в Договоре. </w:t>
      </w:r>
    </w:p>
    <w:p w14:paraId="4FFE4F0F"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В соответствии с пунктом 1.1 настоящего Договора Продавец передает Покупателю в собственность следующий объект недвижимости: ____________ (сведения о праве собственности: ____________), находящийся в ____________ собственности ____________ и принадлежащий Покупателю на праве аренды (сведения о договоре аренды: ____________). </w:t>
      </w:r>
    </w:p>
    <w:p w14:paraId="6A2BD880"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1.3 Объект, указанный в пункте 1.2 настоящего Договора, находится в ____________ собственности ____________ и приватизируется в соответствии с ____________ от ____________ № ____________. </w:t>
      </w:r>
    </w:p>
    <w:p w14:paraId="2F1D8F7A"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1.4 Объект на дату заключения настоящего договора не продан, не подарен, не заложен, под арестом не состоит. </w:t>
      </w:r>
    </w:p>
    <w:p w14:paraId="1C160128"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1.5 Передача Продавцом Покупателю Объекта, индивидуально определенного в пункте 1.2 настоящего Договора, осуществляется в срок ____________ с момента выполнения Покупателем обязательств по оплате, предусмотренных в пункте 2.2. настоящего Договора (в случае единовременной оплаты – после оплаты всей цены Объекта, в случае рассрочки платежа – после оплаты суммы первого платежа) и оформляется двусторонним Актом приема-передачи. Подписание Акта приема-передачи уполномоченными лицами Продавца и Покупателя свидетельствует о том, что Продавец передал, а Покупатель принят Объект. </w:t>
      </w:r>
    </w:p>
    <w:p w14:paraId="13371A19" w14:textId="77777777" w:rsidR="000E34DE" w:rsidRPr="007B750C" w:rsidRDefault="000E34DE" w:rsidP="000E34DE">
      <w:pPr>
        <w:ind w:firstLine="709"/>
        <w:rPr>
          <w:rFonts w:ascii="Arial" w:hAnsi="Arial" w:cs="Arial"/>
          <w:sz w:val="22"/>
          <w:szCs w:val="22"/>
        </w:rPr>
      </w:pPr>
    </w:p>
    <w:p w14:paraId="43F0FE42" w14:textId="77777777" w:rsidR="000E34DE" w:rsidRPr="007B750C" w:rsidRDefault="000E34DE" w:rsidP="000E34DE">
      <w:pPr>
        <w:ind w:firstLine="709"/>
        <w:jc w:val="center"/>
        <w:rPr>
          <w:rFonts w:ascii="Arial" w:hAnsi="Arial" w:cs="Arial"/>
          <w:sz w:val="22"/>
          <w:szCs w:val="22"/>
        </w:rPr>
      </w:pPr>
      <w:r w:rsidRPr="007B750C">
        <w:rPr>
          <w:rFonts w:ascii="Arial" w:hAnsi="Arial" w:cs="Arial"/>
          <w:b/>
          <w:bCs/>
          <w:sz w:val="22"/>
          <w:szCs w:val="22"/>
        </w:rPr>
        <w:t>2. Цена и порядок расчетов</w:t>
      </w:r>
    </w:p>
    <w:p w14:paraId="0F570744" w14:textId="77777777" w:rsidR="000E34DE" w:rsidRPr="007B750C" w:rsidRDefault="000E34DE" w:rsidP="000E34DE">
      <w:pPr>
        <w:ind w:firstLine="709"/>
        <w:rPr>
          <w:rFonts w:ascii="Arial" w:hAnsi="Arial" w:cs="Arial"/>
          <w:sz w:val="22"/>
          <w:szCs w:val="22"/>
        </w:rPr>
      </w:pPr>
    </w:p>
    <w:p w14:paraId="18BE74A7"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2.1 Цена Объекта по настоящему Договору в соответствии с оценкой его рыночной стоимости, определенной независимым оценщиком ____________ (Отчет ____________) составляет ____________ ____________. </w:t>
      </w:r>
    </w:p>
    <w:p w14:paraId="5D8DDFF1"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lastRenderedPageBreak/>
        <w:t>2.2 Покупатель оплачивает цену ____________, ____________ в срок ____________ с даты заключения настоящего Договора на расчетный счет Продавца, указанный в настоящем Договоре, в соответствии со следующим графиком платежей:</w:t>
      </w:r>
    </w:p>
    <w:tbl>
      <w:tblPr>
        <w:tblW w:w="0" w:type="auto"/>
        <w:tblCellMar>
          <w:left w:w="0" w:type="dxa"/>
          <w:right w:w="0" w:type="dxa"/>
        </w:tblCellMar>
        <w:tblLook w:val="04A0" w:firstRow="1" w:lastRow="0" w:firstColumn="1" w:lastColumn="0" w:noHBand="0" w:noVBand="1"/>
      </w:tblPr>
      <w:tblGrid>
        <w:gridCol w:w="1913"/>
        <w:gridCol w:w="1913"/>
        <w:gridCol w:w="1914"/>
        <w:gridCol w:w="1915"/>
        <w:gridCol w:w="1915"/>
      </w:tblGrid>
      <w:tr w:rsidR="000E34DE" w:rsidRPr="007B750C" w14:paraId="0256CD92" w14:textId="77777777" w:rsidTr="003C6F70">
        <w:tc>
          <w:tcPr>
            <w:tcW w:w="2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D50003"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w:t>
            </w:r>
          </w:p>
        </w:tc>
        <w:tc>
          <w:tcPr>
            <w:tcW w:w="2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6E364D"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w:t>
            </w:r>
          </w:p>
        </w:tc>
        <w:tc>
          <w:tcPr>
            <w:tcW w:w="2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25FF31"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w:t>
            </w:r>
          </w:p>
        </w:tc>
        <w:tc>
          <w:tcPr>
            <w:tcW w:w="20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BBBEC4"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w:t>
            </w:r>
          </w:p>
        </w:tc>
        <w:tc>
          <w:tcPr>
            <w:tcW w:w="20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920F03"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w:t>
            </w:r>
          </w:p>
        </w:tc>
      </w:tr>
      <w:tr w:rsidR="000E34DE" w:rsidRPr="007B750C" w14:paraId="246E5ABE" w14:textId="77777777" w:rsidTr="003C6F70">
        <w:tc>
          <w:tcPr>
            <w:tcW w:w="2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190798"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w:t>
            </w:r>
          </w:p>
        </w:tc>
        <w:tc>
          <w:tcPr>
            <w:tcW w:w="2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453CD7"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w:t>
            </w:r>
          </w:p>
        </w:tc>
        <w:tc>
          <w:tcPr>
            <w:tcW w:w="2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3C0727"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w:t>
            </w:r>
          </w:p>
        </w:tc>
        <w:tc>
          <w:tcPr>
            <w:tcW w:w="20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EB5787"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w:t>
            </w:r>
          </w:p>
        </w:tc>
        <w:tc>
          <w:tcPr>
            <w:tcW w:w="20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89D99E"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w:t>
            </w:r>
          </w:p>
        </w:tc>
      </w:tr>
      <w:tr w:rsidR="000E34DE" w:rsidRPr="007B750C" w14:paraId="4F9D971D" w14:textId="77777777" w:rsidTr="003C6F70">
        <w:tc>
          <w:tcPr>
            <w:tcW w:w="2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9BE46B"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w:t>
            </w:r>
          </w:p>
        </w:tc>
        <w:tc>
          <w:tcPr>
            <w:tcW w:w="2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96BBF4"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w:t>
            </w:r>
          </w:p>
        </w:tc>
        <w:tc>
          <w:tcPr>
            <w:tcW w:w="2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B56CBC"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w:t>
            </w:r>
          </w:p>
        </w:tc>
        <w:tc>
          <w:tcPr>
            <w:tcW w:w="20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19541F"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w:t>
            </w:r>
          </w:p>
        </w:tc>
        <w:tc>
          <w:tcPr>
            <w:tcW w:w="20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BCEB5A"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w:t>
            </w:r>
          </w:p>
        </w:tc>
      </w:tr>
      <w:tr w:rsidR="000E34DE" w:rsidRPr="007B750C" w14:paraId="65BEFC49" w14:textId="77777777" w:rsidTr="003C6F70">
        <w:tc>
          <w:tcPr>
            <w:tcW w:w="2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BB0EF2"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w:t>
            </w:r>
          </w:p>
        </w:tc>
        <w:tc>
          <w:tcPr>
            <w:tcW w:w="2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394AD6"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w:t>
            </w:r>
          </w:p>
        </w:tc>
        <w:tc>
          <w:tcPr>
            <w:tcW w:w="20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F89D06"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w:t>
            </w:r>
          </w:p>
        </w:tc>
        <w:tc>
          <w:tcPr>
            <w:tcW w:w="20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ACF29B"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w:t>
            </w:r>
          </w:p>
        </w:tc>
        <w:tc>
          <w:tcPr>
            <w:tcW w:w="20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E405CB"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w:t>
            </w:r>
          </w:p>
        </w:tc>
      </w:tr>
    </w:tbl>
    <w:p w14:paraId="6AE1578E"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w:t>
      </w:r>
    </w:p>
    <w:p w14:paraId="61E8D706"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2.3 Денежные обязательства Покупателя, предусмотренные пунктами 2.1, 2.2 настоящего Договора, считаются полностью прекращенными и надлежаще исполненными с момента зачисления указанных средств в полном объеме на расчетный счет Продавца. </w:t>
      </w:r>
    </w:p>
    <w:p w14:paraId="3C8DE582"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2.4 В случае рассрочки платежа Объект находится в залоге у Продавца до полной оплаты.</w:t>
      </w:r>
    </w:p>
    <w:p w14:paraId="2AAA8E62" w14:textId="77777777" w:rsidR="000E34DE" w:rsidRPr="007B750C" w:rsidRDefault="000E34DE" w:rsidP="000E34DE">
      <w:pPr>
        <w:ind w:firstLine="709"/>
        <w:rPr>
          <w:rFonts w:ascii="Arial" w:hAnsi="Arial" w:cs="Arial"/>
          <w:sz w:val="22"/>
          <w:szCs w:val="22"/>
        </w:rPr>
      </w:pPr>
    </w:p>
    <w:p w14:paraId="6C251D7D" w14:textId="77777777" w:rsidR="000E34DE" w:rsidRPr="007B750C" w:rsidRDefault="000E34DE" w:rsidP="000E34DE">
      <w:pPr>
        <w:ind w:firstLine="709"/>
        <w:jc w:val="center"/>
        <w:rPr>
          <w:rFonts w:ascii="Arial" w:hAnsi="Arial" w:cs="Arial"/>
          <w:sz w:val="22"/>
          <w:szCs w:val="22"/>
        </w:rPr>
      </w:pPr>
      <w:r w:rsidRPr="007B750C">
        <w:rPr>
          <w:rFonts w:ascii="Arial" w:hAnsi="Arial" w:cs="Arial"/>
          <w:b/>
          <w:bCs/>
          <w:sz w:val="22"/>
          <w:szCs w:val="22"/>
        </w:rPr>
        <w:t>3. Обязанности Сторон</w:t>
      </w:r>
    </w:p>
    <w:p w14:paraId="66E94715" w14:textId="77777777" w:rsidR="000E34DE" w:rsidRPr="007B750C" w:rsidRDefault="000E34DE" w:rsidP="000E34DE">
      <w:pPr>
        <w:ind w:firstLine="709"/>
        <w:rPr>
          <w:rFonts w:ascii="Arial" w:hAnsi="Arial" w:cs="Arial"/>
          <w:sz w:val="22"/>
          <w:szCs w:val="22"/>
        </w:rPr>
      </w:pPr>
    </w:p>
    <w:p w14:paraId="1E58E871"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3.1 Обязанности Продавца: </w:t>
      </w:r>
    </w:p>
    <w:p w14:paraId="53D9FB89"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3.1.1 Передать в собственность Покупателя Объекты, определенно установленные в соответствии со статьей 554 Гражданского кодекса Российской Федерации в пункте 1.2 настоящего Договора, в порядке, предусмотренном пунктом 1.5 настоящего Договора. </w:t>
      </w:r>
    </w:p>
    <w:p w14:paraId="6C93915B"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3.1.2 В срок ____________ от даты подписания Акта приема-передачи Объекта предоставить Покупателю все необходимые в соответствии с действующим законодательством Российской Федерации и требованиями органа, осуществляющего государственную регистрацию прав на недвижимое имущество и сделок с ним, документы для осуществления муниципальной регистрации перехода права собственности на Объект недвижимости. </w:t>
      </w:r>
    </w:p>
    <w:p w14:paraId="743C410C"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3.1.3 Надлежащим образом исполнять все свои обязанности, предусмотренные настоящим Договором и вытекающие из условий последнего и существа отношений с Покупателем. </w:t>
      </w:r>
    </w:p>
    <w:p w14:paraId="46986644"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3.2 Обязанности Покупателя: </w:t>
      </w:r>
    </w:p>
    <w:p w14:paraId="5F9810BF"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3.2.1 Оплатить цену Объекта в порядке, сроки и размере, предусмотренные пунктами 2.1, 2.2 настоящего Договора. </w:t>
      </w:r>
    </w:p>
    <w:p w14:paraId="67C76B9E"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3.2.2 Принять в собственность от Продавца Объект, определенно установленный в соответствии со статьей 554 Гражданского кодекса Российской Федерации в пункте 1.2 настоящего Договора, в порядке, предусмотренном пунктом 1.5 настоящего Договора.</w:t>
      </w:r>
    </w:p>
    <w:p w14:paraId="68786C61"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3.2.3 Совершить за свой счет все необходимые в соответствии с действующим законодательством Российской Федерации и требованиями регистрирующего органа фактические действия, необходимые для государственной регистрации перехода права собственности на Объект к Покупателю. </w:t>
      </w:r>
    </w:p>
    <w:p w14:paraId="6EE2B93A"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3.2.4 В срок ____________ после осуществления государственной регистрации перехода права собственности на Объект предоставить Продавцу нотариально заверенные копии Свидетельств о муниципальной регистрации права. </w:t>
      </w:r>
    </w:p>
    <w:p w14:paraId="0AE8C6CE"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3.2.5 Надлежащим образом исполнять все свои обязанности, предусмотренные настоящим Договором и вытекающие из условий последнего и существа отношений с Продавцом. </w:t>
      </w:r>
    </w:p>
    <w:p w14:paraId="1F1F937F"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3.2.6 Осуществлять охранное обязательство ____________ в соответствии с требованиями Федерального закона от 25.06.2002 № 73-ФЗ «Об объектах культурного наследия (памятниках истории и культуры) народов Российской Федерации в случае, если Объект является объектом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w:t>
      </w:r>
    </w:p>
    <w:p w14:paraId="196A2DA1" w14:textId="77777777" w:rsidR="000E34DE" w:rsidRPr="007B750C" w:rsidRDefault="000E34DE" w:rsidP="000E34DE">
      <w:pPr>
        <w:ind w:firstLine="709"/>
        <w:rPr>
          <w:rFonts w:ascii="Arial" w:hAnsi="Arial" w:cs="Arial"/>
          <w:sz w:val="22"/>
          <w:szCs w:val="22"/>
        </w:rPr>
      </w:pPr>
    </w:p>
    <w:p w14:paraId="19653FB3" w14:textId="77777777" w:rsidR="000E34DE" w:rsidRPr="007B750C" w:rsidRDefault="000E34DE" w:rsidP="000E34DE">
      <w:pPr>
        <w:ind w:firstLine="709"/>
        <w:jc w:val="center"/>
        <w:rPr>
          <w:rFonts w:ascii="Arial" w:hAnsi="Arial" w:cs="Arial"/>
          <w:sz w:val="22"/>
          <w:szCs w:val="22"/>
        </w:rPr>
      </w:pPr>
      <w:r w:rsidRPr="007B750C">
        <w:rPr>
          <w:rFonts w:ascii="Arial" w:hAnsi="Arial" w:cs="Arial"/>
          <w:b/>
          <w:bCs/>
          <w:sz w:val="22"/>
          <w:szCs w:val="22"/>
        </w:rPr>
        <w:t>4. Возникновение права собственности</w:t>
      </w:r>
    </w:p>
    <w:p w14:paraId="5C497112" w14:textId="77777777" w:rsidR="000E34DE" w:rsidRPr="007B750C" w:rsidRDefault="000E34DE" w:rsidP="000E34DE">
      <w:pPr>
        <w:ind w:firstLine="709"/>
        <w:rPr>
          <w:rFonts w:ascii="Arial" w:hAnsi="Arial" w:cs="Arial"/>
          <w:sz w:val="22"/>
          <w:szCs w:val="22"/>
        </w:rPr>
      </w:pPr>
    </w:p>
    <w:p w14:paraId="08839E7A"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4.1 Право собственности на Объект недвижимости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 в соответствии с действующим законодательством Российской Федерации. </w:t>
      </w:r>
    </w:p>
    <w:p w14:paraId="3C63671E"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lastRenderedPageBreak/>
        <w:t xml:space="preserve">4.2 Риск случайной гибели или случайного повреждения Объекта переходит к Покупателю с момента передачи Объекта недвижимости по Акту приема-передачи, подписанному уполномоченными представителями Покупателя и Продавца, за исключением случая обеспечения исполнения обязательств по настоящему Договору со стороны Покупателя залогом указанного имущества. </w:t>
      </w:r>
    </w:p>
    <w:p w14:paraId="4C77B799" w14:textId="77777777" w:rsidR="000E34DE" w:rsidRPr="007B750C" w:rsidRDefault="000E34DE" w:rsidP="000E34DE">
      <w:pPr>
        <w:ind w:firstLine="709"/>
        <w:rPr>
          <w:rFonts w:ascii="Arial" w:hAnsi="Arial" w:cs="Arial"/>
          <w:sz w:val="22"/>
          <w:szCs w:val="22"/>
        </w:rPr>
      </w:pPr>
    </w:p>
    <w:p w14:paraId="27CB5049" w14:textId="77777777" w:rsidR="000E34DE" w:rsidRPr="007B750C" w:rsidRDefault="000E34DE" w:rsidP="000E34DE">
      <w:pPr>
        <w:ind w:firstLine="709"/>
        <w:jc w:val="center"/>
        <w:rPr>
          <w:rFonts w:ascii="Arial" w:hAnsi="Arial" w:cs="Arial"/>
          <w:sz w:val="22"/>
          <w:szCs w:val="22"/>
        </w:rPr>
      </w:pPr>
      <w:r w:rsidRPr="007B750C">
        <w:rPr>
          <w:rFonts w:ascii="Arial" w:hAnsi="Arial" w:cs="Arial"/>
          <w:b/>
          <w:bCs/>
          <w:sz w:val="22"/>
          <w:szCs w:val="22"/>
        </w:rPr>
        <w:t>5. Особые условия</w:t>
      </w:r>
    </w:p>
    <w:p w14:paraId="3DD3C2FB" w14:textId="77777777" w:rsidR="000E34DE" w:rsidRPr="007B750C" w:rsidRDefault="000E34DE" w:rsidP="000E34DE">
      <w:pPr>
        <w:ind w:firstLine="709"/>
        <w:rPr>
          <w:rFonts w:ascii="Arial" w:hAnsi="Arial" w:cs="Arial"/>
          <w:sz w:val="22"/>
          <w:szCs w:val="22"/>
        </w:rPr>
      </w:pPr>
    </w:p>
    <w:p w14:paraId="7FEBF571"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5.1 Договор вступает в действие со дня его подписания уполномоченными представителями Сторон и действует до исполнения Сторонами всех принятых на себя обязательств. </w:t>
      </w:r>
    </w:p>
    <w:p w14:paraId="1A33DD39"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5.2 В случае обеспечения исполнения обязательств Покупателя по настоящему Договору к залогу применяются соответствующие положения действующего законодательства Российской Федерации. </w:t>
      </w:r>
    </w:p>
    <w:p w14:paraId="52BAA035"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5.3 Стороны подтверждают выполнение условий, установленных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5CA0FC8D" w14:textId="77777777" w:rsidR="000E34DE" w:rsidRPr="007B750C" w:rsidRDefault="000E34DE" w:rsidP="000E34DE">
      <w:pPr>
        <w:ind w:firstLine="709"/>
        <w:rPr>
          <w:rFonts w:ascii="Arial" w:hAnsi="Arial" w:cs="Arial"/>
          <w:sz w:val="22"/>
          <w:szCs w:val="22"/>
        </w:rPr>
      </w:pPr>
    </w:p>
    <w:p w14:paraId="27058B42" w14:textId="77777777" w:rsidR="000E34DE" w:rsidRPr="007B750C" w:rsidRDefault="000E34DE" w:rsidP="000E34DE">
      <w:pPr>
        <w:ind w:firstLine="709"/>
        <w:jc w:val="center"/>
        <w:rPr>
          <w:rFonts w:ascii="Arial" w:hAnsi="Arial" w:cs="Arial"/>
          <w:sz w:val="22"/>
          <w:szCs w:val="22"/>
        </w:rPr>
      </w:pPr>
      <w:r w:rsidRPr="007B750C">
        <w:rPr>
          <w:rFonts w:ascii="Arial" w:hAnsi="Arial" w:cs="Arial"/>
          <w:b/>
          <w:bCs/>
          <w:sz w:val="22"/>
          <w:szCs w:val="22"/>
        </w:rPr>
        <w:t>6. Ответственность Сторон</w:t>
      </w:r>
    </w:p>
    <w:p w14:paraId="1ABC3B3F" w14:textId="77777777" w:rsidR="000E34DE" w:rsidRPr="007B750C" w:rsidRDefault="000E34DE" w:rsidP="000E34DE">
      <w:pPr>
        <w:ind w:firstLine="709"/>
        <w:rPr>
          <w:rFonts w:ascii="Arial" w:hAnsi="Arial" w:cs="Arial"/>
          <w:sz w:val="22"/>
          <w:szCs w:val="22"/>
        </w:rPr>
      </w:pPr>
    </w:p>
    <w:p w14:paraId="42399250"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6.1 Стороны несут ответственность в порядке, предусмотренном законодательством Российской Федерации, за предоставление информации, не соответствующей действительности, за непредставление информации, которая известна, либо должна быть известна, и имевшей существенное значение для Сторон при заключении Договора. </w:t>
      </w:r>
    </w:p>
    <w:p w14:paraId="35AEEA45"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6.2 В случае неисполнения или ненадлежащего исполнения какой-либо из Сторон обязательств по настоящему Договору, виновная Сторона несет ответственность, предусмотренную действующим законодательством Российской Федерации. </w:t>
      </w:r>
    </w:p>
    <w:p w14:paraId="125E1F6D"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6.3 За нарушение срока внесения платежей, указанных в п.п.2.1-2.2 Договора, Покупатель выплачивает неустойку в виде пени в размере ____________ % от суммы, подлежащей оплате, за каждый день просрочки. При этом денежные средства, подлежащие возмещению, взыскиваются в полном объеме сверх неустойки. </w:t>
      </w:r>
    </w:p>
    <w:p w14:paraId="3FE86194"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6.4 При просрочке Продавцом срока исполнения обязательства, указанного в пункте 1.5 настоящего Договора, Продавец уплачивает Покупателю неустойку в виде пени в размере ____________ % от цены продажи Объекта за каждый день просрочки. </w:t>
      </w:r>
    </w:p>
    <w:p w14:paraId="50F44175"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6.5 Односторонний отказ Продавца от исполнения Договора возможен в случае Просрочки Покупателем платежа на срок ____________ по истечении Срока, указанного в п.2.2 Договора.</w:t>
      </w:r>
    </w:p>
    <w:p w14:paraId="45800569" w14:textId="77777777" w:rsidR="000E34DE" w:rsidRPr="007B750C" w:rsidRDefault="000E34DE" w:rsidP="000E34DE">
      <w:pPr>
        <w:ind w:firstLine="709"/>
        <w:rPr>
          <w:rFonts w:ascii="Arial" w:hAnsi="Arial" w:cs="Arial"/>
          <w:sz w:val="22"/>
          <w:szCs w:val="22"/>
        </w:rPr>
      </w:pPr>
    </w:p>
    <w:p w14:paraId="5B5C7A2A" w14:textId="77777777" w:rsidR="000E34DE" w:rsidRPr="007B750C" w:rsidRDefault="000E34DE" w:rsidP="000E34DE">
      <w:pPr>
        <w:ind w:firstLine="709"/>
        <w:jc w:val="center"/>
        <w:rPr>
          <w:rFonts w:ascii="Arial" w:hAnsi="Arial" w:cs="Arial"/>
          <w:sz w:val="22"/>
          <w:szCs w:val="22"/>
        </w:rPr>
      </w:pPr>
      <w:r w:rsidRPr="007B750C">
        <w:rPr>
          <w:rFonts w:ascii="Arial" w:hAnsi="Arial" w:cs="Arial"/>
          <w:b/>
          <w:bCs/>
          <w:sz w:val="22"/>
          <w:szCs w:val="22"/>
        </w:rPr>
        <w:t>7. Прочие условия</w:t>
      </w:r>
    </w:p>
    <w:p w14:paraId="05C7821D" w14:textId="77777777" w:rsidR="000E34DE" w:rsidRPr="007B750C" w:rsidRDefault="000E34DE" w:rsidP="000E34DE">
      <w:pPr>
        <w:ind w:firstLine="709"/>
        <w:rPr>
          <w:rFonts w:ascii="Arial" w:hAnsi="Arial" w:cs="Arial"/>
          <w:sz w:val="22"/>
          <w:szCs w:val="22"/>
        </w:rPr>
      </w:pPr>
    </w:p>
    <w:p w14:paraId="51D758BE"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7.1 Последующее отчуждение Объекта полностью или по частям (долям в праве общей собственности на Объект) влечет переход к новым собственникам соответствующих обязательств (обременении). </w:t>
      </w:r>
    </w:p>
    <w:p w14:paraId="4D74526E"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7.2 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 </w:t>
      </w:r>
    </w:p>
    <w:p w14:paraId="028B24E6"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7.3 Во всем, что не урегулировано Договором, Стороны руководствуются действующим законодательством Российской Федерации. Односторонний отказ Сторон от исполнения настоящего Договора не допускается, кроме случая, установленного пунктом 6.5 Договора. </w:t>
      </w:r>
    </w:p>
    <w:p w14:paraId="2F13445A"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 xml:space="preserve">7.4 Все споры по настоящему Договору подлежат рассмотрению и разрешению в ____________. </w:t>
      </w:r>
    </w:p>
    <w:p w14:paraId="1131FE67" w14:textId="77777777" w:rsidR="000E34DE" w:rsidRPr="007B750C" w:rsidRDefault="000E34DE" w:rsidP="000E34DE">
      <w:pPr>
        <w:ind w:firstLine="709"/>
        <w:jc w:val="both"/>
        <w:rPr>
          <w:rFonts w:ascii="Arial" w:hAnsi="Arial" w:cs="Arial"/>
          <w:sz w:val="22"/>
          <w:szCs w:val="22"/>
        </w:rPr>
      </w:pPr>
      <w:r w:rsidRPr="007B750C">
        <w:rPr>
          <w:rFonts w:ascii="Arial" w:hAnsi="Arial" w:cs="Arial"/>
          <w:sz w:val="22"/>
          <w:szCs w:val="22"/>
        </w:rPr>
        <w:t>7.5 Договор составлен в трех экземплярах, имеющих одинаковую юридическую силу: один экземпляр - для Покупателя, один - для Продавца, один - для государственного регистрирующего органа.</w:t>
      </w:r>
    </w:p>
    <w:p w14:paraId="45F96765" w14:textId="77777777" w:rsidR="000E34DE" w:rsidRPr="007B750C" w:rsidRDefault="000E34DE" w:rsidP="000E34DE">
      <w:pPr>
        <w:ind w:firstLine="709"/>
        <w:rPr>
          <w:rFonts w:ascii="Arial" w:hAnsi="Arial" w:cs="Arial"/>
          <w:sz w:val="22"/>
          <w:szCs w:val="22"/>
        </w:rPr>
      </w:pPr>
    </w:p>
    <w:p w14:paraId="0C006D74" w14:textId="77777777" w:rsidR="000E34DE" w:rsidRPr="007B750C" w:rsidRDefault="000E34DE" w:rsidP="000E34DE">
      <w:pPr>
        <w:ind w:firstLine="709"/>
        <w:jc w:val="center"/>
        <w:rPr>
          <w:rFonts w:ascii="Arial" w:hAnsi="Arial" w:cs="Arial"/>
          <w:sz w:val="22"/>
          <w:szCs w:val="22"/>
        </w:rPr>
      </w:pPr>
      <w:r w:rsidRPr="007B750C">
        <w:rPr>
          <w:rFonts w:ascii="Arial" w:hAnsi="Arial" w:cs="Arial"/>
          <w:b/>
          <w:bCs/>
          <w:sz w:val="22"/>
          <w:szCs w:val="22"/>
        </w:rPr>
        <w:t>8. Адреса и реквизиты Сторон</w:t>
      </w:r>
    </w:p>
    <w:p w14:paraId="0773B3DD" w14:textId="77777777" w:rsidR="000E34DE" w:rsidRPr="007B750C" w:rsidRDefault="000E34DE" w:rsidP="000E34DE">
      <w:pPr>
        <w:ind w:firstLine="709"/>
        <w:rPr>
          <w:rFonts w:ascii="Arial" w:hAnsi="Arial" w:cs="Arial"/>
          <w:sz w:val="22"/>
          <w:szCs w:val="22"/>
        </w:rPr>
      </w:pPr>
    </w:p>
    <w:tbl>
      <w:tblPr>
        <w:tblW w:w="0" w:type="auto"/>
        <w:tblInd w:w="5" w:type="dxa"/>
        <w:tblCellMar>
          <w:left w:w="0" w:type="dxa"/>
          <w:right w:w="0" w:type="dxa"/>
        </w:tblCellMar>
        <w:tblLook w:val="04A0" w:firstRow="1" w:lastRow="0" w:firstColumn="1" w:lastColumn="0" w:noHBand="0" w:noVBand="1"/>
      </w:tblPr>
      <w:tblGrid>
        <w:gridCol w:w="4674"/>
        <w:gridCol w:w="4675"/>
      </w:tblGrid>
      <w:tr w:rsidR="000E34DE" w:rsidRPr="007B750C" w14:paraId="16F302F5" w14:textId="77777777" w:rsidTr="003C6F70">
        <w:trPr>
          <w:trHeight w:val="397"/>
        </w:trPr>
        <w:tc>
          <w:tcPr>
            <w:tcW w:w="5128" w:type="dxa"/>
            <w:hideMark/>
          </w:tcPr>
          <w:p w14:paraId="7CC7EC04"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ПРОДАВЕЦ</w:t>
            </w:r>
          </w:p>
        </w:tc>
        <w:tc>
          <w:tcPr>
            <w:tcW w:w="5129" w:type="dxa"/>
            <w:hideMark/>
          </w:tcPr>
          <w:p w14:paraId="1CB64147"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ПОКУПАТЕЛЬ</w:t>
            </w:r>
          </w:p>
        </w:tc>
      </w:tr>
      <w:tr w:rsidR="000E34DE" w:rsidRPr="007B750C" w14:paraId="2F0E50B1" w14:textId="77777777" w:rsidTr="003C6F70">
        <w:trPr>
          <w:trHeight w:val="397"/>
        </w:trPr>
        <w:tc>
          <w:tcPr>
            <w:tcW w:w="5128" w:type="dxa"/>
            <w:hideMark/>
          </w:tcPr>
          <w:p w14:paraId="03C53365"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____________</w:t>
            </w:r>
          </w:p>
        </w:tc>
        <w:tc>
          <w:tcPr>
            <w:tcW w:w="5129" w:type="dxa"/>
            <w:hideMark/>
          </w:tcPr>
          <w:p w14:paraId="3F515A9F"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____________</w:t>
            </w:r>
          </w:p>
        </w:tc>
      </w:tr>
      <w:tr w:rsidR="000E34DE" w:rsidRPr="007B750C" w14:paraId="6FC11141" w14:textId="77777777" w:rsidTr="003C6F70">
        <w:trPr>
          <w:trHeight w:val="397"/>
        </w:trPr>
        <w:tc>
          <w:tcPr>
            <w:tcW w:w="5128" w:type="dxa"/>
            <w:hideMark/>
          </w:tcPr>
          <w:p w14:paraId="533A625A"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Адрес ____________</w:t>
            </w:r>
          </w:p>
        </w:tc>
        <w:tc>
          <w:tcPr>
            <w:tcW w:w="5129" w:type="dxa"/>
            <w:hideMark/>
          </w:tcPr>
          <w:p w14:paraId="01DBFE8D"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Адрес ____________</w:t>
            </w:r>
          </w:p>
        </w:tc>
      </w:tr>
      <w:tr w:rsidR="000E34DE" w:rsidRPr="007B750C" w14:paraId="2B3D77B8" w14:textId="77777777" w:rsidTr="003C6F70">
        <w:trPr>
          <w:trHeight w:val="397"/>
        </w:trPr>
        <w:tc>
          <w:tcPr>
            <w:tcW w:w="5128" w:type="dxa"/>
            <w:hideMark/>
          </w:tcPr>
          <w:p w14:paraId="5CBFE6FF"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ИНН ____________</w:t>
            </w:r>
          </w:p>
        </w:tc>
        <w:tc>
          <w:tcPr>
            <w:tcW w:w="5129" w:type="dxa"/>
            <w:hideMark/>
          </w:tcPr>
          <w:p w14:paraId="490DA345"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ИНН ____________</w:t>
            </w:r>
          </w:p>
        </w:tc>
      </w:tr>
      <w:tr w:rsidR="000E34DE" w:rsidRPr="007B750C" w14:paraId="63AB9DEA" w14:textId="77777777" w:rsidTr="003C6F70">
        <w:trPr>
          <w:trHeight w:val="397"/>
        </w:trPr>
        <w:tc>
          <w:tcPr>
            <w:tcW w:w="5128" w:type="dxa"/>
            <w:hideMark/>
          </w:tcPr>
          <w:p w14:paraId="702685AA"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ОГРН ____________</w:t>
            </w:r>
          </w:p>
        </w:tc>
        <w:tc>
          <w:tcPr>
            <w:tcW w:w="5129" w:type="dxa"/>
            <w:hideMark/>
          </w:tcPr>
          <w:p w14:paraId="10E2B0F7"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ОГРН ____________</w:t>
            </w:r>
          </w:p>
        </w:tc>
      </w:tr>
      <w:tr w:rsidR="000E34DE" w:rsidRPr="007B750C" w14:paraId="16E10E7F" w14:textId="77777777" w:rsidTr="003C6F70">
        <w:trPr>
          <w:trHeight w:val="397"/>
        </w:trPr>
        <w:tc>
          <w:tcPr>
            <w:tcW w:w="5128" w:type="dxa"/>
            <w:hideMark/>
          </w:tcPr>
          <w:p w14:paraId="49D5FDF6"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КПП ____________</w:t>
            </w:r>
          </w:p>
        </w:tc>
        <w:tc>
          <w:tcPr>
            <w:tcW w:w="5129" w:type="dxa"/>
            <w:hideMark/>
          </w:tcPr>
          <w:p w14:paraId="317CAC0C"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КПП ____________</w:t>
            </w:r>
          </w:p>
        </w:tc>
      </w:tr>
      <w:tr w:rsidR="000E34DE" w:rsidRPr="007B750C" w14:paraId="5BED5944" w14:textId="77777777" w:rsidTr="003C6F70">
        <w:trPr>
          <w:trHeight w:val="397"/>
        </w:trPr>
        <w:tc>
          <w:tcPr>
            <w:tcW w:w="5128" w:type="dxa"/>
            <w:hideMark/>
          </w:tcPr>
          <w:p w14:paraId="52F5D236"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Р/с ____________</w:t>
            </w:r>
          </w:p>
        </w:tc>
        <w:tc>
          <w:tcPr>
            <w:tcW w:w="5129" w:type="dxa"/>
            <w:hideMark/>
          </w:tcPr>
          <w:p w14:paraId="3B8E44AC"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Р/с ____________</w:t>
            </w:r>
          </w:p>
        </w:tc>
      </w:tr>
      <w:tr w:rsidR="000E34DE" w:rsidRPr="007B750C" w14:paraId="49C6669B" w14:textId="77777777" w:rsidTr="003C6F70">
        <w:trPr>
          <w:trHeight w:val="397"/>
        </w:trPr>
        <w:tc>
          <w:tcPr>
            <w:tcW w:w="5128" w:type="dxa"/>
            <w:hideMark/>
          </w:tcPr>
          <w:p w14:paraId="3B867D4A"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К/с____________</w:t>
            </w:r>
          </w:p>
        </w:tc>
        <w:tc>
          <w:tcPr>
            <w:tcW w:w="5129" w:type="dxa"/>
            <w:hideMark/>
          </w:tcPr>
          <w:p w14:paraId="318155D4"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К/с____________</w:t>
            </w:r>
          </w:p>
        </w:tc>
      </w:tr>
      <w:tr w:rsidR="000E34DE" w:rsidRPr="007B750C" w14:paraId="28FC3E8C" w14:textId="77777777" w:rsidTr="003C6F70">
        <w:trPr>
          <w:trHeight w:val="397"/>
        </w:trPr>
        <w:tc>
          <w:tcPr>
            <w:tcW w:w="5128" w:type="dxa"/>
            <w:hideMark/>
          </w:tcPr>
          <w:p w14:paraId="5B5B11D0"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БИК____________</w:t>
            </w:r>
          </w:p>
        </w:tc>
        <w:tc>
          <w:tcPr>
            <w:tcW w:w="5129" w:type="dxa"/>
            <w:hideMark/>
          </w:tcPr>
          <w:p w14:paraId="4FC739AB" w14:textId="77777777" w:rsidR="000E34DE" w:rsidRPr="007B750C" w:rsidRDefault="000E34DE" w:rsidP="000E34DE">
            <w:pPr>
              <w:jc w:val="both"/>
              <w:rPr>
                <w:rFonts w:ascii="Arial" w:hAnsi="Arial" w:cs="Arial"/>
                <w:sz w:val="22"/>
                <w:szCs w:val="22"/>
              </w:rPr>
            </w:pPr>
            <w:r w:rsidRPr="007B750C">
              <w:rPr>
                <w:rFonts w:ascii="Arial" w:hAnsi="Arial" w:cs="Arial"/>
                <w:sz w:val="22"/>
                <w:szCs w:val="22"/>
              </w:rPr>
              <w:t>БИК____________</w:t>
            </w:r>
          </w:p>
        </w:tc>
      </w:tr>
    </w:tbl>
    <w:p w14:paraId="6FF84A23" w14:textId="77777777" w:rsidR="000E34DE" w:rsidRPr="007B750C" w:rsidRDefault="000E34DE" w:rsidP="000E34DE">
      <w:pPr>
        <w:ind w:firstLine="709"/>
        <w:rPr>
          <w:rFonts w:ascii="Arial" w:hAnsi="Arial" w:cs="Arial"/>
          <w:sz w:val="22"/>
          <w:szCs w:val="22"/>
        </w:rPr>
      </w:pPr>
    </w:p>
    <w:p w14:paraId="23411348" w14:textId="77777777" w:rsidR="000E34DE" w:rsidRPr="007B750C" w:rsidRDefault="000E34DE" w:rsidP="000E34DE">
      <w:pPr>
        <w:ind w:firstLine="709"/>
        <w:rPr>
          <w:rFonts w:ascii="Arial" w:hAnsi="Arial" w:cs="Arial"/>
          <w:sz w:val="22"/>
          <w:szCs w:val="22"/>
        </w:rPr>
      </w:pPr>
      <w:r w:rsidRPr="007B750C">
        <w:rPr>
          <w:rFonts w:ascii="Arial" w:hAnsi="Arial" w:cs="Arial"/>
          <w:sz w:val="22"/>
          <w:szCs w:val="22"/>
        </w:rPr>
        <w:t>(Ф.И.О. должность уполномоченного</w:t>
      </w:r>
    </w:p>
    <w:p w14:paraId="128D80A9" w14:textId="77777777" w:rsidR="000E34DE" w:rsidRPr="007B750C" w:rsidRDefault="000E34DE" w:rsidP="000E34DE">
      <w:pPr>
        <w:ind w:firstLine="709"/>
        <w:rPr>
          <w:rFonts w:ascii="Arial" w:hAnsi="Arial" w:cs="Arial"/>
          <w:sz w:val="22"/>
          <w:szCs w:val="22"/>
        </w:rPr>
      </w:pPr>
      <w:r w:rsidRPr="007B750C">
        <w:rPr>
          <w:rFonts w:ascii="Arial" w:hAnsi="Arial" w:cs="Arial"/>
          <w:sz w:val="22"/>
          <w:szCs w:val="22"/>
        </w:rPr>
        <w:t>сотрудника)</w:t>
      </w:r>
    </w:p>
    <w:p w14:paraId="598D7C27" w14:textId="77777777" w:rsidR="005B77F8" w:rsidRPr="007B750C" w:rsidRDefault="005B77F8">
      <w:pPr>
        <w:rPr>
          <w:rFonts w:ascii="Arial" w:hAnsi="Arial" w:cs="Arial"/>
          <w:sz w:val="22"/>
          <w:szCs w:val="22"/>
        </w:rPr>
      </w:pPr>
    </w:p>
    <w:sectPr w:rsidR="005B77F8" w:rsidRPr="007B750C" w:rsidSect="007C23CD">
      <w:pgSz w:w="11906" w:h="16838"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pStyle w:val="5"/>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15:restartNumberingAfterBreak="0">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15:restartNumberingAfterBreak="0">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15:restartNumberingAfterBreak="0">
    <w:nsid w:val="4B831BC8"/>
    <w:multiLevelType w:val="hybridMultilevel"/>
    <w:tmpl w:val="29C264DC"/>
    <w:lvl w:ilvl="0" w:tplc="438A86E2">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11C"/>
    <w:rsid w:val="000E34DE"/>
    <w:rsid w:val="00154D66"/>
    <w:rsid w:val="005B77F8"/>
    <w:rsid w:val="007B750C"/>
    <w:rsid w:val="007C23CD"/>
    <w:rsid w:val="00B661F9"/>
    <w:rsid w:val="00C90240"/>
    <w:rsid w:val="00E2711C"/>
    <w:rsid w:val="00F61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EE9A"/>
  <w15:docId w15:val="{503AE1F7-BB49-44F5-845F-F2F08FAF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D66"/>
    <w:rPr>
      <w:sz w:val="24"/>
      <w:szCs w:val="24"/>
      <w:lang w:eastAsia="ru-RU"/>
    </w:rPr>
  </w:style>
  <w:style w:type="paragraph" w:styleId="1">
    <w:name w:val="heading 1"/>
    <w:basedOn w:val="a"/>
    <w:next w:val="a0"/>
    <w:link w:val="10"/>
    <w:uiPriority w:val="99"/>
    <w:qFormat/>
    <w:rsid w:val="000E34DE"/>
    <w:pPr>
      <w:keepNext/>
      <w:numPr>
        <w:numId w:val="1"/>
      </w:numPr>
      <w:suppressAutoHyphens/>
      <w:spacing w:line="100" w:lineRule="atLeast"/>
      <w:jc w:val="right"/>
      <w:outlineLvl w:val="0"/>
    </w:pPr>
    <w:rPr>
      <w:rFonts w:ascii="Cambria" w:hAnsi="Cambria"/>
      <w:sz w:val="32"/>
      <w:szCs w:val="32"/>
      <w:lang w:val="x-none" w:eastAsia="x-none"/>
    </w:rPr>
  </w:style>
  <w:style w:type="paragraph" w:styleId="2">
    <w:name w:val="heading 2"/>
    <w:basedOn w:val="a"/>
    <w:next w:val="a"/>
    <w:link w:val="20"/>
    <w:uiPriority w:val="99"/>
    <w:qFormat/>
    <w:rsid w:val="00154D66"/>
    <w:pPr>
      <w:keepNext/>
      <w:jc w:val="center"/>
      <w:outlineLvl w:val="1"/>
    </w:pPr>
    <w:rPr>
      <w:b/>
      <w:sz w:val="28"/>
      <w:szCs w:val="28"/>
    </w:rPr>
  </w:style>
  <w:style w:type="paragraph" w:styleId="3">
    <w:name w:val="heading 3"/>
    <w:basedOn w:val="a"/>
    <w:next w:val="a0"/>
    <w:link w:val="30"/>
    <w:uiPriority w:val="99"/>
    <w:qFormat/>
    <w:rsid w:val="000E34DE"/>
    <w:pPr>
      <w:keepNext/>
      <w:numPr>
        <w:ilvl w:val="2"/>
        <w:numId w:val="1"/>
      </w:numPr>
      <w:suppressAutoHyphens/>
      <w:spacing w:before="240" w:after="60" w:line="100" w:lineRule="atLeast"/>
      <w:outlineLvl w:val="2"/>
    </w:pPr>
    <w:rPr>
      <w:rFonts w:ascii="Arial" w:hAnsi="Arial"/>
      <w:b/>
      <w:bCs/>
      <w:sz w:val="26"/>
      <w:szCs w:val="26"/>
      <w:lang w:val="x-none" w:eastAsia="x-none"/>
    </w:rPr>
  </w:style>
  <w:style w:type="paragraph" w:styleId="4">
    <w:name w:val="heading 4"/>
    <w:basedOn w:val="a"/>
    <w:next w:val="a0"/>
    <w:link w:val="40"/>
    <w:uiPriority w:val="99"/>
    <w:qFormat/>
    <w:rsid w:val="000E34DE"/>
    <w:pPr>
      <w:keepNext/>
      <w:numPr>
        <w:ilvl w:val="3"/>
        <w:numId w:val="1"/>
      </w:numPr>
      <w:suppressAutoHyphens/>
      <w:spacing w:line="216" w:lineRule="auto"/>
      <w:jc w:val="center"/>
      <w:outlineLvl w:val="3"/>
    </w:pPr>
    <w:rPr>
      <w:b/>
      <w:bCs/>
      <w:sz w:val="20"/>
      <w:szCs w:val="20"/>
      <w:lang w:val="x-none" w:eastAsia="x-none"/>
    </w:rPr>
  </w:style>
  <w:style w:type="paragraph" w:styleId="5">
    <w:name w:val="heading 5"/>
    <w:basedOn w:val="a"/>
    <w:next w:val="a0"/>
    <w:link w:val="50"/>
    <w:uiPriority w:val="99"/>
    <w:qFormat/>
    <w:rsid w:val="000E34DE"/>
    <w:pPr>
      <w:numPr>
        <w:ilvl w:val="4"/>
        <w:numId w:val="1"/>
      </w:numPr>
      <w:suppressAutoHyphens/>
      <w:spacing w:before="240" w:after="60" w:line="100" w:lineRule="atLeast"/>
      <w:outlineLvl w:val="4"/>
    </w:pPr>
    <w:rPr>
      <w:b/>
      <w:bCs/>
      <w:i/>
      <w:iCs/>
      <w:sz w:val="26"/>
      <w:szCs w:val="26"/>
      <w:lang w:val="x-none" w:eastAsia="x-none"/>
    </w:rPr>
  </w:style>
  <w:style w:type="paragraph" w:styleId="6">
    <w:name w:val="heading 6"/>
    <w:basedOn w:val="a"/>
    <w:next w:val="a0"/>
    <w:link w:val="60"/>
    <w:uiPriority w:val="99"/>
    <w:qFormat/>
    <w:rsid w:val="000E34DE"/>
    <w:pPr>
      <w:numPr>
        <w:ilvl w:val="5"/>
        <w:numId w:val="1"/>
      </w:numPr>
      <w:tabs>
        <w:tab w:val="left" w:pos="1152"/>
      </w:tabs>
      <w:suppressAutoHyphens/>
      <w:spacing w:before="240" w:after="60" w:line="100" w:lineRule="atLeast"/>
      <w:jc w:val="both"/>
      <w:outlineLvl w:val="5"/>
    </w:pPr>
    <w:rPr>
      <w:i/>
      <w:iCs/>
      <w:sz w:val="20"/>
      <w:szCs w:val="20"/>
      <w:lang w:val="x-none" w:eastAsia="x-none"/>
    </w:rPr>
  </w:style>
  <w:style w:type="paragraph" w:styleId="7">
    <w:name w:val="heading 7"/>
    <w:basedOn w:val="a"/>
    <w:next w:val="a0"/>
    <w:link w:val="70"/>
    <w:uiPriority w:val="99"/>
    <w:qFormat/>
    <w:rsid w:val="000E34DE"/>
    <w:pPr>
      <w:numPr>
        <w:ilvl w:val="6"/>
        <w:numId w:val="1"/>
      </w:numPr>
      <w:suppressAutoHyphens/>
      <w:spacing w:before="240" w:after="60" w:line="100" w:lineRule="atLeast"/>
      <w:jc w:val="center"/>
      <w:outlineLvl w:val="6"/>
    </w:pPr>
    <w:rPr>
      <w:lang w:val="x-none" w:eastAsia="x-none"/>
    </w:rPr>
  </w:style>
  <w:style w:type="paragraph" w:styleId="8">
    <w:name w:val="heading 8"/>
    <w:basedOn w:val="a"/>
    <w:next w:val="a0"/>
    <w:link w:val="80"/>
    <w:uiPriority w:val="99"/>
    <w:qFormat/>
    <w:rsid w:val="000E34DE"/>
    <w:pPr>
      <w:numPr>
        <w:ilvl w:val="7"/>
        <w:numId w:val="1"/>
      </w:numPr>
      <w:tabs>
        <w:tab w:val="left" w:pos="1440"/>
      </w:tabs>
      <w:suppressAutoHyphens/>
      <w:spacing w:before="240" w:after="60" w:line="100" w:lineRule="atLeast"/>
      <w:jc w:val="both"/>
      <w:outlineLvl w:val="7"/>
    </w:pPr>
    <w:rPr>
      <w:rFonts w:ascii="Arial" w:hAnsi="Arial"/>
      <w:i/>
      <w:iCs/>
      <w:sz w:val="20"/>
      <w:szCs w:val="20"/>
      <w:lang w:val="x-none" w:eastAsia="x-none"/>
    </w:rPr>
  </w:style>
  <w:style w:type="paragraph" w:styleId="9">
    <w:name w:val="heading 9"/>
    <w:basedOn w:val="a"/>
    <w:next w:val="a0"/>
    <w:link w:val="90"/>
    <w:uiPriority w:val="99"/>
    <w:qFormat/>
    <w:rsid w:val="000E34DE"/>
    <w:pPr>
      <w:numPr>
        <w:ilvl w:val="8"/>
        <w:numId w:val="1"/>
      </w:numPr>
      <w:tabs>
        <w:tab w:val="left" w:pos="1584"/>
      </w:tabs>
      <w:suppressAutoHyphens/>
      <w:spacing w:before="240" w:after="60" w:line="100" w:lineRule="atLeast"/>
      <w:jc w:val="both"/>
      <w:outlineLvl w:val="8"/>
    </w:pPr>
    <w:rPr>
      <w:rFonts w:ascii="Arial" w:hAnsi="Arial"/>
      <w:b/>
      <w:bCs/>
      <w:i/>
      <w:iCs/>
      <w:sz w:val="18"/>
      <w:szCs w:val="18"/>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rsid w:val="00154D66"/>
    <w:rPr>
      <w:b/>
      <w:sz w:val="28"/>
      <w:szCs w:val="28"/>
      <w:lang w:eastAsia="ru-RU"/>
    </w:rPr>
  </w:style>
  <w:style w:type="paragraph" w:styleId="a4">
    <w:name w:val="Title"/>
    <w:basedOn w:val="a"/>
    <w:link w:val="a5"/>
    <w:uiPriority w:val="10"/>
    <w:qFormat/>
    <w:rsid w:val="00154D66"/>
    <w:pPr>
      <w:jc w:val="center"/>
    </w:pPr>
    <w:rPr>
      <w:b/>
      <w:szCs w:val="20"/>
    </w:rPr>
  </w:style>
  <w:style w:type="character" w:customStyle="1" w:styleId="a5">
    <w:name w:val="Заголовок Знак"/>
    <w:basedOn w:val="a1"/>
    <w:link w:val="a4"/>
    <w:uiPriority w:val="99"/>
    <w:rsid w:val="00154D66"/>
    <w:rPr>
      <w:b/>
      <w:sz w:val="24"/>
      <w:lang w:eastAsia="ru-RU"/>
    </w:rPr>
  </w:style>
  <w:style w:type="paragraph" w:styleId="a6">
    <w:name w:val="List Paragraph"/>
    <w:basedOn w:val="a"/>
    <w:uiPriority w:val="99"/>
    <w:qFormat/>
    <w:rsid w:val="00154D66"/>
    <w:pPr>
      <w:ind w:left="720"/>
      <w:contextualSpacing/>
      <w:jc w:val="both"/>
    </w:pPr>
    <w:rPr>
      <w:sz w:val="28"/>
      <w:szCs w:val="28"/>
    </w:rPr>
  </w:style>
  <w:style w:type="character" w:customStyle="1" w:styleId="10">
    <w:name w:val="Заголовок 1 Знак"/>
    <w:basedOn w:val="a1"/>
    <w:link w:val="1"/>
    <w:uiPriority w:val="99"/>
    <w:rsid w:val="000E34DE"/>
    <w:rPr>
      <w:rFonts w:ascii="Cambria" w:hAnsi="Cambria"/>
      <w:sz w:val="32"/>
      <w:szCs w:val="32"/>
      <w:lang w:val="x-none" w:eastAsia="x-none"/>
    </w:rPr>
  </w:style>
  <w:style w:type="character" w:customStyle="1" w:styleId="30">
    <w:name w:val="Заголовок 3 Знак"/>
    <w:basedOn w:val="a1"/>
    <w:link w:val="3"/>
    <w:uiPriority w:val="99"/>
    <w:rsid w:val="000E34DE"/>
    <w:rPr>
      <w:rFonts w:ascii="Arial" w:hAnsi="Arial"/>
      <w:b/>
      <w:bCs/>
      <w:sz w:val="26"/>
      <w:szCs w:val="26"/>
      <w:lang w:val="x-none" w:eastAsia="x-none"/>
    </w:rPr>
  </w:style>
  <w:style w:type="character" w:customStyle="1" w:styleId="40">
    <w:name w:val="Заголовок 4 Знак"/>
    <w:basedOn w:val="a1"/>
    <w:link w:val="4"/>
    <w:uiPriority w:val="99"/>
    <w:rsid w:val="000E34DE"/>
    <w:rPr>
      <w:b/>
      <w:bCs/>
      <w:lang w:val="x-none" w:eastAsia="x-none"/>
    </w:rPr>
  </w:style>
  <w:style w:type="character" w:customStyle="1" w:styleId="50">
    <w:name w:val="Заголовок 5 Знак"/>
    <w:basedOn w:val="a1"/>
    <w:link w:val="5"/>
    <w:uiPriority w:val="99"/>
    <w:rsid w:val="000E34DE"/>
    <w:rPr>
      <w:b/>
      <w:bCs/>
      <w:i/>
      <w:iCs/>
      <w:sz w:val="26"/>
      <w:szCs w:val="26"/>
      <w:lang w:val="x-none" w:eastAsia="x-none"/>
    </w:rPr>
  </w:style>
  <w:style w:type="character" w:customStyle="1" w:styleId="60">
    <w:name w:val="Заголовок 6 Знак"/>
    <w:basedOn w:val="a1"/>
    <w:link w:val="6"/>
    <w:uiPriority w:val="99"/>
    <w:rsid w:val="000E34DE"/>
    <w:rPr>
      <w:i/>
      <w:iCs/>
      <w:lang w:val="x-none" w:eastAsia="x-none"/>
    </w:rPr>
  </w:style>
  <w:style w:type="character" w:customStyle="1" w:styleId="70">
    <w:name w:val="Заголовок 7 Знак"/>
    <w:basedOn w:val="a1"/>
    <w:link w:val="7"/>
    <w:uiPriority w:val="99"/>
    <w:rsid w:val="000E34DE"/>
    <w:rPr>
      <w:sz w:val="24"/>
      <w:szCs w:val="24"/>
      <w:lang w:val="x-none" w:eastAsia="x-none"/>
    </w:rPr>
  </w:style>
  <w:style w:type="character" w:customStyle="1" w:styleId="80">
    <w:name w:val="Заголовок 8 Знак"/>
    <w:basedOn w:val="a1"/>
    <w:link w:val="8"/>
    <w:uiPriority w:val="99"/>
    <w:rsid w:val="000E34DE"/>
    <w:rPr>
      <w:rFonts w:ascii="Arial" w:hAnsi="Arial"/>
      <w:i/>
      <w:iCs/>
      <w:lang w:val="x-none" w:eastAsia="x-none"/>
    </w:rPr>
  </w:style>
  <w:style w:type="character" w:customStyle="1" w:styleId="90">
    <w:name w:val="Заголовок 9 Знак"/>
    <w:basedOn w:val="a1"/>
    <w:link w:val="9"/>
    <w:uiPriority w:val="99"/>
    <w:rsid w:val="000E34DE"/>
    <w:rPr>
      <w:rFonts w:ascii="Arial" w:hAnsi="Arial"/>
      <w:b/>
      <w:bCs/>
      <w:i/>
      <w:iCs/>
      <w:sz w:val="18"/>
      <w:szCs w:val="18"/>
      <w:lang w:val="x-none" w:eastAsia="x-none"/>
    </w:rPr>
  </w:style>
  <w:style w:type="numbering" w:customStyle="1" w:styleId="11">
    <w:name w:val="Нет списка1"/>
    <w:next w:val="a3"/>
    <w:uiPriority w:val="99"/>
    <w:semiHidden/>
    <w:unhideWhenUsed/>
    <w:rsid w:val="000E34DE"/>
  </w:style>
  <w:style w:type="character" w:styleId="a7">
    <w:name w:val="Hyperlink"/>
    <w:uiPriority w:val="99"/>
    <w:rsid w:val="000E34DE"/>
    <w:rPr>
      <w:rFonts w:cs="Times New Roman"/>
      <w:color w:val="0000FF"/>
      <w:u w:val="single"/>
    </w:rPr>
  </w:style>
  <w:style w:type="character" w:customStyle="1" w:styleId="a8">
    <w:name w:val="Верхний колонтитул Знак"/>
    <w:uiPriority w:val="99"/>
    <w:rsid w:val="000E34DE"/>
    <w:rPr>
      <w:rFonts w:cs="Times New Roman"/>
    </w:rPr>
  </w:style>
  <w:style w:type="character" w:customStyle="1" w:styleId="a9">
    <w:name w:val="Нижний колонтитул Знак"/>
    <w:uiPriority w:val="99"/>
    <w:rsid w:val="000E34DE"/>
    <w:rPr>
      <w:rFonts w:cs="Times New Roman"/>
    </w:rPr>
  </w:style>
  <w:style w:type="character" w:customStyle="1" w:styleId="aa">
    <w:name w:val="Текст выноски Знак"/>
    <w:uiPriority w:val="99"/>
    <w:rsid w:val="000E34DE"/>
    <w:rPr>
      <w:rFonts w:ascii="Tahoma" w:hAnsi="Tahoma" w:cs="Tahoma"/>
      <w:sz w:val="16"/>
      <w:szCs w:val="16"/>
    </w:rPr>
  </w:style>
  <w:style w:type="character" w:customStyle="1" w:styleId="110">
    <w:name w:val="Заголовок 1 Знак1"/>
    <w:uiPriority w:val="99"/>
    <w:rsid w:val="000E34DE"/>
    <w:rPr>
      <w:rFonts w:ascii="Times New Roman" w:hAnsi="Times New Roman"/>
      <w:b/>
      <w:i/>
      <w:sz w:val="24"/>
    </w:rPr>
  </w:style>
  <w:style w:type="character" w:customStyle="1" w:styleId="23">
    <w:name w:val="Заголовок 2 Знак3"/>
    <w:uiPriority w:val="99"/>
    <w:rsid w:val="000E34DE"/>
    <w:rPr>
      <w:rFonts w:ascii="Arial" w:hAnsi="Arial"/>
      <w:b/>
      <w:i/>
      <w:sz w:val="28"/>
    </w:rPr>
  </w:style>
  <w:style w:type="character" w:customStyle="1" w:styleId="ab">
    <w:name w:val="Текст сноски Знак"/>
    <w:uiPriority w:val="99"/>
    <w:rsid w:val="000E34DE"/>
    <w:rPr>
      <w:rFonts w:ascii="Times New Roman" w:hAnsi="Times New Roman" w:cs="Times New Roman"/>
      <w:sz w:val="20"/>
      <w:szCs w:val="20"/>
    </w:rPr>
  </w:style>
  <w:style w:type="character" w:customStyle="1" w:styleId="ConsPlusNormal">
    <w:name w:val="ConsPlusNormal Знак"/>
    <w:uiPriority w:val="99"/>
    <w:rsid w:val="000E34DE"/>
    <w:rPr>
      <w:rFonts w:ascii="Arial" w:hAnsi="Arial"/>
      <w:sz w:val="20"/>
    </w:rPr>
  </w:style>
  <w:style w:type="character" w:customStyle="1" w:styleId="ac">
    <w:name w:val="Основной текст Знак"/>
    <w:uiPriority w:val="99"/>
    <w:rsid w:val="000E34DE"/>
    <w:rPr>
      <w:rFonts w:ascii="Times New Roman" w:hAnsi="Times New Roman" w:cs="Times New Roman"/>
      <w:sz w:val="24"/>
      <w:szCs w:val="24"/>
    </w:rPr>
  </w:style>
  <w:style w:type="character" w:customStyle="1" w:styleId="ad">
    <w:name w:val="Основной текст с отступом Знак"/>
    <w:uiPriority w:val="99"/>
    <w:rsid w:val="000E34DE"/>
    <w:rPr>
      <w:rFonts w:ascii="Times New Roman" w:hAnsi="Times New Roman" w:cs="Times New Roman"/>
      <w:sz w:val="24"/>
      <w:szCs w:val="24"/>
    </w:rPr>
  </w:style>
  <w:style w:type="character" w:customStyle="1" w:styleId="HTML">
    <w:name w:val="Стандартный HTML Знак"/>
    <w:uiPriority w:val="99"/>
    <w:rsid w:val="000E34DE"/>
    <w:rPr>
      <w:rFonts w:ascii="Courier New" w:hAnsi="Courier New" w:cs="Courier New"/>
      <w:color w:val="000090"/>
      <w:sz w:val="20"/>
      <w:szCs w:val="20"/>
    </w:rPr>
  </w:style>
  <w:style w:type="character" w:styleId="ae">
    <w:name w:val="page number"/>
    <w:uiPriority w:val="99"/>
    <w:rsid w:val="000E34DE"/>
    <w:rPr>
      <w:rFonts w:cs="Times New Roman"/>
    </w:rPr>
  </w:style>
  <w:style w:type="character" w:customStyle="1" w:styleId="41">
    <w:name w:val="Знак Знак4"/>
    <w:uiPriority w:val="99"/>
    <w:rsid w:val="000E34DE"/>
    <w:rPr>
      <w:rFonts w:ascii="Arial" w:hAnsi="Arial"/>
      <w:sz w:val="24"/>
      <w:lang w:val="ru-RU" w:eastAsia="ar-SA" w:bidi="ar-SA"/>
    </w:rPr>
  </w:style>
  <w:style w:type="character" w:customStyle="1" w:styleId="21">
    <w:name w:val="Основной текст 2 Знак"/>
    <w:uiPriority w:val="99"/>
    <w:rsid w:val="000E34DE"/>
    <w:rPr>
      <w:rFonts w:ascii="Times New Roman" w:hAnsi="Times New Roman" w:cs="Times New Roman"/>
      <w:b/>
      <w:bCs/>
      <w:sz w:val="24"/>
      <w:szCs w:val="24"/>
    </w:rPr>
  </w:style>
  <w:style w:type="character" w:customStyle="1" w:styleId="af">
    <w:name w:val="Подпись Знак"/>
    <w:uiPriority w:val="99"/>
    <w:rsid w:val="000E34DE"/>
    <w:rPr>
      <w:rFonts w:ascii="Times New Roman" w:hAnsi="Times New Roman" w:cs="Times New Roman"/>
      <w:b/>
      <w:bCs/>
      <w:sz w:val="28"/>
      <w:szCs w:val="28"/>
    </w:rPr>
  </w:style>
  <w:style w:type="character" w:customStyle="1" w:styleId="af0">
    <w:name w:val="Красная строка Знак"/>
    <w:basedOn w:val="ac"/>
    <w:uiPriority w:val="99"/>
    <w:rsid w:val="000E34DE"/>
    <w:rPr>
      <w:rFonts w:ascii="Times New Roman" w:hAnsi="Times New Roman" w:cs="Times New Roman"/>
      <w:sz w:val="24"/>
      <w:szCs w:val="24"/>
    </w:rPr>
  </w:style>
  <w:style w:type="character" w:customStyle="1" w:styleId="31">
    <w:name w:val="Основной текст 3 Знак"/>
    <w:uiPriority w:val="99"/>
    <w:rsid w:val="000E34DE"/>
    <w:rPr>
      <w:rFonts w:ascii="Times New Roman" w:hAnsi="Times New Roman" w:cs="Times New Roman"/>
      <w:sz w:val="16"/>
      <w:szCs w:val="16"/>
    </w:rPr>
  </w:style>
  <w:style w:type="character" w:customStyle="1" w:styleId="BodyTextIndentChar">
    <w:name w:val="Body Text Indent Char"/>
    <w:uiPriority w:val="99"/>
    <w:rsid w:val="000E34DE"/>
    <w:rPr>
      <w:sz w:val="24"/>
      <w:lang w:val="ru-RU" w:eastAsia="ar-SA" w:bidi="ar-SA"/>
    </w:rPr>
  </w:style>
  <w:style w:type="character" w:customStyle="1" w:styleId="BodyTextChar">
    <w:name w:val="Body Text Char"/>
    <w:uiPriority w:val="99"/>
    <w:rsid w:val="000E34DE"/>
    <w:rPr>
      <w:sz w:val="24"/>
      <w:lang w:val="ru-RU" w:eastAsia="ar-SA" w:bidi="ar-SA"/>
    </w:rPr>
  </w:style>
  <w:style w:type="character" w:customStyle="1" w:styleId="FontStyle13">
    <w:name w:val="Font Style13"/>
    <w:uiPriority w:val="99"/>
    <w:rsid w:val="000E34DE"/>
    <w:rPr>
      <w:rFonts w:ascii="Times New Roman" w:hAnsi="Times New Roman"/>
      <w:sz w:val="22"/>
    </w:rPr>
  </w:style>
  <w:style w:type="character" w:styleId="af1">
    <w:name w:val="FollowedHyperlink"/>
    <w:uiPriority w:val="99"/>
    <w:rsid w:val="000E34DE"/>
    <w:rPr>
      <w:rFonts w:cs="Times New Roman"/>
      <w:color w:val="800080"/>
      <w:u w:val="single"/>
    </w:rPr>
  </w:style>
  <w:style w:type="character" w:styleId="af2">
    <w:name w:val="footnote reference"/>
    <w:uiPriority w:val="99"/>
    <w:semiHidden/>
    <w:rsid w:val="000E34DE"/>
    <w:rPr>
      <w:rFonts w:cs="Times New Roman"/>
      <w:vertAlign w:val="superscript"/>
    </w:rPr>
  </w:style>
  <w:style w:type="character" w:customStyle="1" w:styleId="af3">
    <w:name w:val="Знак Знак"/>
    <w:uiPriority w:val="99"/>
    <w:rsid w:val="000E34DE"/>
    <w:rPr>
      <w:rFonts w:ascii="Tahoma" w:hAnsi="Tahoma"/>
      <w:sz w:val="20"/>
      <w:lang w:val="en-US" w:eastAsia="x-none"/>
    </w:rPr>
  </w:style>
  <w:style w:type="character" w:customStyle="1" w:styleId="35">
    <w:name w:val="Знак Знак35"/>
    <w:uiPriority w:val="99"/>
    <w:rsid w:val="000E34DE"/>
    <w:rPr>
      <w:rFonts w:ascii="Arial" w:hAnsi="Arial"/>
      <w:b/>
      <w:i/>
      <w:sz w:val="28"/>
      <w:lang w:val="en-US" w:eastAsia="x-none"/>
    </w:rPr>
  </w:style>
  <w:style w:type="character" w:customStyle="1" w:styleId="34">
    <w:name w:val="Знак Знак34"/>
    <w:uiPriority w:val="99"/>
    <w:rsid w:val="000E34DE"/>
    <w:rPr>
      <w:rFonts w:ascii="Arial" w:hAnsi="Arial"/>
      <w:b/>
      <w:sz w:val="26"/>
      <w:lang w:val="en-US" w:eastAsia="x-none"/>
    </w:rPr>
  </w:style>
  <w:style w:type="character" w:customStyle="1" w:styleId="33">
    <w:name w:val="Знак Знак33"/>
    <w:uiPriority w:val="99"/>
    <w:rsid w:val="000E34DE"/>
    <w:rPr>
      <w:rFonts w:ascii="Times New Roman" w:hAnsi="Times New Roman"/>
      <w:b/>
      <w:sz w:val="20"/>
      <w:lang w:val="en-US" w:eastAsia="x-none"/>
    </w:rPr>
  </w:style>
  <w:style w:type="character" w:customStyle="1" w:styleId="32">
    <w:name w:val="Знак Знак32"/>
    <w:uiPriority w:val="99"/>
    <w:rsid w:val="000E34DE"/>
    <w:rPr>
      <w:rFonts w:ascii="Times New Roman" w:hAnsi="Times New Roman"/>
      <w:b/>
      <w:i/>
      <w:sz w:val="26"/>
      <w:lang w:val="en-US" w:eastAsia="x-none"/>
    </w:rPr>
  </w:style>
  <w:style w:type="character" w:customStyle="1" w:styleId="af4">
    <w:name w:val="Текст примечания Знак"/>
    <w:uiPriority w:val="99"/>
    <w:rsid w:val="000E34DE"/>
    <w:rPr>
      <w:rFonts w:ascii="Calibri" w:hAnsi="Calibri" w:cs="Calibri"/>
      <w:sz w:val="20"/>
      <w:szCs w:val="20"/>
    </w:rPr>
  </w:style>
  <w:style w:type="character" w:customStyle="1" w:styleId="af5">
    <w:name w:val="Тема примечания Знак"/>
    <w:uiPriority w:val="99"/>
    <w:rsid w:val="000E34DE"/>
    <w:rPr>
      <w:rFonts w:ascii="Calibri" w:hAnsi="Calibri" w:cs="Calibri"/>
      <w:b/>
      <w:bCs/>
      <w:sz w:val="20"/>
      <w:szCs w:val="20"/>
    </w:rPr>
  </w:style>
  <w:style w:type="character" w:customStyle="1" w:styleId="blk">
    <w:name w:val="blk"/>
    <w:uiPriority w:val="99"/>
    <w:rsid w:val="000E34DE"/>
  </w:style>
  <w:style w:type="character" w:customStyle="1" w:styleId="u">
    <w:name w:val="u"/>
    <w:uiPriority w:val="99"/>
    <w:rsid w:val="000E34DE"/>
  </w:style>
  <w:style w:type="character" w:customStyle="1" w:styleId="17">
    <w:name w:val="Знак Знак17"/>
    <w:uiPriority w:val="99"/>
    <w:rsid w:val="000E34DE"/>
    <w:rPr>
      <w:rFonts w:eastAsia="Times New Roman"/>
      <w:i/>
      <w:sz w:val="22"/>
      <w:lang w:val="ru-RU" w:eastAsia="x-none"/>
    </w:rPr>
  </w:style>
  <w:style w:type="character" w:customStyle="1" w:styleId="16">
    <w:name w:val="Знак Знак16"/>
    <w:uiPriority w:val="99"/>
    <w:rsid w:val="000E34DE"/>
    <w:rPr>
      <w:rFonts w:ascii="Arial" w:hAnsi="Arial"/>
      <w:lang w:val="ru-RU" w:eastAsia="x-none"/>
    </w:rPr>
  </w:style>
  <w:style w:type="character" w:customStyle="1" w:styleId="12">
    <w:name w:val="бпОсновной текст Знак Знак1"/>
    <w:uiPriority w:val="99"/>
    <w:rsid w:val="000E34DE"/>
    <w:rPr>
      <w:rFonts w:ascii="Times New Roman" w:hAnsi="Times New Roman"/>
      <w:sz w:val="24"/>
      <w:lang w:val="en-US" w:eastAsia="x-none"/>
    </w:rPr>
  </w:style>
  <w:style w:type="character" w:customStyle="1" w:styleId="36">
    <w:name w:val="Основной текст с отступом 3 Знак"/>
    <w:uiPriority w:val="99"/>
    <w:rsid w:val="000E34DE"/>
    <w:rPr>
      <w:rFonts w:ascii="Times New Roman" w:hAnsi="Times New Roman" w:cs="Times New Roman"/>
      <w:sz w:val="16"/>
      <w:szCs w:val="16"/>
    </w:rPr>
  </w:style>
  <w:style w:type="character" w:customStyle="1" w:styleId="af6">
    <w:name w:val="Текст Знак"/>
    <w:uiPriority w:val="99"/>
    <w:rsid w:val="000E34DE"/>
    <w:rPr>
      <w:rFonts w:ascii="Courier New" w:hAnsi="Courier New" w:cs="Courier New"/>
      <w:sz w:val="20"/>
      <w:szCs w:val="20"/>
    </w:rPr>
  </w:style>
  <w:style w:type="character" w:customStyle="1" w:styleId="13">
    <w:name w:val="Обычный1 Знак"/>
    <w:uiPriority w:val="99"/>
    <w:rsid w:val="000E34DE"/>
    <w:rPr>
      <w:rFonts w:ascii="Times New Roman" w:hAnsi="Times New Roman"/>
      <w:sz w:val="20"/>
    </w:rPr>
  </w:style>
  <w:style w:type="character" w:customStyle="1" w:styleId="Heading1Char">
    <w:name w:val="Heading 1 Char"/>
    <w:uiPriority w:val="99"/>
    <w:rsid w:val="000E34DE"/>
    <w:rPr>
      <w:rFonts w:ascii="Arial" w:hAnsi="Arial"/>
      <w:b/>
      <w:color w:val="000080"/>
      <w:lang w:val="ru-RU" w:eastAsia="x-none"/>
    </w:rPr>
  </w:style>
  <w:style w:type="character" w:customStyle="1" w:styleId="Heading2Char">
    <w:name w:val="Heading 2 Char"/>
    <w:uiPriority w:val="99"/>
    <w:rsid w:val="000E34DE"/>
    <w:rPr>
      <w:rFonts w:ascii="Arial" w:hAnsi="Arial"/>
      <w:sz w:val="24"/>
      <w:lang w:val="ru-RU" w:eastAsia="x-none"/>
    </w:rPr>
  </w:style>
  <w:style w:type="character" w:customStyle="1" w:styleId="Heading3Char">
    <w:name w:val="Heading 3 Char"/>
    <w:uiPriority w:val="99"/>
    <w:rsid w:val="000E34DE"/>
    <w:rPr>
      <w:rFonts w:ascii="Arial" w:hAnsi="Arial"/>
      <w:b/>
      <w:sz w:val="24"/>
      <w:lang w:val="ru-RU" w:eastAsia="x-none"/>
    </w:rPr>
  </w:style>
  <w:style w:type="character" w:customStyle="1" w:styleId="Heading4Char">
    <w:name w:val="Heading 4 Char"/>
    <w:uiPriority w:val="99"/>
    <w:rsid w:val="000E34DE"/>
    <w:rPr>
      <w:sz w:val="24"/>
      <w:lang w:val="ru-RU" w:eastAsia="x-none"/>
    </w:rPr>
  </w:style>
  <w:style w:type="character" w:customStyle="1" w:styleId="BodyTextChar1">
    <w:name w:val="Body Text Char1"/>
    <w:uiPriority w:val="99"/>
    <w:rsid w:val="000E34DE"/>
    <w:rPr>
      <w:sz w:val="24"/>
      <w:lang w:val="ru-RU" w:eastAsia="x-none"/>
    </w:rPr>
  </w:style>
  <w:style w:type="character" w:customStyle="1" w:styleId="BodyTextIndentChar1">
    <w:name w:val="Body Text Indent Char1"/>
    <w:uiPriority w:val="99"/>
    <w:rsid w:val="000E34DE"/>
    <w:rPr>
      <w:sz w:val="24"/>
      <w:lang w:val="ru-RU" w:eastAsia="x-none"/>
    </w:rPr>
  </w:style>
  <w:style w:type="character" w:customStyle="1" w:styleId="15">
    <w:name w:val="Знак Знак15"/>
    <w:uiPriority w:val="99"/>
    <w:rsid w:val="000E34DE"/>
    <w:rPr>
      <w:rFonts w:ascii="Times New Roman" w:hAnsi="Times New Roman"/>
      <w:sz w:val="24"/>
      <w:lang w:val="en-US" w:eastAsia="x-none"/>
    </w:rPr>
  </w:style>
  <w:style w:type="character" w:styleId="af7">
    <w:name w:val="Strong"/>
    <w:uiPriority w:val="99"/>
    <w:qFormat/>
    <w:rsid w:val="000E34DE"/>
    <w:rPr>
      <w:rFonts w:cs="Times New Roman"/>
      <w:b/>
      <w:bCs/>
    </w:rPr>
  </w:style>
  <w:style w:type="character" w:customStyle="1" w:styleId="HeaderChar">
    <w:name w:val="Header Char"/>
    <w:uiPriority w:val="99"/>
    <w:rsid w:val="000E34DE"/>
    <w:rPr>
      <w:sz w:val="24"/>
      <w:lang w:val="ru-RU" w:eastAsia="ar-SA" w:bidi="ar-SA"/>
    </w:rPr>
  </w:style>
  <w:style w:type="character" w:customStyle="1" w:styleId="FooterChar">
    <w:name w:val="Footer Char"/>
    <w:uiPriority w:val="99"/>
    <w:rsid w:val="000E34DE"/>
    <w:rPr>
      <w:sz w:val="24"/>
      <w:lang w:val="ru-RU" w:eastAsia="ar-SA" w:bidi="ar-SA"/>
    </w:rPr>
  </w:style>
  <w:style w:type="character" w:customStyle="1" w:styleId="120">
    <w:name w:val="Знак Знак12"/>
    <w:uiPriority w:val="99"/>
    <w:rsid w:val="000E34DE"/>
    <w:rPr>
      <w:rFonts w:ascii="Arial" w:hAnsi="Arial"/>
      <w:b/>
      <w:color w:val="000080"/>
      <w:sz w:val="20"/>
      <w:lang w:val="en-US" w:eastAsia="x-none"/>
    </w:rPr>
  </w:style>
  <w:style w:type="character" w:customStyle="1" w:styleId="SignatureChar">
    <w:name w:val="Signature Char"/>
    <w:uiPriority w:val="99"/>
    <w:rsid w:val="000E34DE"/>
    <w:rPr>
      <w:b/>
      <w:sz w:val="28"/>
      <w:lang w:val="ru-RU" w:eastAsia="x-none"/>
    </w:rPr>
  </w:style>
  <w:style w:type="character" w:customStyle="1" w:styleId="af8">
    <w:name w:val="Цветовое выделение"/>
    <w:uiPriority w:val="99"/>
    <w:rsid w:val="000E34DE"/>
    <w:rPr>
      <w:b/>
      <w:color w:val="000080"/>
      <w:sz w:val="20"/>
    </w:rPr>
  </w:style>
  <w:style w:type="character" w:customStyle="1" w:styleId="af9">
    <w:name w:val="Гипертекстовая ссылка"/>
    <w:uiPriority w:val="99"/>
    <w:rsid w:val="000E34DE"/>
    <w:rPr>
      <w:b/>
      <w:color w:val="008000"/>
      <w:sz w:val="20"/>
      <w:u w:val="single"/>
    </w:rPr>
  </w:style>
  <w:style w:type="character" w:customStyle="1" w:styleId="afa">
    <w:name w:val="Продолжение ссылки"/>
    <w:uiPriority w:val="99"/>
    <w:rsid w:val="000E34DE"/>
    <w:rPr>
      <w:rFonts w:cs="Times New Roman"/>
      <w:b/>
      <w:bCs/>
      <w:color w:val="008000"/>
      <w:sz w:val="20"/>
      <w:szCs w:val="20"/>
      <w:u w:val="single"/>
    </w:rPr>
  </w:style>
  <w:style w:type="character" w:customStyle="1" w:styleId="BodyTextFirstIndentChar">
    <w:name w:val="Body Text First Indent Char"/>
    <w:uiPriority w:val="99"/>
    <w:rsid w:val="000E34DE"/>
    <w:rPr>
      <w:rFonts w:cs="Times New Roman"/>
      <w:sz w:val="24"/>
      <w:szCs w:val="24"/>
      <w:lang w:val="ru-RU" w:eastAsia="x-none"/>
    </w:rPr>
  </w:style>
  <w:style w:type="character" w:customStyle="1" w:styleId="BodyText2Char">
    <w:name w:val="Body Text 2 Char"/>
    <w:uiPriority w:val="99"/>
    <w:rsid w:val="000E34DE"/>
    <w:rPr>
      <w:sz w:val="24"/>
      <w:lang w:val="ru-RU" w:eastAsia="x-none"/>
    </w:rPr>
  </w:style>
  <w:style w:type="character" w:customStyle="1" w:styleId="BodyText3Char">
    <w:name w:val="Body Text 3 Char"/>
    <w:uiPriority w:val="99"/>
    <w:rsid w:val="000E34DE"/>
    <w:rPr>
      <w:sz w:val="16"/>
      <w:lang w:val="ru-RU" w:eastAsia="x-none"/>
    </w:rPr>
  </w:style>
  <w:style w:type="character" w:customStyle="1" w:styleId="27">
    <w:name w:val="Знак Знак27"/>
    <w:uiPriority w:val="99"/>
    <w:rsid w:val="000E34DE"/>
    <w:rPr>
      <w:sz w:val="28"/>
      <w:lang w:val="ru-RU" w:eastAsia="x-none"/>
    </w:rPr>
  </w:style>
  <w:style w:type="character" w:customStyle="1" w:styleId="26">
    <w:name w:val="Знак Знак26"/>
    <w:uiPriority w:val="99"/>
    <w:rsid w:val="000E34DE"/>
    <w:rPr>
      <w:rFonts w:ascii="Arial" w:hAnsi="Arial"/>
      <w:b/>
      <w:sz w:val="26"/>
      <w:lang w:val="ru-RU" w:eastAsia="x-none"/>
    </w:rPr>
  </w:style>
  <w:style w:type="character" w:customStyle="1" w:styleId="25">
    <w:name w:val="Знак Знак25"/>
    <w:uiPriority w:val="99"/>
    <w:rsid w:val="000E34DE"/>
    <w:rPr>
      <w:rFonts w:ascii="Arial" w:hAnsi="Arial"/>
      <w:b/>
      <w:sz w:val="24"/>
      <w:lang w:val="ru-RU" w:eastAsia="x-none"/>
    </w:rPr>
  </w:style>
  <w:style w:type="character" w:styleId="afb">
    <w:name w:val="Emphasis"/>
    <w:uiPriority w:val="99"/>
    <w:qFormat/>
    <w:rsid w:val="000E34DE"/>
    <w:rPr>
      <w:rFonts w:cs="Times New Roman"/>
      <w:i/>
      <w:iCs/>
    </w:rPr>
  </w:style>
  <w:style w:type="character" w:customStyle="1" w:styleId="HTML1">
    <w:name w:val="Стандартный HTML Знак1"/>
    <w:uiPriority w:val="99"/>
    <w:rsid w:val="000E34DE"/>
    <w:rPr>
      <w:rFonts w:ascii="Courier New" w:hAnsi="Courier New"/>
      <w:lang w:val="en-US" w:eastAsia="ar-SA" w:bidi="ar-SA"/>
    </w:rPr>
  </w:style>
  <w:style w:type="character" w:customStyle="1" w:styleId="28">
    <w:name w:val="Знак Знак28"/>
    <w:uiPriority w:val="99"/>
    <w:rsid w:val="000E34DE"/>
    <w:rPr>
      <w:sz w:val="24"/>
      <w:lang w:val="ru-RU" w:eastAsia="x-none"/>
    </w:rPr>
  </w:style>
  <w:style w:type="character" w:customStyle="1" w:styleId="22">
    <w:name w:val="Заголовок 2 Знак2"/>
    <w:uiPriority w:val="99"/>
    <w:rsid w:val="000E34DE"/>
    <w:rPr>
      <w:rFonts w:ascii="Arial" w:hAnsi="Arial"/>
      <w:b/>
      <w:i/>
      <w:sz w:val="28"/>
      <w:lang w:val="ru-RU" w:eastAsia="x-none"/>
    </w:rPr>
  </w:style>
  <w:style w:type="character" w:customStyle="1" w:styleId="230">
    <w:name w:val="Знак Знак23"/>
    <w:uiPriority w:val="99"/>
    <w:rsid w:val="000E34DE"/>
    <w:rPr>
      <w:rFonts w:ascii="Times New Roman" w:hAnsi="Times New Roman"/>
      <w:sz w:val="24"/>
    </w:rPr>
  </w:style>
  <w:style w:type="character" w:customStyle="1" w:styleId="220">
    <w:name w:val="Знак Знак22"/>
    <w:uiPriority w:val="99"/>
    <w:rsid w:val="000E34DE"/>
    <w:rPr>
      <w:rFonts w:ascii="Times New Roman" w:hAnsi="Times New Roman"/>
      <w:sz w:val="28"/>
    </w:rPr>
  </w:style>
  <w:style w:type="character" w:customStyle="1" w:styleId="210">
    <w:name w:val="Знак Знак21"/>
    <w:uiPriority w:val="99"/>
    <w:rsid w:val="000E34DE"/>
    <w:rPr>
      <w:rFonts w:ascii="Arial" w:hAnsi="Arial"/>
      <w:b/>
      <w:sz w:val="26"/>
    </w:rPr>
  </w:style>
  <w:style w:type="character" w:customStyle="1" w:styleId="200">
    <w:name w:val="Знак Знак20"/>
    <w:uiPriority w:val="99"/>
    <w:rsid w:val="000E34DE"/>
    <w:rPr>
      <w:rFonts w:ascii="Times New Roman" w:hAnsi="Times New Roman"/>
      <w:b/>
      <w:sz w:val="28"/>
    </w:rPr>
  </w:style>
  <w:style w:type="character" w:customStyle="1" w:styleId="211">
    <w:name w:val="Заголовок 2 Знак1"/>
    <w:uiPriority w:val="99"/>
    <w:rsid w:val="000E34DE"/>
    <w:rPr>
      <w:rFonts w:ascii="Arial" w:hAnsi="Arial"/>
      <w:b/>
      <w:i/>
      <w:sz w:val="28"/>
      <w:lang w:val="ru-RU" w:eastAsia="x-none"/>
    </w:rPr>
  </w:style>
  <w:style w:type="character" w:customStyle="1" w:styleId="221">
    <w:name w:val="Знак Знак221"/>
    <w:uiPriority w:val="99"/>
    <w:rsid w:val="000E34DE"/>
    <w:rPr>
      <w:sz w:val="24"/>
      <w:lang w:val="ru-RU" w:eastAsia="x-none"/>
    </w:rPr>
  </w:style>
  <w:style w:type="character" w:customStyle="1" w:styleId="2110">
    <w:name w:val="Знак Знак211"/>
    <w:uiPriority w:val="99"/>
    <w:rsid w:val="000E34DE"/>
    <w:rPr>
      <w:sz w:val="28"/>
      <w:lang w:val="ru-RU" w:eastAsia="x-none"/>
    </w:rPr>
  </w:style>
  <w:style w:type="character" w:customStyle="1" w:styleId="201">
    <w:name w:val="Знак Знак201"/>
    <w:uiPriority w:val="99"/>
    <w:rsid w:val="000E34DE"/>
    <w:rPr>
      <w:rFonts w:ascii="Arial" w:hAnsi="Arial"/>
      <w:b/>
      <w:sz w:val="26"/>
      <w:lang w:val="ru-RU" w:eastAsia="x-none"/>
    </w:rPr>
  </w:style>
  <w:style w:type="character" w:customStyle="1" w:styleId="19">
    <w:name w:val="Знак Знак19"/>
    <w:uiPriority w:val="99"/>
    <w:rsid w:val="000E34DE"/>
    <w:rPr>
      <w:rFonts w:ascii="Arial" w:hAnsi="Arial"/>
      <w:b/>
      <w:sz w:val="24"/>
      <w:lang w:val="ru-RU" w:eastAsia="ar-SA" w:bidi="ar-SA"/>
    </w:rPr>
  </w:style>
  <w:style w:type="character" w:customStyle="1" w:styleId="18">
    <w:name w:val="Знак Знак18"/>
    <w:uiPriority w:val="99"/>
    <w:rsid w:val="000E34DE"/>
    <w:rPr>
      <w:b/>
      <w:i/>
      <w:sz w:val="24"/>
      <w:lang w:val="ru-RU" w:eastAsia="ar-SA" w:bidi="ar-SA"/>
    </w:rPr>
  </w:style>
  <w:style w:type="character" w:customStyle="1" w:styleId="151">
    <w:name w:val="Знак Знак151"/>
    <w:uiPriority w:val="99"/>
    <w:rsid w:val="000E34DE"/>
    <w:rPr>
      <w:rFonts w:ascii="Arial" w:hAnsi="Arial"/>
      <w:i/>
      <w:lang w:val="ru-RU" w:eastAsia="x-none"/>
    </w:rPr>
  </w:style>
  <w:style w:type="character" w:customStyle="1" w:styleId="111">
    <w:name w:val="Знак Знак11"/>
    <w:uiPriority w:val="99"/>
    <w:rsid w:val="000E34DE"/>
    <w:rPr>
      <w:sz w:val="24"/>
      <w:lang w:val="ru-RU" w:eastAsia="x-none"/>
    </w:rPr>
  </w:style>
  <w:style w:type="character" w:customStyle="1" w:styleId="91">
    <w:name w:val="Знак Знак9"/>
    <w:uiPriority w:val="99"/>
    <w:rsid w:val="000E34DE"/>
    <w:rPr>
      <w:lang w:val="ru-RU" w:eastAsia="x-none"/>
    </w:rPr>
  </w:style>
  <w:style w:type="character" w:customStyle="1" w:styleId="37">
    <w:name w:val="Знак Знак3"/>
    <w:uiPriority w:val="99"/>
    <w:rsid w:val="000E34DE"/>
    <w:rPr>
      <w:b/>
      <w:sz w:val="28"/>
      <w:lang w:val="ru-RU" w:eastAsia="x-none"/>
    </w:rPr>
  </w:style>
  <w:style w:type="character" w:customStyle="1" w:styleId="14">
    <w:name w:val="Знак Знак14"/>
    <w:uiPriority w:val="99"/>
    <w:rsid w:val="000E34DE"/>
    <w:rPr>
      <w:sz w:val="24"/>
      <w:lang w:val="ru-RU" w:eastAsia="x-none"/>
    </w:rPr>
  </w:style>
  <w:style w:type="character" w:customStyle="1" w:styleId="24">
    <w:name w:val="Знак Знак2"/>
    <w:uiPriority w:val="99"/>
    <w:rsid w:val="000E34DE"/>
    <w:rPr>
      <w:rFonts w:ascii="Times New Roman" w:hAnsi="Times New Roman"/>
      <w:sz w:val="24"/>
      <w:lang w:val="ru-RU" w:eastAsia="x-none"/>
    </w:rPr>
  </w:style>
  <w:style w:type="character" w:customStyle="1" w:styleId="100">
    <w:name w:val="Знак Знак10"/>
    <w:uiPriority w:val="99"/>
    <w:rsid w:val="000E34DE"/>
    <w:rPr>
      <w:sz w:val="24"/>
      <w:lang w:val="ru-RU" w:eastAsia="x-none"/>
    </w:rPr>
  </w:style>
  <w:style w:type="character" w:customStyle="1" w:styleId="1a">
    <w:name w:val="Знак Знак1"/>
    <w:uiPriority w:val="99"/>
    <w:rsid w:val="000E34DE"/>
    <w:rPr>
      <w:sz w:val="16"/>
      <w:lang w:val="ru-RU" w:eastAsia="x-none"/>
    </w:rPr>
  </w:style>
  <w:style w:type="character" w:customStyle="1" w:styleId="51">
    <w:name w:val="Знак Знак5"/>
    <w:uiPriority w:val="99"/>
    <w:rsid w:val="000E34DE"/>
    <w:rPr>
      <w:rFonts w:ascii="Tahoma" w:hAnsi="Tahoma"/>
      <w:sz w:val="16"/>
    </w:rPr>
  </w:style>
  <w:style w:type="character" w:customStyle="1" w:styleId="121">
    <w:name w:val="Знак Знак121"/>
    <w:uiPriority w:val="99"/>
    <w:rsid w:val="000E34DE"/>
    <w:rPr>
      <w:rFonts w:ascii="Arial" w:hAnsi="Arial"/>
      <w:b/>
      <w:color w:val="000080"/>
      <w:sz w:val="20"/>
      <w:lang w:val="en-US" w:eastAsia="x-none"/>
    </w:rPr>
  </w:style>
  <w:style w:type="character" w:customStyle="1" w:styleId="1b">
    <w:name w:val="Текст выноски Знак1"/>
    <w:uiPriority w:val="99"/>
    <w:rsid w:val="000E34DE"/>
    <w:rPr>
      <w:rFonts w:ascii="Tahoma" w:hAnsi="Tahoma"/>
      <w:sz w:val="16"/>
      <w:lang w:val="en-US" w:eastAsia="ar-SA" w:bidi="ar-SA"/>
    </w:rPr>
  </w:style>
  <w:style w:type="character" w:customStyle="1" w:styleId="1c">
    <w:name w:val="Схема документа Знак1"/>
    <w:uiPriority w:val="99"/>
    <w:rsid w:val="000E34DE"/>
    <w:rPr>
      <w:rFonts w:ascii="Tahoma" w:hAnsi="Tahoma"/>
      <w:sz w:val="16"/>
      <w:lang w:val="en-US" w:eastAsia="ar-SA" w:bidi="ar-SA"/>
    </w:rPr>
  </w:style>
  <w:style w:type="character" w:customStyle="1" w:styleId="29">
    <w:name w:val="Заголовок 2 Знак Знак Знак"/>
    <w:uiPriority w:val="99"/>
    <w:rsid w:val="000E34DE"/>
    <w:rPr>
      <w:rFonts w:ascii="Arial" w:hAnsi="Arial"/>
      <w:b/>
      <w:i/>
      <w:sz w:val="28"/>
      <w:lang w:val="ru-RU" w:eastAsia="ar-SA" w:bidi="ar-SA"/>
    </w:rPr>
  </w:style>
  <w:style w:type="character" w:customStyle="1" w:styleId="Heading1Char1">
    <w:name w:val="Heading 1 Char1"/>
    <w:uiPriority w:val="99"/>
    <w:rsid w:val="000E34DE"/>
    <w:rPr>
      <w:rFonts w:ascii="Tahoma" w:hAnsi="Tahoma"/>
      <w:lang w:val="en-US" w:eastAsia="ar-SA" w:bidi="ar-SA"/>
    </w:rPr>
  </w:style>
  <w:style w:type="character" w:customStyle="1" w:styleId="Heading2Char1">
    <w:name w:val="Heading 2 Char1"/>
    <w:uiPriority w:val="99"/>
    <w:rsid w:val="000E34DE"/>
    <w:rPr>
      <w:rFonts w:ascii="Arial" w:hAnsi="Arial"/>
      <w:b/>
      <w:i/>
      <w:sz w:val="28"/>
      <w:lang w:val="ru-RU" w:eastAsia="ar-SA" w:bidi="ar-SA"/>
    </w:rPr>
  </w:style>
  <w:style w:type="character" w:customStyle="1" w:styleId="Heading3Char1">
    <w:name w:val="Heading 3 Char1"/>
    <w:uiPriority w:val="99"/>
    <w:rsid w:val="000E34DE"/>
    <w:rPr>
      <w:rFonts w:ascii="Arial" w:hAnsi="Arial"/>
      <w:b/>
      <w:sz w:val="26"/>
      <w:lang w:val="ru-RU" w:eastAsia="ar-SA" w:bidi="ar-SA"/>
    </w:rPr>
  </w:style>
  <w:style w:type="character" w:customStyle="1" w:styleId="Heading4Char1">
    <w:name w:val="Heading 4 Char1"/>
    <w:uiPriority w:val="99"/>
    <w:rsid w:val="000E34DE"/>
    <w:rPr>
      <w:rFonts w:eastAsia="Times New Roman"/>
      <w:b/>
      <w:sz w:val="24"/>
      <w:lang w:val="ru-RU" w:eastAsia="ar-SA" w:bidi="ar-SA"/>
    </w:rPr>
  </w:style>
  <w:style w:type="character" w:customStyle="1" w:styleId="Heading5Char">
    <w:name w:val="Heading 5 Char"/>
    <w:uiPriority w:val="99"/>
    <w:rsid w:val="000E34DE"/>
    <w:rPr>
      <w:rFonts w:eastAsia="Times New Roman"/>
      <w:b/>
      <w:i/>
      <w:sz w:val="26"/>
      <w:lang w:val="ru-RU" w:eastAsia="ar-SA" w:bidi="ar-SA"/>
    </w:rPr>
  </w:style>
  <w:style w:type="character" w:customStyle="1" w:styleId="Heading6Char">
    <w:name w:val="Heading 6 Char"/>
    <w:uiPriority w:val="99"/>
    <w:rsid w:val="000E34DE"/>
    <w:rPr>
      <w:rFonts w:eastAsia="Times New Roman"/>
      <w:i/>
      <w:sz w:val="22"/>
      <w:lang w:val="ru-RU" w:eastAsia="ar-SA" w:bidi="ar-SA"/>
    </w:rPr>
  </w:style>
  <w:style w:type="character" w:customStyle="1" w:styleId="Heading7Char">
    <w:name w:val="Heading 7 Char"/>
    <w:uiPriority w:val="99"/>
    <w:rsid w:val="000E34DE"/>
    <w:rPr>
      <w:rFonts w:eastAsia="Times New Roman"/>
      <w:sz w:val="24"/>
      <w:lang w:val="ru-RU" w:eastAsia="ar-SA" w:bidi="ar-SA"/>
    </w:rPr>
  </w:style>
  <w:style w:type="character" w:customStyle="1" w:styleId="Heading8Char">
    <w:name w:val="Heading 8 Char"/>
    <w:uiPriority w:val="99"/>
    <w:rsid w:val="000E34DE"/>
    <w:rPr>
      <w:rFonts w:ascii="Arial" w:hAnsi="Arial"/>
      <w:i/>
      <w:lang w:val="ru-RU" w:eastAsia="ar-SA" w:bidi="ar-SA"/>
    </w:rPr>
  </w:style>
  <w:style w:type="character" w:customStyle="1" w:styleId="Heading9Char">
    <w:name w:val="Heading 9 Char"/>
    <w:uiPriority w:val="99"/>
    <w:rsid w:val="000E34DE"/>
    <w:rPr>
      <w:rFonts w:ascii="Arial" w:hAnsi="Arial"/>
      <w:b/>
      <w:i/>
      <w:sz w:val="18"/>
      <w:lang w:val="ru-RU" w:eastAsia="ar-SA" w:bidi="ar-SA"/>
    </w:rPr>
  </w:style>
  <w:style w:type="character" w:customStyle="1" w:styleId="HeaderChar1">
    <w:name w:val="Header Char1"/>
    <w:uiPriority w:val="99"/>
    <w:rsid w:val="000E34DE"/>
    <w:rPr>
      <w:rFonts w:ascii="Calibri" w:hAnsi="Calibri"/>
      <w:sz w:val="22"/>
      <w:lang w:val="ru-RU" w:eastAsia="ar-SA" w:bidi="ar-SA"/>
    </w:rPr>
  </w:style>
  <w:style w:type="character" w:customStyle="1" w:styleId="FooterChar1">
    <w:name w:val="Footer Char1"/>
    <w:uiPriority w:val="99"/>
    <w:rsid w:val="000E34DE"/>
    <w:rPr>
      <w:rFonts w:ascii="Calibri" w:hAnsi="Calibri"/>
      <w:sz w:val="22"/>
      <w:lang w:val="ru-RU" w:eastAsia="ar-SA" w:bidi="ar-SA"/>
    </w:rPr>
  </w:style>
  <w:style w:type="character" w:customStyle="1" w:styleId="BodyTextChar2">
    <w:name w:val="Body Text Char2"/>
    <w:uiPriority w:val="99"/>
    <w:rsid w:val="000E34DE"/>
    <w:rPr>
      <w:rFonts w:eastAsia="Times New Roman"/>
      <w:sz w:val="24"/>
      <w:lang w:val="ru-RU" w:eastAsia="ar-SA" w:bidi="ar-SA"/>
    </w:rPr>
  </w:style>
  <w:style w:type="character" w:customStyle="1" w:styleId="BodyTextIndentChar2">
    <w:name w:val="Body Text Indent Char2"/>
    <w:uiPriority w:val="99"/>
    <w:rsid w:val="000E34DE"/>
    <w:rPr>
      <w:rFonts w:eastAsia="Times New Roman"/>
      <w:sz w:val="24"/>
      <w:lang w:val="ru-RU" w:eastAsia="ar-SA" w:bidi="ar-SA"/>
    </w:rPr>
  </w:style>
  <w:style w:type="character" w:customStyle="1" w:styleId="HTMLPreformattedChar">
    <w:name w:val="HTML Preformatted Char"/>
    <w:uiPriority w:val="99"/>
    <w:rsid w:val="000E34DE"/>
    <w:rPr>
      <w:rFonts w:ascii="Courier New" w:hAnsi="Courier New"/>
      <w:color w:val="000090"/>
      <w:lang w:val="ru-RU" w:eastAsia="ar-SA" w:bidi="ar-SA"/>
    </w:rPr>
  </w:style>
  <w:style w:type="character" w:customStyle="1" w:styleId="BodyText2Char1">
    <w:name w:val="Body Text 2 Char1"/>
    <w:uiPriority w:val="99"/>
    <w:rsid w:val="000E34DE"/>
    <w:rPr>
      <w:rFonts w:eastAsia="Times New Roman"/>
      <w:b/>
      <w:sz w:val="24"/>
      <w:lang w:val="ru-RU" w:eastAsia="ar-SA" w:bidi="ar-SA"/>
    </w:rPr>
  </w:style>
  <w:style w:type="character" w:customStyle="1" w:styleId="SignatureChar1">
    <w:name w:val="Signature Char1"/>
    <w:uiPriority w:val="99"/>
    <w:rsid w:val="000E34DE"/>
    <w:rPr>
      <w:rFonts w:eastAsia="Times New Roman"/>
      <w:b/>
      <w:sz w:val="28"/>
      <w:lang w:val="ru-RU" w:eastAsia="ar-SA" w:bidi="ar-SA"/>
    </w:rPr>
  </w:style>
  <w:style w:type="character" w:customStyle="1" w:styleId="BodyTextFirstIndentChar1">
    <w:name w:val="Body Text First Indent Char1"/>
    <w:uiPriority w:val="99"/>
    <w:rsid w:val="000E34DE"/>
    <w:rPr>
      <w:rFonts w:eastAsia="Times New Roman"/>
      <w:sz w:val="24"/>
      <w:lang w:val="ru-RU" w:eastAsia="ar-SA" w:bidi="ar-SA"/>
    </w:rPr>
  </w:style>
  <w:style w:type="character" w:customStyle="1" w:styleId="BodyText3Char1">
    <w:name w:val="Body Text 3 Char1"/>
    <w:uiPriority w:val="99"/>
    <w:rsid w:val="000E34DE"/>
    <w:rPr>
      <w:rFonts w:eastAsia="Times New Roman"/>
      <w:sz w:val="16"/>
      <w:lang w:val="ru-RU" w:eastAsia="ar-SA" w:bidi="ar-SA"/>
    </w:rPr>
  </w:style>
  <w:style w:type="character" w:customStyle="1" w:styleId="TitleChar">
    <w:name w:val="Title Char"/>
    <w:uiPriority w:val="99"/>
    <w:rsid w:val="000E34DE"/>
    <w:rPr>
      <w:rFonts w:ascii="Arial" w:hAnsi="Arial"/>
      <w:b/>
      <w:sz w:val="24"/>
      <w:lang w:val="ru-RU" w:eastAsia="ar-SA" w:bidi="ar-SA"/>
    </w:rPr>
  </w:style>
  <w:style w:type="character" w:customStyle="1" w:styleId="BodyTextIndent3Char">
    <w:name w:val="Body Text Indent 3 Char"/>
    <w:uiPriority w:val="99"/>
    <w:rsid w:val="000E34DE"/>
    <w:rPr>
      <w:rFonts w:eastAsia="Times New Roman"/>
      <w:sz w:val="16"/>
      <w:lang w:val="ru-RU" w:eastAsia="ar-SA" w:bidi="ar-SA"/>
    </w:rPr>
  </w:style>
  <w:style w:type="character" w:customStyle="1" w:styleId="PlainTextChar">
    <w:name w:val="Plain Text Char"/>
    <w:uiPriority w:val="99"/>
    <w:rsid w:val="000E34DE"/>
    <w:rPr>
      <w:rFonts w:ascii="Courier New" w:hAnsi="Courier New"/>
      <w:lang w:val="ru-RU" w:eastAsia="ar-SA" w:bidi="ar-SA"/>
    </w:rPr>
  </w:style>
  <w:style w:type="character" w:customStyle="1" w:styleId="2a">
    <w:name w:val="Красная строка 2 Знак"/>
    <w:uiPriority w:val="99"/>
    <w:rsid w:val="000E34DE"/>
    <w:rPr>
      <w:rFonts w:ascii="Times New Roman" w:hAnsi="Times New Roman" w:cs="Times New Roman"/>
      <w:sz w:val="20"/>
      <w:szCs w:val="20"/>
    </w:rPr>
  </w:style>
  <w:style w:type="character" w:customStyle="1" w:styleId="apple-style-span">
    <w:name w:val="apple-style-span"/>
    <w:uiPriority w:val="99"/>
    <w:rsid w:val="000E34DE"/>
    <w:rPr>
      <w:rFonts w:cs="Times New Roman"/>
    </w:rPr>
  </w:style>
  <w:style w:type="character" w:styleId="afc">
    <w:name w:val="annotation reference"/>
    <w:uiPriority w:val="99"/>
    <w:semiHidden/>
    <w:rsid w:val="000E34DE"/>
    <w:rPr>
      <w:rFonts w:cs="Times New Roman"/>
      <w:sz w:val="16"/>
      <w:szCs w:val="16"/>
    </w:rPr>
  </w:style>
  <w:style w:type="character" w:customStyle="1" w:styleId="ListLabel1">
    <w:name w:val="ListLabel 1"/>
    <w:uiPriority w:val="99"/>
    <w:rsid w:val="000E34DE"/>
    <w:rPr>
      <w:color w:val="auto"/>
      <w:sz w:val="28"/>
    </w:rPr>
  </w:style>
  <w:style w:type="character" w:customStyle="1" w:styleId="ListLabel2">
    <w:name w:val="ListLabel 2"/>
    <w:uiPriority w:val="99"/>
    <w:rsid w:val="000E34DE"/>
    <w:rPr>
      <w:sz w:val="24"/>
    </w:rPr>
  </w:style>
  <w:style w:type="character" w:customStyle="1" w:styleId="ListLabel3">
    <w:name w:val="ListLabel 3"/>
    <w:uiPriority w:val="99"/>
    <w:rsid w:val="000E34DE"/>
    <w:rPr>
      <w:rFonts w:eastAsia="Times New Roman"/>
      <w:sz w:val="22"/>
    </w:rPr>
  </w:style>
  <w:style w:type="character" w:customStyle="1" w:styleId="ListLabel4">
    <w:name w:val="ListLabel 4"/>
    <w:uiPriority w:val="99"/>
    <w:rsid w:val="000E34DE"/>
    <w:rPr>
      <w:sz w:val="28"/>
    </w:rPr>
  </w:style>
  <w:style w:type="character" w:customStyle="1" w:styleId="ListLabel5">
    <w:name w:val="ListLabel 5"/>
    <w:uiPriority w:val="99"/>
    <w:rsid w:val="000E34DE"/>
  </w:style>
  <w:style w:type="character" w:customStyle="1" w:styleId="ListLabel6">
    <w:name w:val="ListLabel 6"/>
    <w:uiPriority w:val="99"/>
    <w:rsid w:val="000E34DE"/>
  </w:style>
  <w:style w:type="character" w:customStyle="1" w:styleId="ListLabel7">
    <w:name w:val="ListLabel 7"/>
    <w:uiPriority w:val="99"/>
    <w:rsid w:val="000E34DE"/>
  </w:style>
  <w:style w:type="character" w:customStyle="1" w:styleId="ListLabel8">
    <w:name w:val="ListLabel 8"/>
    <w:uiPriority w:val="99"/>
    <w:rsid w:val="000E34DE"/>
  </w:style>
  <w:style w:type="character" w:customStyle="1" w:styleId="1d">
    <w:name w:val="Название Знак1"/>
    <w:uiPriority w:val="10"/>
    <w:locked/>
    <w:rsid w:val="000E34DE"/>
    <w:rPr>
      <w:rFonts w:ascii="Cambria" w:eastAsia="Times New Roman" w:hAnsi="Cambria" w:cs="Times New Roman"/>
      <w:b/>
      <w:bCs/>
      <w:kern w:val="28"/>
      <w:sz w:val="32"/>
      <w:szCs w:val="32"/>
      <w:lang w:val="x-none" w:eastAsia="ar-SA" w:bidi="ar-SA"/>
    </w:rPr>
  </w:style>
  <w:style w:type="paragraph" w:styleId="a0">
    <w:name w:val="Body Text"/>
    <w:basedOn w:val="a"/>
    <w:link w:val="1e"/>
    <w:uiPriority w:val="99"/>
    <w:rsid w:val="000E34DE"/>
    <w:pPr>
      <w:suppressAutoHyphens/>
      <w:spacing w:line="100" w:lineRule="atLeast"/>
      <w:jc w:val="both"/>
    </w:pPr>
    <w:rPr>
      <w:rFonts w:ascii="Calibri" w:eastAsia="SimSun" w:hAnsi="Calibri" w:cs="Calibri"/>
      <w:sz w:val="20"/>
      <w:szCs w:val="20"/>
      <w:lang w:val="x-none" w:eastAsia="ar-SA"/>
    </w:rPr>
  </w:style>
  <w:style w:type="character" w:customStyle="1" w:styleId="1e">
    <w:name w:val="Основной текст Знак1"/>
    <w:basedOn w:val="a1"/>
    <w:link w:val="a0"/>
    <w:uiPriority w:val="99"/>
    <w:rsid w:val="000E34DE"/>
    <w:rPr>
      <w:rFonts w:ascii="Calibri" w:eastAsia="SimSun" w:hAnsi="Calibri" w:cs="Calibri"/>
      <w:lang w:val="x-none" w:eastAsia="ar-SA"/>
    </w:rPr>
  </w:style>
  <w:style w:type="paragraph" w:styleId="afd">
    <w:name w:val="Subtitle"/>
    <w:basedOn w:val="a4"/>
    <w:next w:val="a0"/>
    <w:link w:val="afe"/>
    <w:uiPriority w:val="11"/>
    <w:qFormat/>
    <w:rsid w:val="000E34DE"/>
    <w:pPr>
      <w:keepNext/>
      <w:suppressAutoHyphens/>
      <w:spacing w:before="240" w:after="120" w:line="276" w:lineRule="auto"/>
    </w:pPr>
    <w:rPr>
      <w:rFonts w:ascii="Cambria" w:hAnsi="Cambria"/>
      <w:b w:val="0"/>
      <w:szCs w:val="24"/>
      <w:lang w:val="x-none" w:eastAsia="ar-SA"/>
    </w:rPr>
  </w:style>
  <w:style w:type="character" w:customStyle="1" w:styleId="afe">
    <w:name w:val="Подзаголовок Знак"/>
    <w:basedOn w:val="a1"/>
    <w:link w:val="afd"/>
    <w:uiPriority w:val="11"/>
    <w:rsid w:val="000E34DE"/>
    <w:rPr>
      <w:rFonts w:ascii="Cambria" w:hAnsi="Cambria"/>
      <w:sz w:val="24"/>
      <w:szCs w:val="24"/>
      <w:lang w:val="x-none" w:eastAsia="ar-SA"/>
    </w:rPr>
  </w:style>
  <w:style w:type="paragraph" w:styleId="aff">
    <w:name w:val="List"/>
    <w:basedOn w:val="a0"/>
    <w:uiPriority w:val="99"/>
    <w:rsid w:val="000E34DE"/>
  </w:style>
  <w:style w:type="paragraph" w:customStyle="1" w:styleId="1f">
    <w:name w:val="Название1"/>
    <w:basedOn w:val="a"/>
    <w:uiPriority w:val="99"/>
    <w:rsid w:val="000E34DE"/>
    <w:pPr>
      <w:suppressLineNumbers/>
      <w:suppressAutoHyphens/>
      <w:spacing w:before="120" w:after="120" w:line="276" w:lineRule="auto"/>
    </w:pPr>
    <w:rPr>
      <w:rFonts w:ascii="Calibri" w:eastAsia="SimSun" w:hAnsi="Calibri" w:cs="Calibri"/>
      <w:i/>
      <w:iCs/>
      <w:lang w:eastAsia="ar-SA"/>
    </w:rPr>
  </w:style>
  <w:style w:type="paragraph" w:customStyle="1" w:styleId="1f0">
    <w:name w:val="Указатель1"/>
    <w:basedOn w:val="a"/>
    <w:uiPriority w:val="99"/>
    <w:rsid w:val="000E34DE"/>
    <w:pPr>
      <w:suppressLineNumbers/>
      <w:suppressAutoHyphens/>
      <w:spacing w:after="200" w:line="276" w:lineRule="auto"/>
    </w:pPr>
    <w:rPr>
      <w:rFonts w:ascii="Calibri" w:eastAsia="SimSun" w:hAnsi="Calibri" w:cs="Calibri"/>
      <w:sz w:val="22"/>
      <w:szCs w:val="22"/>
      <w:lang w:eastAsia="ar-SA"/>
    </w:rPr>
  </w:style>
  <w:style w:type="paragraph" w:customStyle="1" w:styleId="ConsPlusNormal0">
    <w:name w:val="ConsPlusNormal"/>
    <w:uiPriority w:val="99"/>
    <w:rsid w:val="000E34DE"/>
    <w:pPr>
      <w:suppressAutoHyphens/>
      <w:spacing w:line="100" w:lineRule="atLeast"/>
    </w:pPr>
    <w:rPr>
      <w:rFonts w:ascii="Arial" w:eastAsia="SimSun" w:hAnsi="Arial" w:cs="Arial"/>
      <w:lang w:eastAsia="ar-SA"/>
    </w:rPr>
  </w:style>
  <w:style w:type="paragraph" w:styleId="aff0">
    <w:name w:val="header"/>
    <w:basedOn w:val="a"/>
    <w:link w:val="1f1"/>
    <w:uiPriority w:val="99"/>
    <w:rsid w:val="000E34DE"/>
    <w:pPr>
      <w:suppressLineNumbers/>
      <w:tabs>
        <w:tab w:val="center" w:pos="4677"/>
        <w:tab w:val="right" w:pos="9355"/>
      </w:tabs>
      <w:suppressAutoHyphens/>
      <w:spacing w:line="100" w:lineRule="atLeast"/>
    </w:pPr>
    <w:rPr>
      <w:rFonts w:ascii="Calibri" w:eastAsia="SimSun" w:hAnsi="Calibri" w:cs="Calibri"/>
      <w:sz w:val="20"/>
      <w:szCs w:val="20"/>
      <w:lang w:val="x-none" w:eastAsia="ar-SA"/>
    </w:rPr>
  </w:style>
  <w:style w:type="character" w:customStyle="1" w:styleId="1f1">
    <w:name w:val="Верхний колонтитул Знак1"/>
    <w:basedOn w:val="a1"/>
    <w:link w:val="aff0"/>
    <w:uiPriority w:val="99"/>
    <w:rsid w:val="000E34DE"/>
    <w:rPr>
      <w:rFonts w:ascii="Calibri" w:eastAsia="SimSun" w:hAnsi="Calibri" w:cs="Calibri"/>
      <w:lang w:val="x-none" w:eastAsia="ar-SA"/>
    </w:rPr>
  </w:style>
  <w:style w:type="paragraph" w:styleId="aff1">
    <w:name w:val="footer"/>
    <w:basedOn w:val="a"/>
    <w:link w:val="1f2"/>
    <w:uiPriority w:val="99"/>
    <w:rsid w:val="000E34DE"/>
    <w:pPr>
      <w:suppressLineNumbers/>
      <w:tabs>
        <w:tab w:val="center" w:pos="4677"/>
        <w:tab w:val="right" w:pos="9355"/>
      </w:tabs>
      <w:suppressAutoHyphens/>
      <w:spacing w:line="100" w:lineRule="atLeast"/>
    </w:pPr>
    <w:rPr>
      <w:rFonts w:ascii="Calibri" w:eastAsia="SimSun" w:hAnsi="Calibri" w:cs="Calibri"/>
      <w:sz w:val="20"/>
      <w:szCs w:val="20"/>
      <w:lang w:val="x-none" w:eastAsia="ar-SA"/>
    </w:rPr>
  </w:style>
  <w:style w:type="character" w:customStyle="1" w:styleId="1f2">
    <w:name w:val="Нижний колонтитул Знак1"/>
    <w:basedOn w:val="a1"/>
    <w:link w:val="aff1"/>
    <w:uiPriority w:val="99"/>
    <w:rsid w:val="000E34DE"/>
    <w:rPr>
      <w:rFonts w:ascii="Calibri" w:eastAsia="SimSun" w:hAnsi="Calibri" w:cs="Calibri"/>
      <w:lang w:val="x-none" w:eastAsia="ar-SA"/>
    </w:rPr>
  </w:style>
  <w:style w:type="paragraph" w:styleId="aff2">
    <w:name w:val="Balloon Text"/>
    <w:basedOn w:val="a"/>
    <w:link w:val="2b"/>
    <w:uiPriority w:val="99"/>
    <w:semiHidden/>
    <w:rsid w:val="000E34DE"/>
    <w:pPr>
      <w:suppressAutoHyphens/>
      <w:spacing w:line="100" w:lineRule="atLeast"/>
    </w:pPr>
    <w:rPr>
      <w:rFonts w:ascii="Tahoma" w:eastAsia="SimSun" w:hAnsi="Tahoma" w:cs="Tahoma"/>
      <w:sz w:val="16"/>
      <w:szCs w:val="16"/>
      <w:lang w:val="x-none" w:eastAsia="ar-SA"/>
    </w:rPr>
  </w:style>
  <w:style w:type="character" w:customStyle="1" w:styleId="2b">
    <w:name w:val="Текст выноски Знак2"/>
    <w:basedOn w:val="a1"/>
    <w:link w:val="aff2"/>
    <w:uiPriority w:val="99"/>
    <w:semiHidden/>
    <w:rsid w:val="000E34DE"/>
    <w:rPr>
      <w:rFonts w:ascii="Tahoma" w:eastAsia="SimSun" w:hAnsi="Tahoma" w:cs="Tahoma"/>
      <w:sz w:val="16"/>
      <w:szCs w:val="16"/>
      <w:lang w:val="x-none" w:eastAsia="ar-SA"/>
    </w:rPr>
  </w:style>
  <w:style w:type="paragraph" w:customStyle="1" w:styleId="aff3">
    <w:name w:val="МУ Обычный стиль"/>
    <w:basedOn w:val="a"/>
    <w:uiPriority w:val="99"/>
    <w:rsid w:val="000E34DE"/>
    <w:pPr>
      <w:widowControl w:val="0"/>
      <w:tabs>
        <w:tab w:val="left" w:pos="1134"/>
        <w:tab w:val="left" w:pos="1560"/>
      </w:tabs>
      <w:suppressAutoHyphens/>
      <w:spacing w:line="276" w:lineRule="auto"/>
      <w:jc w:val="both"/>
    </w:pPr>
    <w:rPr>
      <w:rFonts w:eastAsia="SimSun"/>
      <w:sz w:val="28"/>
      <w:szCs w:val="28"/>
      <w:lang w:eastAsia="ar-SA"/>
    </w:rPr>
  </w:style>
  <w:style w:type="paragraph" w:customStyle="1" w:styleId="ConsPlusNonformat">
    <w:name w:val="ConsPlusNonformat"/>
    <w:uiPriority w:val="99"/>
    <w:rsid w:val="000E34DE"/>
    <w:pPr>
      <w:widowControl w:val="0"/>
      <w:suppressAutoHyphens/>
      <w:spacing w:line="100" w:lineRule="atLeast"/>
    </w:pPr>
    <w:rPr>
      <w:rFonts w:ascii="Courier New" w:eastAsia="SimSun" w:hAnsi="Courier New" w:cs="Courier New"/>
      <w:lang w:eastAsia="ar-SA"/>
    </w:rPr>
  </w:style>
  <w:style w:type="paragraph" w:styleId="aff4">
    <w:name w:val="footnote text"/>
    <w:basedOn w:val="a"/>
    <w:link w:val="1f3"/>
    <w:uiPriority w:val="99"/>
    <w:semiHidden/>
    <w:rsid w:val="000E34DE"/>
    <w:pPr>
      <w:suppressAutoHyphens/>
      <w:spacing w:line="100" w:lineRule="atLeast"/>
    </w:pPr>
    <w:rPr>
      <w:rFonts w:ascii="Calibri" w:eastAsia="SimSun" w:hAnsi="Calibri" w:cs="Calibri"/>
      <w:sz w:val="20"/>
      <w:szCs w:val="20"/>
      <w:lang w:val="x-none" w:eastAsia="ar-SA"/>
    </w:rPr>
  </w:style>
  <w:style w:type="character" w:customStyle="1" w:styleId="1f3">
    <w:name w:val="Текст сноски Знак1"/>
    <w:basedOn w:val="a1"/>
    <w:link w:val="aff4"/>
    <w:uiPriority w:val="99"/>
    <w:semiHidden/>
    <w:rsid w:val="000E34DE"/>
    <w:rPr>
      <w:rFonts w:ascii="Calibri" w:eastAsia="SimSun" w:hAnsi="Calibri" w:cs="Calibri"/>
      <w:lang w:val="x-none" w:eastAsia="ar-SA"/>
    </w:rPr>
  </w:style>
  <w:style w:type="paragraph" w:styleId="aff5">
    <w:name w:val="Body Text Indent"/>
    <w:basedOn w:val="a0"/>
    <w:link w:val="1f4"/>
    <w:uiPriority w:val="99"/>
    <w:rsid w:val="000E34DE"/>
    <w:pPr>
      <w:spacing w:after="120"/>
      <w:ind w:firstLine="210"/>
      <w:jc w:val="left"/>
    </w:pPr>
  </w:style>
  <w:style w:type="character" w:customStyle="1" w:styleId="1f4">
    <w:name w:val="Основной текст с отступом Знак1"/>
    <w:basedOn w:val="a1"/>
    <w:link w:val="aff5"/>
    <w:uiPriority w:val="99"/>
    <w:rsid w:val="000E34DE"/>
    <w:rPr>
      <w:rFonts w:ascii="Calibri" w:eastAsia="SimSun" w:hAnsi="Calibri" w:cs="Calibri"/>
      <w:lang w:val="x-none" w:eastAsia="ar-SA"/>
    </w:rPr>
  </w:style>
  <w:style w:type="paragraph" w:customStyle="1" w:styleId="aff6">
    <w:name w:val="Знак"/>
    <w:basedOn w:val="a"/>
    <w:uiPriority w:val="99"/>
    <w:rsid w:val="000E34DE"/>
    <w:pPr>
      <w:widowControl w:val="0"/>
      <w:suppressAutoHyphens/>
      <w:spacing w:after="160" w:line="240" w:lineRule="exact"/>
      <w:jc w:val="both"/>
    </w:pPr>
    <w:rPr>
      <w:rFonts w:ascii="Calibri" w:hAnsi="Calibri" w:cs="Calibri"/>
      <w:lang w:val="en-US" w:eastAsia="ar-SA"/>
    </w:rPr>
  </w:style>
  <w:style w:type="paragraph" w:customStyle="1" w:styleId="ConsPlusTitle">
    <w:name w:val="ConsPlusTitle"/>
    <w:rsid w:val="000E34DE"/>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rsid w:val="000E3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SimSun" w:hAnsi="Courier New" w:cs="Courier New"/>
      <w:sz w:val="20"/>
      <w:szCs w:val="20"/>
      <w:lang w:val="x-none" w:eastAsia="ar-SA"/>
    </w:rPr>
  </w:style>
  <w:style w:type="character" w:customStyle="1" w:styleId="HTML2">
    <w:name w:val="Стандартный HTML Знак2"/>
    <w:basedOn w:val="a1"/>
    <w:link w:val="HTML0"/>
    <w:uiPriority w:val="99"/>
    <w:rsid w:val="000E34DE"/>
    <w:rPr>
      <w:rFonts w:ascii="Courier New" w:eastAsia="SimSun" w:hAnsi="Courier New" w:cs="Courier New"/>
      <w:lang w:val="x-none" w:eastAsia="ar-SA"/>
    </w:rPr>
  </w:style>
  <w:style w:type="paragraph" w:styleId="2c">
    <w:name w:val="Body Text 2"/>
    <w:basedOn w:val="a"/>
    <w:link w:val="212"/>
    <w:uiPriority w:val="99"/>
    <w:rsid w:val="000E34DE"/>
    <w:pPr>
      <w:suppressAutoHyphens/>
      <w:spacing w:line="100" w:lineRule="atLeast"/>
    </w:pPr>
    <w:rPr>
      <w:rFonts w:ascii="Calibri" w:eastAsia="SimSun" w:hAnsi="Calibri" w:cs="Calibri"/>
      <w:sz w:val="20"/>
      <w:szCs w:val="20"/>
      <w:lang w:val="x-none" w:eastAsia="ar-SA"/>
    </w:rPr>
  </w:style>
  <w:style w:type="character" w:customStyle="1" w:styleId="212">
    <w:name w:val="Основной текст 2 Знак1"/>
    <w:basedOn w:val="a1"/>
    <w:link w:val="2c"/>
    <w:uiPriority w:val="99"/>
    <w:rsid w:val="000E34DE"/>
    <w:rPr>
      <w:rFonts w:ascii="Calibri" w:eastAsia="SimSun" w:hAnsi="Calibri" w:cs="Calibri"/>
      <w:lang w:val="x-none" w:eastAsia="ar-SA"/>
    </w:rPr>
  </w:style>
  <w:style w:type="paragraph" w:customStyle="1" w:styleId="aff7">
    <w:name w:val="Готовый"/>
    <w:basedOn w:val="a"/>
    <w:uiPriority w:val="99"/>
    <w:rsid w:val="000E34D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8">
    <w:name w:val="Signature"/>
    <w:basedOn w:val="a"/>
    <w:link w:val="1f5"/>
    <w:uiPriority w:val="99"/>
    <w:rsid w:val="000E34DE"/>
    <w:pPr>
      <w:suppressLineNumbers/>
      <w:suppressAutoHyphens/>
      <w:spacing w:line="100" w:lineRule="atLeast"/>
      <w:ind w:left="4252"/>
    </w:pPr>
    <w:rPr>
      <w:rFonts w:ascii="Calibri" w:eastAsia="SimSun" w:hAnsi="Calibri" w:cs="Calibri"/>
      <w:sz w:val="20"/>
      <w:szCs w:val="20"/>
      <w:lang w:val="x-none" w:eastAsia="ar-SA"/>
    </w:rPr>
  </w:style>
  <w:style w:type="character" w:customStyle="1" w:styleId="1f5">
    <w:name w:val="Подпись Знак1"/>
    <w:basedOn w:val="a1"/>
    <w:link w:val="aff8"/>
    <w:uiPriority w:val="99"/>
    <w:rsid w:val="000E34DE"/>
    <w:rPr>
      <w:rFonts w:ascii="Calibri" w:eastAsia="SimSun" w:hAnsi="Calibri" w:cs="Calibri"/>
      <w:lang w:val="x-none" w:eastAsia="ar-SA"/>
    </w:rPr>
  </w:style>
  <w:style w:type="paragraph" w:styleId="38">
    <w:name w:val="Body Text 3"/>
    <w:basedOn w:val="a"/>
    <w:link w:val="310"/>
    <w:uiPriority w:val="99"/>
    <w:rsid w:val="000E34DE"/>
    <w:pPr>
      <w:suppressAutoHyphens/>
      <w:spacing w:after="120" w:line="100" w:lineRule="atLeast"/>
    </w:pPr>
    <w:rPr>
      <w:rFonts w:ascii="Calibri" w:eastAsia="SimSun" w:hAnsi="Calibri" w:cs="Calibri"/>
      <w:sz w:val="16"/>
      <w:szCs w:val="16"/>
      <w:lang w:val="x-none" w:eastAsia="ar-SA"/>
    </w:rPr>
  </w:style>
  <w:style w:type="character" w:customStyle="1" w:styleId="310">
    <w:name w:val="Основной текст 3 Знак1"/>
    <w:basedOn w:val="a1"/>
    <w:link w:val="38"/>
    <w:uiPriority w:val="99"/>
    <w:rsid w:val="000E34DE"/>
    <w:rPr>
      <w:rFonts w:ascii="Calibri" w:eastAsia="SimSun" w:hAnsi="Calibri" w:cs="Calibri"/>
      <w:sz w:val="16"/>
      <w:szCs w:val="16"/>
      <w:lang w:val="x-none" w:eastAsia="ar-SA"/>
    </w:rPr>
  </w:style>
  <w:style w:type="paragraph" w:styleId="aff9">
    <w:name w:val="Normal (Web)"/>
    <w:basedOn w:val="a"/>
    <w:uiPriority w:val="99"/>
    <w:rsid w:val="000E34DE"/>
    <w:pPr>
      <w:suppressAutoHyphens/>
      <w:spacing w:before="280" w:after="280"/>
    </w:pPr>
    <w:rPr>
      <w:rFonts w:ascii="Calibri" w:hAnsi="Calibri" w:cs="Calibri"/>
      <w:lang w:eastAsia="ar-SA"/>
    </w:rPr>
  </w:style>
  <w:style w:type="paragraph" w:customStyle="1" w:styleId="1f6">
    <w:name w:val="Абзац списка1"/>
    <w:basedOn w:val="a"/>
    <w:uiPriority w:val="99"/>
    <w:rsid w:val="000E34DE"/>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0E34DE"/>
    <w:pPr>
      <w:widowControl w:val="0"/>
      <w:suppressAutoHyphens/>
      <w:spacing w:line="317" w:lineRule="exact"/>
    </w:pPr>
    <w:rPr>
      <w:rFonts w:ascii="Calibri" w:hAnsi="Calibri" w:cs="Calibri"/>
      <w:lang w:eastAsia="ar-SA"/>
    </w:rPr>
  </w:style>
  <w:style w:type="paragraph" w:customStyle="1" w:styleId="affa">
    <w:name w:val="Знак Знак Знак Знак Знак Знак Знак Знак Знак Знак"/>
    <w:basedOn w:val="a"/>
    <w:uiPriority w:val="99"/>
    <w:rsid w:val="000E34DE"/>
    <w:pPr>
      <w:suppressAutoHyphens/>
      <w:spacing w:after="160" w:line="240" w:lineRule="exact"/>
      <w:jc w:val="center"/>
    </w:pPr>
    <w:rPr>
      <w:rFonts w:ascii="Verdana" w:hAnsi="Verdana" w:cs="Verdana"/>
      <w:lang w:val="en-US" w:eastAsia="ar-SA"/>
    </w:rPr>
  </w:style>
  <w:style w:type="paragraph" w:styleId="affb">
    <w:name w:val="annotation text"/>
    <w:basedOn w:val="a"/>
    <w:link w:val="1f7"/>
    <w:uiPriority w:val="99"/>
    <w:semiHidden/>
    <w:rsid w:val="000E34DE"/>
    <w:pPr>
      <w:suppressAutoHyphens/>
      <w:spacing w:after="200" w:line="100" w:lineRule="atLeast"/>
    </w:pPr>
    <w:rPr>
      <w:rFonts w:ascii="Calibri" w:eastAsia="SimSun" w:hAnsi="Calibri" w:cs="Calibri"/>
      <w:sz w:val="20"/>
      <w:szCs w:val="20"/>
      <w:lang w:val="x-none" w:eastAsia="ar-SA"/>
    </w:rPr>
  </w:style>
  <w:style w:type="character" w:customStyle="1" w:styleId="1f7">
    <w:name w:val="Текст примечания Знак1"/>
    <w:basedOn w:val="a1"/>
    <w:link w:val="affb"/>
    <w:uiPriority w:val="99"/>
    <w:semiHidden/>
    <w:rsid w:val="000E34DE"/>
    <w:rPr>
      <w:rFonts w:ascii="Calibri" w:eastAsia="SimSun" w:hAnsi="Calibri" w:cs="Calibri"/>
      <w:lang w:val="x-none" w:eastAsia="ar-SA"/>
    </w:rPr>
  </w:style>
  <w:style w:type="paragraph" w:styleId="affc">
    <w:name w:val="annotation subject"/>
    <w:basedOn w:val="affb"/>
    <w:link w:val="1f8"/>
    <w:uiPriority w:val="99"/>
    <w:semiHidden/>
    <w:rsid w:val="000E34DE"/>
    <w:rPr>
      <w:b/>
      <w:bCs/>
    </w:rPr>
  </w:style>
  <w:style w:type="character" w:customStyle="1" w:styleId="1f8">
    <w:name w:val="Тема примечания Знак1"/>
    <w:basedOn w:val="1f7"/>
    <w:link w:val="affc"/>
    <w:uiPriority w:val="99"/>
    <w:semiHidden/>
    <w:rsid w:val="000E34DE"/>
    <w:rPr>
      <w:rFonts w:ascii="Calibri" w:eastAsia="SimSun" w:hAnsi="Calibri" w:cs="Calibri"/>
      <w:b/>
      <w:bCs/>
      <w:lang w:val="x-none" w:eastAsia="ar-SA"/>
    </w:rPr>
  </w:style>
  <w:style w:type="paragraph" w:customStyle="1" w:styleId="1251">
    <w:name w:val="Стиль Без интервала + 125 пт Черный По ширине Первая строка:  1..."/>
    <w:uiPriority w:val="99"/>
    <w:rsid w:val="000E34DE"/>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9">
    <w:name w:val="Без интервала1"/>
    <w:uiPriority w:val="99"/>
    <w:rsid w:val="000E34DE"/>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rsid w:val="000E34DE"/>
    <w:pPr>
      <w:suppressAutoHyphens/>
      <w:spacing w:line="100" w:lineRule="atLeast"/>
      <w:jc w:val="center"/>
    </w:pPr>
    <w:rPr>
      <w:rFonts w:ascii="Courier New" w:hAnsi="Courier New" w:cs="Courier New"/>
      <w:lang w:eastAsia="ar-SA"/>
    </w:rPr>
  </w:style>
  <w:style w:type="paragraph" w:styleId="affd">
    <w:name w:val="caption"/>
    <w:basedOn w:val="a"/>
    <w:uiPriority w:val="99"/>
    <w:qFormat/>
    <w:rsid w:val="000E34DE"/>
    <w:pPr>
      <w:suppressAutoHyphens/>
      <w:spacing w:line="216" w:lineRule="auto"/>
      <w:jc w:val="center"/>
    </w:pPr>
    <w:rPr>
      <w:rFonts w:ascii="Calibri" w:hAnsi="Calibri" w:cs="Calibri"/>
      <w:b/>
      <w:bCs/>
      <w:sz w:val="22"/>
      <w:szCs w:val="22"/>
      <w:lang w:eastAsia="ar-SA"/>
    </w:rPr>
  </w:style>
  <w:style w:type="paragraph" w:customStyle="1" w:styleId="213">
    <w:name w:val="Основной текст 21"/>
    <w:basedOn w:val="a"/>
    <w:uiPriority w:val="99"/>
    <w:rsid w:val="000E34DE"/>
    <w:pPr>
      <w:suppressAutoHyphens/>
      <w:spacing w:line="216" w:lineRule="auto"/>
      <w:ind w:firstLine="709"/>
      <w:jc w:val="both"/>
    </w:pPr>
    <w:rPr>
      <w:rFonts w:ascii="Calibri" w:hAnsi="Calibri" w:cs="Calibri"/>
      <w:sz w:val="20"/>
      <w:szCs w:val="20"/>
      <w:lang w:eastAsia="ar-SA"/>
    </w:rPr>
  </w:style>
  <w:style w:type="paragraph" w:styleId="39">
    <w:name w:val="Body Text Indent 3"/>
    <w:basedOn w:val="a"/>
    <w:link w:val="311"/>
    <w:uiPriority w:val="99"/>
    <w:rsid w:val="000E34DE"/>
    <w:pPr>
      <w:suppressAutoHyphens/>
      <w:spacing w:after="120" w:line="100" w:lineRule="atLeast"/>
      <w:ind w:left="283"/>
      <w:jc w:val="center"/>
    </w:pPr>
    <w:rPr>
      <w:rFonts w:ascii="Calibri" w:eastAsia="SimSun" w:hAnsi="Calibri" w:cs="Calibri"/>
      <w:sz w:val="16"/>
      <w:szCs w:val="16"/>
      <w:lang w:val="x-none" w:eastAsia="ar-SA"/>
    </w:rPr>
  </w:style>
  <w:style w:type="character" w:customStyle="1" w:styleId="311">
    <w:name w:val="Основной текст с отступом 3 Знак1"/>
    <w:basedOn w:val="a1"/>
    <w:link w:val="39"/>
    <w:uiPriority w:val="99"/>
    <w:rsid w:val="000E34DE"/>
    <w:rPr>
      <w:rFonts w:ascii="Calibri" w:eastAsia="SimSun" w:hAnsi="Calibri" w:cs="Calibri"/>
      <w:sz w:val="16"/>
      <w:szCs w:val="16"/>
      <w:lang w:val="x-none" w:eastAsia="ar-SA"/>
    </w:rPr>
  </w:style>
  <w:style w:type="paragraph" w:styleId="affe">
    <w:name w:val="Plain Text"/>
    <w:basedOn w:val="a"/>
    <w:link w:val="1fa"/>
    <w:uiPriority w:val="99"/>
    <w:rsid w:val="000E34DE"/>
    <w:pPr>
      <w:suppressAutoHyphens/>
      <w:spacing w:line="100" w:lineRule="atLeast"/>
      <w:jc w:val="center"/>
    </w:pPr>
    <w:rPr>
      <w:rFonts w:ascii="Courier New" w:eastAsia="SimSun" w:hAnsi="Courier New" w:cs="Courier New"/>
      <w:sz w:val="20"/>
      <w:szCs w:val="20"/>
      <w:lang w:val="x-none" w:eastAsia="ar-SA"/>
    </w:rPr>
  </w:style>
  <w:style w:type="character" w:customStyle="1" w:styleId="1fa">
    <w:name w:val="Текст Знак1"/>
    <w:basedOn w:val="a1"/>
    <w:link w:val="affe"/>
    <w:uiPriority w:val="99"/>
    <w:rsid w:val="000E34DE"/>
    <w:rPr>
      <w:rFonts w:ascii="Courier New" w:eastAsia="SimSun" w:hAnsi="Courier New" w:cs="Courier New"/>
      <w:lang w:val="x-none" w:eastAsia="ar-SA"/>
    </w:rPr>
  </w:style>
  <w:style w:type="paragraph" w:customStyle="1" w:styleId="ConsNormal">
    <w:name w:val="ConsNormal"/>
    <w:uiPriority w:val="99"/>
    <w:rsid w:val="000E34DE"/>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rsid w:val="000E34DE"/>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0E34DE"/>
    <w:pPr>
      <w:suppressAutoHyphens/>
      <w:spacing w:line="100" w:lineRule="atLeast"/>
      <w:jc w:val="center"/>
    </w:pPr>
    <w:rPr>
      <w:rFonts w:ascii="Courier New" w:hAnsi="Courier New" w:cs="Courier New"/>
      <w:lang w:eastAsia="ar-SA"/>
    </w:rPr>
  </w:style>
  <w:style w:type="paragraph" w:customStyle="1" w:styleId="afff">
    <w:name w:val="Нумерованный Список"/>
    <w:basedOn w:val="a"/>
    <w:uiPriority w:val="99"/>
    <w:rsid w:val="000E34DE"/>
    <w:pPr>
      <w:suppressAutoHyphens/>
      <w:spacing w:before="120" w:after="120" w:line="100" w:lineRule="atLeast"/>
      <w:jc w:val="both"/>
    </w:pPr>
    <w:rPr>
      <w:rFonts w:ascii="Calibri" w:hAnsi="Calibri" w:cs="Calibri"/>
      <w:lang w:eastAsia="ar-SA"/>
    </w:rPr>
  </w:style>
  <w:style w:type="paragraph" w:customStyle="1" w:styleId="ConsNonformat">
    <w:name w:val="ConsNonformat"/>
    <w:uiPriority w:val="99"/>
    <w:rsid w:val="000E34DE"/>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rsid w:val="000E34DE"/>
    <w:pPr>
      <w:widowControl w:val="0"/>
      <w:suppressAutoHyphens/>
      <w:spacing w:line="100" w:lineRule="atLeast"/>
      <w:ind w:right="19772"/>
      <w:jc w:val="center"/>
    </w:pPr>
    <w:rPr>
      <w:rFonts w:ascii="Arial" w:hAnsi="Arial" w:cs="Arial"/>
      <w:lang w:eastAsia="ar-SA"/>
    </w:rPr>
  </w:style>
  <w:style w:type="paragraph" w:customStyle="1" w:styleId="1fb">
    <w:name w:val="Обычный1"/>
    <w:uiPriority w:val="99"/>
    <w:rsid w:val="000E34DE"/>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0E34DE"/>
    <w:pPr>
      <w:suppressAutoHyphens/>
      <w:spacing w:line="100" w:lineRule="atLeast"/>
      <w:jc w:val="center"/>
    </w:pPr>
    <w:rPr>
      <w:rFonts w:ascii="Verdana" w:hAnsi="Verdana" w:cs="Verdana"/>
      <w:color w:val="000000"/>
      <w:sz w:val="16"/>
      <w:szCs w:val="16"/>
      <w:lang w:eastAsia="ar-SA"/>
    </w:rPr>
  </w:style>
  <w:style w:type="paragraph" w:customStyle="1" w:styleId="afff0">
    <w:name w:val="Адресат"/>
    <w:basedOn w:val="a"/>
    <w:uiPriority w:val="99"/>
    <w:rsid w:val="000E34DE"/>
    <w:pPr>
      <w:suppressAutoHyphens/>
      <w:spacing w:after="120" w:line="240" w:lineRule="exact"/>
      <w:jc w:val="center"/>
    </w:pPr>
    <w:rPr>
      <w:rFonts w:ascii="Calibri" w:hAnsi="Calibri" w:cs="Calibri"/>
      <w:b/>
      <w:bCs/>
      <w:sz w:val="28"/>
      <w:szCs w:val="28"/>
      <w:lang w:eastAsia="ar-SA"/>
    </w:rPr>
  </w:style>
  <w:style w:type="paragraph" w:customStyle="1" w:styleId="afff1">
    <w:name w:val="Приложение"/>
    <w:basedOn w:val="a0"/>
    <w:uiPriority w:val="99"/>
    <w:rsid w:val="000E34DE"/>
    <w:pPr>
      <w:tabs>
        <w:tab w:val="left" w:pos="1673"/>
      </w:tabs>
      <w:spacing w:before="240" w:line="240" w:lineRule="exact"/>
      <w:ind w:left="1985" w:hanging="1985"/>
    </w:pPr>
    <w:rPr>
      <w:b/>
      <w:bCs/>
    </w:rPr>
  </w:style>
  <w:style w:type="paragraph" w:customStyle="1" w:styleId="afff2">
    <w:name w:val="Заголовок к тексту"/>
    <w:basedOn w:val="a"/>
    <w:uiPriority w:val="99"/>
    <w:rsid w:val="000E34DE"/>
    <w:pPr>
      <w:suppressAutoHyphens/>
      <w:spacing w:after="480" w:line="240" w:lineRule="exact"/>
      <w:jc w:val="center"/>
    </w:pPr>
    <w:rPr>
      <w:rFonts w:ascii="Calibri" w:hAnsi="Calibri" w:cs="Calibri"/>
      <w:sz w:val="28"/>
      <w:szCs w:val="28"/>
      <w:lang w:eastAsia="ar-SA"/>
    </w:rPr>
  </w:style>
  <w:style w:type="paragraph" w:customStyle="1" w:styleId="afff3">
    <w:name w:val="регистрационные поля"/>
    <w:basedOn w:val="a"/>
    <w:uiPriority w:val="99"/>
    <w:rsid w:val="000E34DE"/>
    <w:pPr>
      <w:suppressAutoHyphens/>
      <w:spacing w:line="240" w:lineRule="exact"/>
      <w:jc w:val="center"/>
    </w:pPr>
    <w:rPr>
      <w:rFonts w:ascii="Calibri" w:hAnsi="Calibri" w:cs="Calibri"/>
      <w:b/>
      <w:bCs/>
      <w:sz w:val="28"/>
      <w:szCs w:val="28"/>
      <w:lang w:val="en-US" w:eastAsia="ar-SA"/>
    </w:rPr>
  </w:style>
  <w:style w:type="paragraph" w:customStyle="1" w:styleId="afff4">
    <w:name w:val="Исполнитель"/>
    <w:basedOn w:val="a0"/>
    <w:uiPriority w:val="99"/>
    <w:rsid w:val="000E34DE"/>
    <w:pPr>
      <w:spacing w:after="120" w:line="240" w:lineRule="exact"/>
      <w:jc w:val="left"/>
    </w:pPr>
    <w:rPr>
      <w:b/>
      <w:bCs/>
      <w:sz w:val="24"/>
      <w:szCs w:val="24"/>
    </w:rPr>
  </w:style>
  <w:style w:type="paragraph" w:customStyle="1" w:styleId="afff5">
    <w:name w:val="Подпись на общем бланке"/>
    <w:basedOn w:val="aff8"/>
    <w:uiPriority w:val="99"/>
    <w:rsid w:val="000E34DE"/>
    <w:pPr>
      <w:tabs>
        <w:tab w:val="right" w:pos="9639"/>
      </w:tabs>
      <w:spacing w:before="480" w:line="240" w:lineRule="exact"/>
      <w:ind w:left="0"/>
      <w:jc w:val="center"/>
    </w:pPr>
    <w:rPr>
      <w:b/>
      <w:bCs/>
    </w:rPr>
  </w:style>
  <w:style w:type="paragraph" w:customStyle="1" w:styleId="afff6">
    <w:name w:val="Таблицы (моноширинный)"/>
    <w:basedOn w:val="a"/>
    <w:uiPriority w:val="99"/>
    <w:rsid w:val="000E34DE"/>
    <w:pPr>
      <w:suppressAutoHyphens/>
      <w:spacing w:line="100" w:lineRule="atLeast"/>
      <w:jc w:val="both"/>
    </w:pPr>
    <w:rPr>
      <w:rFonts w:ascii="Courier New" w:hAnsi="Courier New" w:cs="Courier New"/>
      <w:sz w:val="20"/>
      <w:szCs w:val="20"/>
      <w:lang w:eastAsia="ar-SA"/>
    </w:rPr>
  </w:style>
  <w:style w:type="paragraph" w:customStyle="1" w:styleId="afff7">
    <w:name w:val="Заголовок статьи"/>
    <w:basedOn w:val="a"/>
    <w:uiPriority w:val="99"/>
    <w:rsid w:val="000E34DE"/>
    <w:pPr>
      <w:suppressAutoHyphens/>
      <w:spacing w:line="100" w:lineRule="atLeast"/>
      <w:ind w:left="1612" w:hanging="892"/>
      <w:jc w:val="both"/>
    </w:pPr>
    <w:rPr>
      <w:rFonts w:ascii="Arial" w:hAnsi="Arial" w:cs="Arial"/>
      <w:sz w:val="20"/>
      <w:szCs w:val="20"/>
      <w:lang w:eastAsia="ar-SA"/>
    </w:rPr>
  </w:style>
  <w:style w:type="paragraph" w:customStyle="1" w:styleId="afff8">
    <w:name w:val="Комментарий"/>
    <w:basedOn w:val="a"/>
    <w:uiPriority w:val="99"/>
    <w:rsid w:val="000E34DE"/>
    <w:pPr>
      <w:suppressAutoHyphens/>
      <w:spacing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0E34DE"/>
    <w:pPr>
      <w:suppressAutoHyphens/>
      <w:spacing w:line="100" w:lineRule="atLeast"/>
      <w:ind w:right="2" w:firstLine="110"/>
      <w:jc w:val="both"/>
    </w:pPr>
    <w:rPr>
      <w:rFonts w:ascii="Calibri" w:hAnsi="Calibri" w:cs="Calibri"/>
      <w:sz w:val="20"/>
      <w:szCs w:val="20"/>
      <w:lang w:eastAsia="ar-SA"/>
    </w:rPr>
  </w:style>
  <w:style w:type="paragraph" w:customStyle="1" w:styleId="1fc">
    <w:name w:val="Стиль1"/>
    <w:basedOn w:val="aff5"/>
    <w:uiPriority w:val="99"/>
    <w:rsid w:val="000E34DE"/>
    <w:pPr>
      <w:spacing w:after="60"/>
      <w:ind w:firstLine="709"/>
      <w:jc w:val="both"/>
    </w:pPr>
    <w:rPr>
      <w:sz w:val="28"/>
      <w:szCs w:val="28"/>
    </w:rPr>
  </w:style>
  <w:style w:type="paragraph" w:customStyle="1" w:styleId="1fd">
    <w:name w:val="Знак1"/>
    <w:basedOn w:val="a"/>
    <w:uiPriority w:val="99"/>
    <w:rsid w:val="000E34DE"/>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0E34DE"/>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rsid w:val="000E34DE"/>
    <w:pPr>
      <w:suppressAutoHyphens/>
      <w:spacing w:line="100" w:lineRule="atLeast"/>
      <w:jc w:val="center"/>
    </w:pPr>
    <w:rPr>
      <w:rFonts w:ascii="Arial" w:hAnsi="Arial" w:cs="Arial"/>
      <w:lang w:eastAsia="ar-SA"/>
    </w:rPr>
  </w:style>
  <w:style w:type="paragraph" w:customStyle="1" w:styleId="afff9">
    <w:name w:val="Знак Знак Знак Знак Знак Знак Знак"/>
    <w:basedOn w:val="a"/>
    <w:uiPriority w:val="99"/>
    <w:rsid w:val="000E34DE"/>
    <w:pPr>
      <w:suppressAutoHyphens/>
      <w:spacing w:before="100" w:after="100" w:line="100" w:lineRule="atLeast"/>
      <w:jc w:val="center"/>
    </w:pPr>
    <w:rPr>
      <w:rFonts w:ascii="Tahoma"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0E34DE"/>
    <w:pPr>
      <w:suppressAutoHyphens/>
      <w:spacing w:after="160" w:line="240" w:lineRule="exact"/>
      <w:jc w:val="center"/>
    </w:pPr>
    <w:rPr>
      <w:rFonts w:ascii="Verdana" w:hAnsi="Verdana" w:cs="Verdana"/>
      <w:lang w:val="en-US" w:eastAsia="ar-SA"/>
    </w:rPr>
  </w:style>
  <w:style w:type="paragraph" w:customStyle="1" w:styleId="1ff">
    <w:name w:val="Знак Знак Знак Знак Знак Знак Знак1"/>
    <w:basedOn w:val="a"/>
    <w:uiPriority w:val="99"/>
    <w:rsid w:val="000E34DE"/>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0E34DE"/>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0E34DE"/>
    <w:pPr>
      <w:suppressAutoHyphens/>
      <w:spacing w:before="100" w:after="100" w:line="100" w:lineRule="atLeast"/>
      <w:jc w:val="center"/>
    </w:pPr>
    <w:rPr>
      <w:rFonts w:ascii="Calibri" w:hAnsi="Calibri" w:cs="Calibri"/>
      <w:color w:val="000000"/>
      <w:lang w:eastAsia="ar-SA"/>
    </w:rPr>
  </w:style>
  <w:style w:type="paragraph" w:customStyle="1" w:styleId="afffa">
    <w:name w:val="......."/>
    <w:basedOn w:val="a"/>
    <w:uiPriority w:val="99"/>
    <w:rsid w:val="000E34DE"/>
    <w:pPr>
      <w:suppressAutoHyphens/>
      <w:spacing w:line="100" w:lineRule="atLeast"/>
      <w:jc w:val="center"/>
    </w:pPr>
    <w:rPr>
      <w:rFonts w:ascii="Calibri" w:hAnsi="Calibri" w:cs="Calibri"/>
      <w:lang w:eastAsia="ar-SA"/>
    </w:rPr>
  </w:style>
  <w:style w:type="paragraph" w:styleId="afffb">
    <w:name w:val="No Spacing"/>
    <w:uiPriority w:val="99"/>
    <w:qFormat/>
    <w:rsid w:val="000E34DE"/>
    <w:pPr>
      <w:suppressAutoHyphens/>
      <w:spacing w:line="100" w:lineRule="atLeast"/>
    </w:pPr>
    <w:rPr>
      <w:rFonts w:ascii="Calibri" w:hAnsi="Calibri" w:cs="Calibri"/>
      <w:b/>
      <w:bCs/>
      <w:sz w:val="28"/>
      <w:szCs w:val="28"/>
      <w:lang w:eastAsia="ar-SA"/>
    </w:rPr>
  </w:style>
  <w:style w:type="paragraph" w:customStyle="1" w:styleId="2d">
    <w:name w:val="Обычный2"/>
    <w:uiPriority w:val="99"/>
    <w:rsid w:val="000E34DE"/>
    <w:pPr>
      <w:widowControl w:val="0"/>
      <w:suppressAutoHyphens/>
      <w:spacing w:line="100" w:lineRule="atLeast"/>
    </w:pPr>
    <w:rPr>
      <w:rFonts w:ascii="Calibri" w:hAnsi="Calibri" w:cs="Calibri"/>
      <w:lang w:eastAsia="ar-SA"/>
    </w:rPr>
  </w:style>
  <w:style w:type="paragraph" w:styleId="2e">
    <w:name w:val="Body Text First Indent 2"/>
    <w:basedOn w:val="aff5"/>
    <w:link w:val="214"/>
    <w:uiPriority w:val="99"/>
    <w:rsid w:val="000E34DE"/>
    <w:pPr>
      <w:widowControl w:val="0"/>
      <w:ind w:left="283"/>
    </w:pPr>
  </w:style>
  <w:style w:type="character" w:customStyle="1" w:styleId="214">
    <w:name w:val="Красная строка 2 Знак1"/>
    <w:basedOn w:val="1f4"/>
    <w:link w:val="2e"/>
    <w:uiPriority w:val="99"/>
    <w:rsid w:val="000E34DE"/>
    <w:rPr>
      <w:rFonts w:ascii="Calibri" w:eastAsia="SimSun" w:hAnsi="Calibri" w:cs="Calibri"/>
      <w:lang w:val="x-none" w:eastAsia="ar-SA"/>
    </w:rPr>
  </w:style>
  <w:style w:type="paragraph" w:customStyle="1" w:styleId="222">
    <w:name w:val="Основной текст 22"/>
    <w:basedOn w:val="a"/>
    <w:uiPriority w:val="99"/>
    <w:rsid w:val="000E34DE"/>
    <w:pPr>
      <w:suppressAutoHyphens/>
      <w:spacing w:line="216" w:lineRule="auto"/>
      <w:ind w:firstLine="709"/>
      <w:jc w:val="both"/>
    </w:pPr>
    <w:rPr>
      <w:rFonts w:ascii="Calibri" w:hAnsi="Calibri" w:cs="Calibri"/>
      <w:sz w:val="20"/>
      <w:szCs w:val="20"/>
      <w:lang w:eastAsia="ar-SA"/>
    </w:rPr>
  </w:style>
  <w:style w:type="paragraph" w:customStyle="1" w:styleId="Default">
    <w:name w:val="Default"/>
    <w:uiPriority w:val="99"/>
    <w:rsid w:val="000E34DE"/>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0E34DE"/>
    <w:pPr>
      <w:suppressAutoHyphens/>
      <w:spacing w:line="100" w:lineRule="atLeast"/>
    </w:pPr>
    <w:rPr>
      <w:rFonts w:ascii="Verdana" w:hAnsi="Verdana" w:cs="Verdana"/>
      <w:sz w:val="20"/>
      <w:szCs w:val="20"/>
      <w:lang w:val="en-US" w:eastAsia="ar-SA"/>
    </w:rPr>
  </w:style>
  <w:style w:type="paragraph" w:customStyle="1" w:styleId="afffc">
    <w:name w:val="Прижатый влево"/>
    <w:basedOn w:val="a"/>
    <w:next w:val="a"/>
    <w:uiPriority w:val="99"/>
    <w:rsid w:val="000E34DE"/>
    <w:pPr>
      <w:autoSpaceDE w:val="0"/>
      <w:autoSpaceDN w:val="0"/>
      <w:adjustRightInd w:val="0"/>
    </w:pPr>
    <w:rPr>
      <w:rFonts w:ascii="Arial" w:hAnsi="Arial" w:cs="Arial"/>
    </w:rPr>
  </w:style>
  <w:style w:type="paragraph" w:customStyle="1" w:styleId="afffd">
    <w:name w:val="Знак Знак Знак Знак"/>
    <w:basedOn w:val="a"/>
    <w:uiPriority w:val="99"/>
    <w:rsid w:val="000E34DE"/>
    <w:rPr>
      <w:rFonts w:ascii="Verdana" w:hAnsi="Verdana" w:cs="Verdana"/>
      <w:sz w:val="20"/>
      <w:szCs w:val="20"/>
      <w:lang w:val="en-US" w:eastAsia="en-US"/>
    </w:rPr>
  </w:style>
  <w:style w:type="paragraph" w:customStyle="1" w:styleId="s1">
    <w:name w:val="s_1"/>
    <w:basedOn w:val="a"/>
    <w:uiPriority w:val="99"/>
    <w:rsid w:val="000E34DE"/>
    <w:pPr>
      <w:spacing w:before="100" w:beforeAutospacing="1" w:after="100" w:afterAutospacing="1"/>
    </w:pPr>
    <w:rPr>
      <w:rFonts w:ascii="Calibri" w:hAnsi="Calibri" w:cs="Calibri"/>
    </w:rPr>
  </w:style>
  <w:style w:type="character" w:customStyle="1" w:styleId="ListLabel11">
    <w:name w:val="ListLabel 11"/>
    <w:uiPriority w:val="99"/>
    <w:rsid w:val="000E34DE"/>
    <w:rPr>
      <w:rFonts w:ascii="Times New Roman" w:hAnsi="Times New Roman"/>
      <w:color w:val="FF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397886/2/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mfc.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8BCCD2EB540BD4976DB0BA2B843A0ACC041576FC7D29610F1D3261584e5U5L" TargetMode="External"/><Relationship Id="rId11" Type="http://schemas.openxmlformats.org/officeDocument/2006/relationships/hyperlink" Target="http://pravo.minjust.ru/" TargetMode="External"/><Relationship Id="rId5" Type="http://schemas.openxmlformats.org/officeDocument/2006/relationships/webSettings" Target="webSettings.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s://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9BE55-86A4-4F68-AC62-710D5B457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20507</Words>
  <Characters>116892</Characters>
  <Application>Microsoft Office Word</Application>
  <DocSecurity>0</DocSecurity>
  <Lines>974</Lines>
  <Paragraphs>274</Paragraphs>
  <ScaleCrop>false</ScaleCrop>
  <Company/>
  <LinksUpToDate>false</LinksUpToDate>
  <CharactersWithSpaces>137125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Елизавета Пимчёнок</cp:lastModifiedBy>
  <cp:revision>8</cp:revision>
  <dcterms:created xsi:type="dcterms:W3CDTF">2024-04-16T02:22:00Z</dcterms:created>
  <dcterms:modified xsi:type="dcterms:W3CDTF">2024-08-05T04:29:00Z</dcterms:modified>
</cp:coreProperties>
</file>