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110A" w14:textId="77777777" w:rsidR="009E1421" w:rsidRPr="00002B52" w:rsidRDefault="009E1421" w:rsidP="009E1421">
      <w:pPr>
        <w:tabs>
          <w:tab w:val="left" w:pos="709"/>
        </w:tabs>
        <w:suppressAutoHyphens/>
        <w:spacing w:after="0" w:line="200" w:lineRule="atLeast"/>
        <w:jc w:val="center"/>
        <w:rPr>
          <w:rFonts w:ascii="Arial" w:eastAsia="Times New Roman" w:hAnsi="Arial" w:cs="Arial"/>
          <w:b/>
          <w:lang w:eastAsia="ru-RU"/>
        </w:rPr>
      </w:pPr>
      <w:r w:rsidRPr="00002B52">
        <w:rPr>
          <w:rFonts w:ascii="Arial" w:eastAsia="Times New Roman" w:hAnsi="Arial" w:cs="Arial"/>
          <w:b/>
          <w:lang w:eastAsia="ru-RU"/>
        </w:rPr>
        <w:t>АДМИНИСТРАЦИЯ ЛУКАШКИН-ЯРСКОГО СЕЛЬСКОГО ПОСЕЛЕНИЯ</w:t>
      </w:r>
    </w:p>
    <w:p w14:paraId="58CF959B" w14:textId="77777777" w:rsidR="009E1421" w:rsidRPr="00002B52" w:rsidRDefault="009E1421" w:rsidP="009E1421">
      <w:pPr>
        <w:tabs>
          <w:tab w:val="left" w:pos="709"/>
        </w:tabs>
        <w:suppressAutoHyphens/>
        <w:spacing w:after="0" w:line="200" w:lineRule="atLeast"/>
        <w:jc w:val="center"/>
        <w:rPr>
          <w:rFonts w:ascii="Arial" w:eastAsia="Times New Roman" w:hAnsi="Arial" w:cs="Arial"/>
          <w:b/>
          <w:lang w:eastAsia="ru-RU"/>
        </w:rPr>
      </w:pPr>
    </w:p>
    <w:p w14:paraId="2EAB4782" w14:textId="77777777" w:rsidR="009E1421" w:rsidRPr="00002B52" w:rsidRDefault="009E1421" w:rsidP="009E1421">
      <w:pPr>
        <w:tabs>
          <w:tab w:val="left" w:pos="709"/>
        </w:tabs>
        <w:suppressAutoHyphens/>
        <w:spacing w:after="0" w:line="200" w:lineRule="atLeast"/>
        <w:jc w:val="center"/>
        <w:rPr>
          <w:rFonts w:ascii="Arial" w:eastAsia="Times New Roman" w:hAnsi="Arial" w:cs="Arial"/>
          <w:b/>
          <w:lang w:eastAsia="ru-RU"/>
        </w:rPr>
      </w:pPr>
    </w:p>
    <w:p w14:paraId="7BE304CA" w14:textId="77777777" w:rsidR="009E1421" w:rsidRPr="00002B52" w:rsidRDefault="009E1421" w:rsidP="009E1421">
      <w:pPr>
        <w:tabs>
          <w:tab w:val="left" w:pos="709"/>
        </w:tabs>
        <w:suppressAutoHyphens/>
        <w:spacing w:after="0" w:line="200" w:lineRule="atLeast"/>
        <w:jc w:val="center"/>
        <w:rPr>
          <w:rFonts w:ascii="Arial" w:eastAsia="Times New Roman" w:hAnsi="Arial" w:cs="Arial"/>
          <w:b/>
          <w:lang w:eastAsia="ru-RU"/>
        </w:rPr>
      </w:pPr>
      <w:r w:rsidRPr="00002B52">
        <w:rPr>
          <w:rFonts w:ascii="Arial" w:eastAsia="Times New Roman" w:hAnsi="Arial" w:cs="Arial"/>
          <w:b/>
          <w:lang w:eastAsia="ru-RU"/>
        </w:rPr>
        <w:t>ПОСТАНОВЛЕНИЕ</w:t>
      </w:r>
    </w:p>
    <w:p w14:paraId="4F3BACEC" w14:textId="77777777" w:rsidR="009E1421" w:rsidRPr="00002B52" w:rsidRDefault="009E1421" w:rsidP="009E1421">
      <w:pPr>
        <w:tabs>
          <w:tab w:val="left" w:pos="709"/>
        </w:tabs>
        <w:suppressAutoHyphens/>
        <w:spacing w:after="0" w:line="200" w:lineRule="atLeast"/>
        <w:jc w:val="center"/>
        <w:rPr>
          <w:rFonts w:ascii="Arial" w:eastAsia="Times New Roman" w:hAnsi="Arial" w:cs="Arial"/>
          <w:lang w:eastAsia="ru-RU"/>
        </w:rPr>
      </w:pPr>
      <w:r w:rsidRPr="00002B52">
        <w:rPr>
          <w:rFonts w:ascii="Arial" w:eastAsia="Times New Roman" w:hAnsi="Arial" w:cs="Arial"/>
          <w:lang w:eastAsia="ru-RU"/>
        </w:rPr>
        <w:t>12.04.2024 г.                                                                                                      № 30</w:t>
      </w:r>
    </w:p>
    <w:p w14:paraId="3F65B72C" w14:textId="77777777" w:rsidR="009E1421" w:rsidRPr="00002B52" w:rsidRDefault="009E1421" w:rsidP="009E1421">
      <w:pPr>
        <w:tabs>
          <w:tab w:val="left" w:pos="709"/>
        </w:tabs>
        <w:suppressAutoHyphens/>
        <w:spacing w:after="0" w:line="200" w:lineRule="atLeast"/>
        <w:jc w:val="center"/>
        <w:rPr>
          <w:rFonts w:ascii="Arial" w:eastAsia="Courier New" w:hAnsi="Arial" w:cs="Arial"/>
          <w:bCs/>
          <w:kern w:val="2"/>
          <w:lang w:eastAsia="ar-SA"/>
        </w:rPr>
      </w:pPr>
    </w:p>
    <w:p w14:paraId="3C30D9DE" w14:textId="21CEB1C0" w:rsidR="009E1421" w:rsidRPr="00002B52" w:rsidRDefault="009E1421" w:rsidP="009E1421">
      <w:pPr>
        <w:tabs>
          <w:tab w:val="left" w:pos="709"/>
        </w:tabs>
        <w:suppressAutoHyphens/>
        <w:spacing w:after="0" w:line="200" w:lineRule="atLeast"/>
        <w:jc w:val="center"/>
        <w:rPr>
          <w:rFonts w:ascii="Arial" w:eastAsia="Courier New" w:hAnsi="Arial" w:cs="Arial"/>
          <w:color w:val="00000A"/>
          <w:kern w:val="2"/>
          <w:lang w:eastAsia="ar-SA"/>
        </w:rPr>
      </w:pPr>
      <w:r w:rsidRPr="00002B52">
        <w:rPr>
          <w:rFonts w:ascii="Arial" w:eastAsia="Courier New" w:hAnsi="Arial" w:cs="Arial"/>
          <w:color w:val="00000A"/>
          <w:kern w:val="2"/>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1185E314" w14:textId="56D79956" w:rsidR="00EE1BE7" w:rsidRPr="00002B52" w:rsidRDefault="00EE1BE7" w:rsidP="009E1421">
      <w:pPr>
        <w:tabs>
          <w:tab w:val="left" w:pos="709"/>
        </w:tabs>
        <w:suppressAutoHyphens/>
        <w:spacing w:after="0" w:line="200" w:lineRule="atLeast"/>
        <w:jc w:val="center"/>
        <w:rPr>
          <w:rFonts w:ascii="Arial" w:eastAsia="Courier New" w:hAnsi="Arial" w:cs="Arial"/>
          <w:color w:val="00000A"/>
          <w:kern w:val="2"/>
          <w:lang w:eastAsia="ar-SA"/>
        </w:rPr>
      </w:pPr>
      <w:r w:rsidRPr="00002B52">
        <w:rPr>
          <w:rFonts w:ascii="Arial" w:eastAsia="Courier New" w:hAnsi="Arial" w:cs="Arial"/>
          <w:color w:val="00000A"/>
          <w:kern w:val="2"/>
          <w:lang w:eastAsia="ar-SA"/>
        </w:rPr>
        <w:t>(в редакции постановление Администрации от 06.12.2024 №90</w:t>
      </w:r>
    </w:p>
    <w:p w14:paraId="3922ED0B" w14:textId="77777777" w:rsidR="009E1421" w:rsidRPr="00002B52" w:rsidRDefault="009E1421" w:rsidP="009E1421">
      <w:pPr>
        <w:widowControl w:val="0"/>
        <w:shd w:val="clear" w:color="auto" w:fill="FFFFFF"/>
        <w:tabs>
          <w:tab w:val="left" w:pos="709"/>
        </w:tabs>
        <w:suppressAutoHyphens/>
        <w:spacing w:after="0" w:line="200" w:lineRule="atLeast"/>
        <w:jc w:val="both"/>
        <w:rPr>
          <w:rFonts w:ascii="Arial" w:eastAsia="Courier New" w:hAnsi="Arial" w:cs="Arial"/>
          <w:bCs/>
          <w:color w:val="00000A"/>
          <w:kern w:val="2"/>
          <w:lang w:eastAsia="ar-SA"/>
        </w:rPr>
      </w:pPr>
    </w:p>
    <w:p w14:paraId="0BEC9F35" w14:textId="77777777" w:rsidR="009E1421" w:rsidRPr="00002B52" w:rsidRDefault="009E1421" w:rsidP="009E1421">
      <w:pPr>
        <w:widowControl w:val="0"/>
        <w:shd w:val="clear" w:color="auto" w:fill="FFFFFF"/>
        <w:tabs>
          <w:tab w:val="left" w:pos="709"/>
        </w:tabs>
        <w:suppressAutoHyphens/>
        <w:spacing w:after="0" w:line="200" w:lineRule="atLeast"/>
        <w:ind w:firstLine="709"/>
        <w:jc w:val="both"/>
        <w:rPr>
          <w:rFonts w:ascii="Arial" w:eastAsia="Courier New" w:hAnsi="Arial" w:cs="Arial"/>
          <w:bCs/>
          <w:kern w:val="2"/>
          <w:lang w:eastAsia="ar-SA"/>
        </w:rPr>
      </w:pPr>
      <w:r w:rsidRPr="00002B52">
        <w:rPr>
          <w:rFonts w:ascii="Arial" w:eastAsia="Times New Roman" w:hAnsi="Arial" w:cs="Arial"/>
          <w:shd w:val="clear" w:color="auto" w:fill="FFFFFF"/>
          <w:lang w:eastAsia="ru-RU"/>
        </w:rPr>
        <w:t>В</w:t>
      </w:r>
      <w:r w:rsidRPr="00002B52">
        <w:rPr>
          <w:rFonts w:ascii="Arial" w:eastAsia="Courier New" w:hAnsi="Arial" w:cs="Arial"/>
          <w:bCs/>
          <w:kern w:val="2"/>
          <w:lang w:eastAsia="ar-SA"/>
        </w:rPr>
        <w:t xml:space="preserve"> соответствии с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w:t>
      </w:r>
      <w:r w:rsidRPr="00002B52">
        <w:rPr>
          <w:rFonts w:ascii="Arial" w:eastAsia="Times New Roman" w:hAnsi="Arial" w:cs="Arial"/>
          <w:shd w:val="clear" w:color="auto" w:fill="FFFFFF"/>
          <w:lang w:eastAsia="ru-RU"/>
        </w:rPr>
        <w:t xml:space="preserve">Федеральным законом от 27 июля 2010г. №210-ФЗ «Об организации предоставления государственных и муниципальных услуг», </w:t>
      </w:r>
      <w:r w:rsidRPr="00002B52">
        <w:rPr>
          <w:rFonts w:ascii="Arial" w:eastAsia="Courier New" w:hAnsi="Arial" w:cs="Arial"/>
          <w:bCs/>
          <w:kern w:val="2"/>
          <w:lang w:eastAsia="ar-SA"/>
        </w:rPr>
        <w:t>руководствуясь Уставом Лукашкин-Ярского сельского поселения Александровского района Томской области, администрация Лукашкин-Ярского сельского поселения Александровского района Томской области</w:t>
      </w:r>
    </w:p>
    <w:p w14:paraId="0FA4706D" w14:textId="77777777" w:rsidR="009E1421" w:rsidRPr="00002B52" w:rsidRDefault="009E1421" w:rsidP="009E1421">
      <w:pPr>
        <w:widowControl w:val="0"/>
        <w:shd w:val="clear" w:color="auto" w:fill="FFFFFF"/>
        <w:tabs>
          <w:tab w:val="left" w:pos="709"/>
        </w:tabs>
        <w:suppressAutoHyphens/>
        <w:spacing w:after="0" w:line="200" w:lineRule="atLeast"/>
        <w:ind w:firstLine="709"/>
        <w:jc w:val="both"/>
        <w:rPr>
          <w:rFonts w:ascii="Arial" w:eastAsia="Courier New" w:hAnsi="Arial" w:cs="Arial"/>
          <w:b/>
          <w:bCs/>
          <w:kern w:val="2"/>
          <w:lang w:eastAsia="ar-SA"/>
        </w:rPr>
      </w:pPr>
      <w:r w:rsidRPr="00002B52">
        <w:rPr>
          <w:rFonts w:ascii="Arial" w:eastAsia="Courier New" w:hAnsi="Arial" w:cs="Arial"/>
          <w:b/>
          <w:bCs/>
          <w:color w:val="00000A"/>
          <w:kern w:val="2"/>
          <w:lang w:eastAsia="ar-SA"/>
        </w:rPr>
        <w:t>ПОСТАНОВЛЯЕТ:</w:t>
      </w:r>
    </w:p>
    <w:p w14:paraId="3279B39B" w14:textId="77777777" w:rsidR="009E1421" w:rsidRPr="00002B52" w:rsidRDefault="009E1421" w:rsidP="009E1421">
      <w:pPr>
        <w:suppressAutoHyphens/>
        <w:spacing w:after="0" w:line="200" w:lineRule="atLeast"/>
        <w:ind w:firstLine="709"/>
        <w:jc w:val="both"/>
        <w:rPr>
          <w:rFonts w:ascii="Arial" w:eastAsia="Courier New" w:hAnsi="Arial" w:cs="Arial"/>
          <w:color w:val="00000A"/>
          <w:kern w:val="2"/>
          <w:lang w:eastAsia="ar-SA"/>
        </w:rPr>
      </w:pPr>
      <w:r w:rsidRPr="00002B52">
        <w:rPr>
          <w:rFonts w:ascii="Arial" w:eastAsia="Courier New" w:hAnsi="Arial" w:cs="Arial"/>
          <w:color w:val="00000A"/>
          <w:kern w:val="2"/>
          <w:lang w:eastAsia="ar-SA"/>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14:paraId="01EC0905" w14:textId="77777777" w:rsidR="009E1421" w:rsidRPr="00002B52" w:rsidRDefault="009E1421" w:rsidP="009E1421">
      <w:pPr>
        <w:tabs>
          <w:tab w:val="num" w:pos="1440"/>
        </w:tabs>
        <w:autoSpaceDE w:val="0"/>
        <w:autoSpaceDN w:val="0"/>
        <w:adjustRightInd w:val="0"/>
        <w:spacing w:after="0" w:line="240" w:lineRule="auto"/>
        <w:ind w:firstLine="709"/>
        <w:jc w:val="both"/>
        <w:rPr>
          <w:rFonts w:ascii="Arial" w:eastAsia="Times New Roman" w:hAnsi="Arial" w:cs="Arial"/>
          <w:lang w:eastAsia="ru-RU"/>
        </w:rPr>
      </w:pPr>
      <w:r w:rsidRPr="00002B52">
        <w:rPr>
          <w:rFonts w:ascii="Arial" w:eastAsia="Times New Roman" w:hAnsi="Arial" w:cs="Arial"/>
          <w:lang w:eastAsia="ru-RU"/>
        </w:rPr>
        <w:t xml:space="preserve">2. </w:t>
      </w:r>
      <w:proofErr w:type="gramStart"/>
      <w:r w:rsidRPr="00002B52">
        <w:rPr>
          <w:rFonts w:ascii="Arial" w:eastAsia="Times New Roman" w:hAnsi="Arial" w:cs="Arial"/>
          <w:lang w:eastAsia="ru-RU"/>
        </w:rPr>
        <w:t>Признать  утратившим</w:t>
      </w:r>
      <w:proofErr w:type="gramEnd"/>
      <w:r w:rsidRPr="00002B52">
        <w:rPr>
          <w:rFonts w:ascii="Arial" w:eastAsia="Times New Roman" w:hAnsi="Arial" w:cs="Arial"/>
          <w:lang w:eastAsia="ru-RU"/>
        </w:rPr>
        <w:t xml:space="preserve"> силу постановление Администрации  Лукашкин - Ярского сельского  поселения от 08.09.2015 № 77 «Об утверждении Административного  регламента предоставления         муниципальной            услуги  «Присвоение, изменение и аннулирование адресов объектам адресации».</w:t>
      </w:r>
    </w:p>
    <w:p w14:paraId="5722B1C6" w14:textId="77777777" w:rsidR="009E1421" w:rsidRPr="00002B52" w:rsidRDefault="009E1421" w:rsidP="009E1421">
      <w:pPr>
        <w:tabs>
          <w:tab w:val="left" w:pos="720"/>
          <w:tab w:val="left" w:pos="851"/>
        </w:tabs>
        <w:spacing w:after="0" w:line="240" w:lineRule="auto"/>
        <w:ind w:firstLine="567"/>
        <w:jc w:val="both"/>
        <w:rPr>
          <w:rFonts w:ascii="Arial" w:hAnsi="Arial" w:cs="Arial"/>
        </w:rPr>
      </w:pPr>
      <w:r w:rsidRPr="00002B52">
        <w:rPr>
          <w:rFonts w:ascii="Arial" w:hAnsi="Arial" w:cs="Arial"/>
        </w:rPr>
        <w:t xml:space="preserve"> 3. 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14:paraId="690AD22B" w14:textId="77777777" w:rsidR="009E1421" w:rsidRPr="00002B52" w:rsidRDefault="009E1421" w:rsidP="009E1421">
      <w:pPr>
        <w:tabs>
          <w:tab w:val="left" w:pos="720"/>
          <w:tab w:val="left" w:pos="851"/>
        </w:tabs>
        <w:spacing w:after="0" w:line="240" w:lineRule="auto"/>
        <w:ind w:firstLine="360"/>
        <w:jc w:val="both"/>
        <w:rPr>
          <w:rFonts w:ascii="Arial" w:hAnsi="Arial" w:cs="Arial"/>
        </w:rPr>
      </w:pPr>
      <w:r w:rsidRPr="00002B52">
        <w:rPr>
          <w:rFonts w:ascii="Arial" w:hAnsi="Arial" w:cs="Arial"/>
        </w:rPr>
        <w:t xml:space="preserve">     4. Настоящее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14:paraId="5F2DB946" w14:textId="77777777" w:rsidR="009E1421" w:rsidRPr="00002B52" w:rsidRDefault="009E1421" w:rsidP="009E1421">
      <w:pPr>
        <w:tabs>
          <w:tab w:val="left" w:pos="993"/>
        </w:tabs>
        <w:spacing w:after="0" w:line="240" w:lineRule="auto"/>
        <w:ind w:firstLine="709"/>
        <w:jc w:val="both"/>
        <w:rPr>
          <w:rFonts w:ascii="Arial" w:hAnsi="Arial" w:cs="Arial"/>
        </w:rPr>
      </w:pPr>
      <w:r w:rsidRPr="00002B52">
        <w:rPr>
          <w:rFonts w:ascii="Arial" w:hAnsi="Arial" w:cs="Arial"/>
        </w:rPr>
        <w:t xml:space="preserve">5. Контроль за исполнением </w:t>
      </w:r>
      <w:proofErr w:type="gramStart"/>
      <w:r w:rsidRPr="00002B52">
        <w:rPr>
          <w:rFonts w:ascii="Arial" w:hAnsi="Arial" w:cs="Arial"/>
        </w:rPr>
        <w:t>настоящего  постановления</w:t>
      </w:r>
      <w:proofErr w:type="gramEnd"/>
      <w:r w:rsidRPr="00002B52">
        <w:rPr>
          <w:rFonts w:ascii="Arial" w:hAnsi="Arial" w:cs="Arial"/>
        </w:rPr>
        <w:t xml:space="preserve">  оставляю за собой.</w:t>
      </w:r>
    </w:p>
    <w:p w14:paraId="7829A3B8" w14:textId="77777777" w:rsidR="009E1421" w:rsidRPr="00002B52" w:rsidRDefault="009E1421" w:rsidP="009E1421">
      <w:pPr>
        <w:tabs>
          <w:tab w:val="left" w:pos="993"/>
        </w:tabs>
        <w:spacing w:after="0" w:line="240" w:lineRule="auto"/>
        <w:ind w:firstLine="709"/>
        <w:jc w:val="both"/>
        <w:rPr>
          <w:rFonts w:ascii="Arial" w:hAnsi="Arial" w:cs="Arial"/>
        </w:rPr>
      </w:pPr>
    </w:p>
    <w:p w14:paraId="707ABC42" w14:textId="77777777" w:rsidR="009E1421" w:rsidRPr="00002B52" w:rsidRDefault="009E1421" w:rsidP="009E1421">
      <w:pPr>
        <w:tabs>
          <w:tab w:val="left" w:pos="993"/>
        </w:tabs>
        <w:spacing w:after="0" w:line="240" w:lineRule="auto"/>
        <w:ind w:firstLine="709"/>
        <w:jc w:val="both"/>
        <w:rPr>
          <w:rFonts w:ascii="Arial" w:hAnsi="Arial" w:cs="Arial"/>
        </w:rPr>
      </w:pPr>
    </w:p>
    <w:p w14:paraId="2F9517E7" w14:textId="77777777" w:rsidR="009E1421" w:rsidRPr="00002B52" w:rsidRDefault="009E1421" w:rsidP="009E1421">
      <w:pPr>
        <w:tabs>
          <w:tab w:val="left" w:pos="993"/>
        </w:tabs>
        <w:spacing w:after="0" w:line="240" w:lineRule="auto"/>
        <w:ind w:firstLine="709"/>
        <w:jc w:val="both"/>
        <w:rPr>
          <w:rFonts w:ascii="Arial" w:hAnsi="Arial" w:cs="Arial"/>
        </w:rPr>
      </w:pPr>
    </w:p>
    <w:p w14:paraId="05C2D05D" w14:textId="77777777" w:rsidR="009E1421" w:rsidRPr="00002B52" w:rsidRDefault="009E1421" w:rsidP="009E1421">
      <w:pPr>
        <w:tabs>
          <w:tab w:val="left" w:pos="993"/>
          <w:tab w:val="left" w:pos="7920"/>
        </w:tabs>
        <w:spacing w:after="0" w:line="240" w:lineRule="auto"/>
        <w:jc w:val="both"/>
        <w:rPr>
          <w:rFonts w:ascii="Arial" w:eastAsia="Times New Roman" w:hAnsi="Arial" w:cs="Arial"/>
          <w:lang w:eastAsia="ar-SA"/>
        </w:rPr>
      </w:pPr>
      <w:r w:rsidRPr="00002B52">
        <w:rPr>
          <w:rFonts w:ascii="Arial" w:hAnsi="Arial" w:cs="Arial"/>
        </w:rPr>
        <w:t>Глава Лукашкин-Ярского сельского поселения</w:t>
      </w:r>
      <w:r w:rsidRPr="00002B52">
        <w:rPr>
          <w:rFonts w:ascii="Arial" w:hAnsi="Arial" w:cs="Arial"/>
        </w:rPr>
        <w:tab/>
        <w:t xml:space="preserve">    </w:t>
      </w:r>
      <w:proofErr w:type="spellStart"/>
      <w:r w:rsidRPr="00002B52">
        <w:rPr>
          <w:rFonts w:ascii="Arial" w:hAnsi="Arial" w:cs="Arial"/>
        </w:rPr>
        <w:t>Н.А.Былин</w:t>
      </w:r>
      <w:proofErr w:type="spellEnd"/>
    </w:p>
    <w:p w14:paraId="1DC0324A" w14:textId="77777777" w:rsidR="009E1421" w:rsidRPr="00002B52" w:rsidRDefault="009E1421" w:rsidP="009E1421">
      <w:pPr>
        <w:suppressAutoHyphens/>
        <w:spacing w:after="0" w:line="200" w:lineRule="atLeast"/>
        <w:ind w:firstLine="709"/>
        <w:jc w:val="both"/>
        <w:rPr>
          <w:rFonts w:ascii="Arial" w:eastAsia="Times New Roman" w:hAnsi="Arial" w:cs="Arial"/>
          <w:lang w:bidi="en-US"/>
        </w:rPr>
      </w:pPr>
    </w:p>
    <w:p w14:paraId="715604B1" w14:textId="77777777" w:rsidR="009E1421" w:rsidRPr="00002B52" w:rsidRDefault="009E1421" w:rsidP="009E1421">
      <w:pPr>
        <w:suppressAutoHyphens/>
        <w:spacing w:after="0" w:line="200" w:lineRule="atLeast"/>
        <w:ind w:firstLine="709"/>
        <w:jc w:val="both"/>
        <w:rPr>
          <w:rFonts w:ascii="Arial" w:eastAsia="Times New Roman" w:hAnsi="Arial" w:cs="Arial"/>
          <w:lang w:bidi="en-US"/>
        </w:rPr>
      </w:pPr>
    </w:p>
    <w:p w14:paraId="0BFEE2E7" w14:textId="77777777" w:rsidR="009E1421" w:rsidRDefault="009E1421" w:rsidP="009E1421">
      <w:pPr>
        <w:suppressAutoHyphens/>
        <w:spacing w:after="0" w:line="200" w:lineRule="atLeast"/>
        <w:ind w:firstLine="709"/>
        <w:jc w:val="both"/>
        <w:rPr>
          <w:rFonts w:ascii="Times New Roman" w:eastAsia="Times New Roman" w:hAnsi="Times New Roman" w:cs="Times New Roman"/>
          <w:sz w:val="24"/>
          <w:lang w:bidi="en-US"/>
        </w:rPr>
      </w:pPr>
    </w:p>
    <w:p w14:paraId="4C538146" w14:textId="77777777" w:rsidR="009E1421" w:rsidRDefault="009E1421" w:rsidP="009E1421">
      <w:pPr>
        <w:suppressAutoHyphens/>
        <w:spacing w:after="0" w:line="200" w:lineRule="atLeast"/>
        <w:ind w:firstLine="709"/>
        <w:jc w:val="both"/>
        <w:rPr>
          <w:rFonts w:ascii="Times New Roman" w:eastAsia="Times New Roman" w:hAnsi="Times New Roman" w:cs="Times New Roman"/>
          <w:sz w:val="24"/>
          <w:lang w:bidi="en-US"/>
        </w:rPr>
      </w:pPr>
    </w:p>
    <w:p w14:paraId="3A932D9A" w14:textId="77777777" w:rsidR="009E1421" w:rsidRDefault="009E1421" w:rsidP="009E1421">
      <w:pPr>
        <w:suppressAutoHyphens/>
        <w:spacing w:after="0" w:line="200" w:lineRule="atLeast"/>
        <w:ind w:firstLine="709"/>
        <w:jc w:val="both"/>
        <w:rPr>
          <w:rFonts w:ascii="Times New Roman" w:eastAsia="Times New Roman" w:hAnsi="Times New Roman" w:cs="Times New Roman"/>
          <w:sz w:val="24"/>
          <w:lang w:bidi="en-US"/>
        </w:rPr>
      </w:pPr>
    </w:p>
    <w:p w14:paraId="3B493840" w14:textId="77777777" w:rsidR="009E1421" w:rsidRDefault="009E1421" w:rsidP="009E1421">
      <w:pPr>
        <w:suppressAutoHyphens/>
        <w:spacing w:after="0" w:line="200" w:lineRule="atLeast"/>
        <w:ind w:firstLine="709"/>
        <w:jc w:val="both"/>
        <w:rPr>
          <w:rFonts w:ascii="Times New Roman" w:eastAsia="Times New Roman" w:hAnsi="Times New Roman" w:cs="Times New Roman"/>
          <w:sz w:val="24"/>
          <w:lang w:bidi="en-US"/>
        </w:rPr>
      </w:pPr>
    </w:p>
    <w:p w14:paraId="02FFB7C9" w14:textId="77777777" w:rsidR="009E1421" w:rsidRDefault="009E1421" w:rsidP="009E1421">
      <w:pPr>
        <w:suppressAutoHyphens/>
        <w:spacing w:after="0" w:line="200" w:lineRule="atLeast"/>
        <w:ind w:firstLine="709"/>
        <w:jc w:val="both"/>
        <w:rPr>
          <w:rFonts w:ascii="Times New Roman" w:eastAsia="Times New Roman" w:hAnsi="Times New Roman" w:cs="Times New Roman"/>
          <w:sz w:val="24"/>
          <w:lang w:bidi="en-US"/>
        </w:rPr>
      </w:pPr>
    </w:p>
    <w:p w14:paraId="273A46E7"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01BEDE32"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125ED937"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5BBFDD89"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6AA2B758"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7F609E5B"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38A7FEC6" w14:textId="77777777" w:rsidR="009E1421" w:rsidRDefault="009E1421" w:rsidP="009E1421">
      <w:pPr>
        <w:suppressAutoHyphens/>
        <w:spacing w:after="0" w:line="200" w:lineRule="atLeast"/>
        <w:ind w:firstLine="709"/>
        <w:jc w:val="right"/>
        <w:rPr>
          <w:rFonts w:ascii="Times New Roman" w:eastAsia="Times New Roman" w:hAnsi="Times New Roman" w:cs="Times New Roman"/>
          <w:sz w:val="24"/>
          <w:lang w:bidi="en-US"/>
        </w:rPr>
      </w:pPr>
    </w:p>
    <w:p w14:paraId="1FE5B332" w14:textId="28FD278C" w:rsidR="009E1421" w:rsidRDefault="009E1421"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12E2EE8B" w14:textId="26E60551" w:rsidR="00002B52" w:rsidRDefault="00002B52"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6166BE74" w14:textId="3DA553AA" w:rsidR="00002B52" w:rsidRDefault="00002B52"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0A876D57" w14:textId="087A4826" w:rsidR="00002B52" w:rsidRDefault="00002B52"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562E8D5B" w14:textId="77777777" w:rsidR="00002B52" w:rsidRDefault="00002B52"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4A1840A8" w14:textId="77777777" w:rsidR="00FA3990" w:rsidRDefault="00FA3990" w:rsidP="009E1421">
      <w:pPr>
        <w:spacing w:after="0" w:line="240" w:lineRule="auto"/>
        <w:ind w:firstLine="567"/>
        <w:jc w:val="right"/>
        <w:rPr>
          <w:rFonts w:ascii="Times New Roman" w:eastAsia="Times New Roman" w:hAnsi="Times New Roman" w:cs="Times New Roman"/>
          <w:bCs/>
          <w:color w:val="000000"/>
          <w:sz w:val="24"/>
          <w:szCs w:val="24"/>
          <w:lang w:eastAsia="ru-RU"/>
        </w:rPr>
      </w:pPr>
    </w:p>
    <w:p w14:paraId="72745BF0" w14:textId="77777777" w:rsidR="00FA3990" w:rsidRDefault="00FA3990" w:rsidP="00EE1BE7">
      <w:pPr>
        <w:spacing w:after="0" w:line="240" w:lineRule="auto"/>
        <w:rPr>
          <w:rFonts w:ascii="Times New Roman" w:eastAsia="Times New Roman" w:hAnsi="Times New Roman" w:cs="Times New Roman"/>
          <w:bCs/>
          <w:color w:val="000000"/>
          <w:sz w:val="24"/>
          <w:szCs w:val="24"/>
          <w:lang w:eastAsia="ru-RU"/>
        </w:rPr>
      </w:pPr>
    </w:p>
    <w:p w14:paraId="4A147C32"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bCs/>
          <w:kern w:val="1"/>
          <w:lang w:eastAsia="ru-RU"/>
        </w:rPr>
      </w:pPr>
      <w:r w:rsidRPr="00002B52">
        <w:rPr>
          <w:rFonts w:ascii="Arial" w:eastAsia="Microsoft JhengHei" w:hAnsi="Arial" w:cs="Arial"/>
          <w:bCs/>
          <w:kern w:val="1"/>
          <w:lang w:eastAsia="ru-RU"/>
        </w:rPr>
        <w:lastRenderedPageBreak/>
        <w:t>Приложение №1 к постановлению</w:t>
      </w:r>
    </w:p>
    <w:p w14:paraId="0EED5C70"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bCs/>
          <w:kern w:val="1"/>
          <w:lang w:eastAsia="ru-RU"/>
        </w:rPr>
      </w:pPr>
      <w:r w:rsidRPr="00002B52">
        <w:rPr>
          <w:rFonts w:ascii="Arial" w:eastAsia="Microsoft JhengHei" w:hAnsi="Arial" w:cs="Arial"/>
          <w:bCs/>
          <w:kern w:val="1"/>
          <w:lang w:eastAsia="ru-RU"/>
        </w:rPr>
        <w:t>Администрации Лукашкин-Ярского сельского поселения</w:t>
      </w:r>
    </w:p>
    <w:p w14:paraId="42FFF919"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bCs/>
          <w:kern w:val="1"/>
          <w:lang w:eastAsia="ru-RU"/>
        </w:rPr>
      </w:pPr>
      <w:r w:rsidRPr="00002B52">
        <w:rPr>
          <w:rFonts w:ascii="Arial" w:eastAsia="Microsoft JhengHei" w:hAnsi="Arial" w:cs="Arial"/>
          <w:bCs/>
          <w:kern w:val="1"/>
          <w:lang w:eastAsia="ru-RU"/>
        </w:rPr>
        <w:t>От 06 декабря 2024г. № 90</w:t>
      </w:r>
    </w:p>
    <w:p w14:paraId="710407B3"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bCs/>
          <w:kern w:val="1"/>
          <w:lang w:eastAsia="ru-RU"/>
        </w:rPr>
      </w:pPr>
    </w:p>
    <w:p w14:paraId="42A85324"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color w:val="000000"/>
          <w:kern w:val="1"/>
          <w:lang w:eastAsia="ru-RU"/>
        </w:rPr>
      </w:pPr>
      <w:bookmarkStart w:id="0" w:name="_Hlk184387609"/>
      <w:r w:rsidRPr="00002B52">
        <w:rPr>
          <w:rFonts w:ascii="Arial" w:eastAsia="Microsoft JhengHei" w:hAnsi="Arial" w:cs="Arial"/>
          <w:bCs/>
          <w:color w:val="000000"/>
          <w:kern w:val="1"/>
          <w:lang w:eastAsia="ru-RU"/>
        </w:rPr>
        <w:t>Утвержден</w:t>
      </w:r>
    </w:p>
    <w:p w14:paraId="4E8A6252"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color w:val="000000"/>
          <w:kern w:val="1"/>
          <w:lang w:eastAsia="ru-RU"/>
        </w:rPr>
      </w:pPr>
      <w:r w:rsidRPr="00002B52">
        <w:rPr>
          <w:rFonts w:ascii="Arial" w:eastAsia="Microsoft JhengHei" w:hAnsi="Arial" w:cs="Arial"/>
          <w:bCs/>
          <w:color w:val="000000"/>
          <w:kern w:val="1"/>
          <w:lang w:eastAsia="ru-RU"/>
        </w:rPr>
        <w:t>постановлением администрации</w:t>
      </w:r>
    </w:p>
    <w:p w14:paraId="2DEAC041"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bCs/>
          <w:color w:val="000000"/>
          <w:kern w:val="1"/>
          <w:lang w:eastAsia="ru-RU"/>
        </w:rPr>
      </w:pPr>
      <w:r w:rsidRPr="00002B52">
        <w:rPr>
          <w:rFonts w:ascii="Arial" w:eastAsia="Microsoft JhengHei" w:hAnsi="Arial" w:cs="Arial"/>
          <w:bCs/>
          <w:color w:val="000000"/>
          <w:kern w:val="1"/>
          <w:lang w:eastAsia="ru-RU"/>
        </w:rPr>
        <w:t xml:space="preserve">Лукашкин-Ярского сельского поселения </w:t>
      </w:r>
    </w:p>
    <w:p w14:paraId="21DE36A3" w14:textId="77777777" w:rsidR="00002B52" w:rsidRPr="00002B52" w:rsidRDefault="00002B52" w:rsidP="00002B52">
      <w:pPr>
        <w:widowControl w:val="0"/>
        <w:suppressAutoHyphens/>
        <w:autoSpaceDE w:val="0"/>
        <w:spacing w:after="0" w:line="240" w:lineRule="auto"/>
        <w:ind w:firstLine="709"/>
        <w:jc w:val="right"/>
        <w:rPr>
          <w:rFonts w:ascii="Arial" w:eastAsia="Microsoft JhengHei" w:hAnsi="Arial" w:cs="Arial"/>
          <w:color w:val="000000"/>
          <w:kern w:val="1"/>
          <w:lang w:eastAsia="ru-RU"/>
        </w:rPr>
      </w:pPr>
      <w:r w:rsidRPr="00002B52">
        <w:rPr>
          <w:rFonts w:ascii="Arial" w:eastAsia="Microsoft JhengHei" w:hAnsi="Arial" w:cs="Arial"/>
          <w:bCs/>
          <w:color w:val="000000"/>
          <w:kern w:val="1"/>
          <w:lang w:eastAsia="ru-RU"/>
        </w:rPr>
        <w:t>от 12.04.2024 г. № 30</w:t>
      </w:r>
    </w:p>
    <w:p w14:paraId="64E2C77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kern w:val="1"/>
          <w:lang w:eastAsia="ru-RU"/>
        </w:rPr>
      </w:pPr>
    </w:p>
    <w:p w14:paraId="6B0AAED7" w14:textId="77777777" w:rsidR="00002B52" w:rsidRPr="00002B52" w:rsidRDefault="00002B52" w:rsidP="00002B52">
      <w:pPr>
        <w:widowControl w:val="0"/>
        <w:suppressAutoHyphens/>
        <w:autoSpaceDE w:val="0"/>
        <w:spacing w:after="0" w:line="240" w:lineRule="auto"/>
        <w:ind w:firstLine="709"/>
        <w:jc w:val="center"/>
        <w:rPr>
          <w:rFonts w:ascii="Arial" w:eastAsia="Microsoft JhengHei" w:hAnsi="Arial" w:cs="Arial"/>
          <w:b/>
          <w:kern w:val="1"/>
          <w:lang w:eastAsia="ru-RU"/>
        </w:rPr>
      </w:pPr>
      <w:r w:rsidRPr="00002B52">
        <w:rPr>
          <w:rFonts w:ascii="Arial" w:eastAsia="Microsoft JhengHei" w:hAnsi="Arial" w:cs="Arial"/>
          <w:b/>
          <w:kern w:val="1"/>
          <w:lang w:eastAsia="ru-RU"/>
        </w:rPr>
        <w:t>Административный регламент</w:t>
      </w:r>
    </w:p>
    <w:p w14:paraId="13E2580F" w14:textId="77777777" w:rsidR="00002B52" w:rsidRPr="00002B52" w:rsidRDefault="00002B52" w:rsidP="00002B52">
      <w:pPr>
        <w:widowControl w:val="0"/>
        <w:suppressAutoHyphens/>
        <w:autoSpaceDE w:val="0"/>
        <w:spacing w:after="0" w:line="240" w:lineRule="auto"/>
        <w:ind w:firstLine="709"/>
        <w:jc w:val="center"/>
        <w:rPr>
          <w:rFonts w:ascii="Arial" w:eastAsia="Microsoft JhengHei" w:hAnsi="Arial" w:cs="Arial"/>
          <w:b/>
          <w:kern w:val="1"/>
          <w:lang w:eastAsia="ru-RU"/>
        </w:rPr>
      </w:pPr>
      <w:r w:rsidRPr="00002B52">
        <w:rPr>
          <w:rFonts w:ascii="Arial" w:eastAsia="Microsoft JhengHei" w:hAnsi="Arial" w:cs="Arial"/>
          <w:b/>
          <w:kern w:val="1"/>
          <w:lang w:eastAsia="ru-RU"/>
        </w:rPr>
        <w:t>предоставления муниципальной услуги «Присвоение адреса объекту адресации, изменение и аннулирование такого адреса»</w:t>
      </w:r>
    </w:p>
    <w:p w14:paraId="6D58E4EE" w14:textId="77777777" w:rsidR="00002B52" w:rsidRPr="00002B52" w:rsidRDefault="00002B52" w:rsidP="00002B52">
      <w:pPr>
        <w:widowControl w:val="0"/>
        <w:suppressAutoHyphens/>
        <w:autoSpaceDE w:val="0"/>
        <w:spacing w:after="0" w:line="240" w:lineRule="auto"/>
        <w:ind w:firstLine="709"/>
        <w:jc w:val="center"/>
        <w:rPr>
          <w:rFonts w:ascii="Arial" w:eastAsia="Microsoft JhengHei" w:hAnsi="Arial" w:cs="Arial"/>
          <w:b/>
          <w:bCs/>
          <w:kern w:val="1"/>
          <w:lang w:eastAsia="ru-RU"/>
        </w:rPr>
      </w:pPr>
    </w:p>
    <w:p w14:paraId="0653621F" w14:textId="77777777" w:rsidR="00002B52" w:rsidRPr="00002B52" w:rsidRDefault="00002B52" w:rsidP="00002B52">
      <w:pPr>
        <w:widowControl w:val="0"/>
        <w:suppressAutoHyphens/>
        <w:autoSpaceDE w:val="0"/>
        <w:spacing w:after="0" w:line="240" w:lineRule="auto"/>
        <w:ind w:firstLine="709"/>
        <w:jc w:val="center"/>
        <w:rPr>
          <w:rFonts w:ascii="Arial" w:eastAsia="Microsoft JhengHei" w:hAnsi="Arial" w:cs="Arial"/>
          <w:b/>
          <w:bCs/>
          <w:kern w:val="1"/>
          <w:lang w:eastAsia="ru-RU"/>
        </w:rPr>
      </w:pPr>
      <w:r w:rsidRPr="00002B52">
        <w:rPr>
          <w:rFonts w:ascii="Arial" w:eastAsia="Microsoft JhengHei" w:hAnsi="Arial" w:cs="Arial"/>
          <w:b/>
          <w:bCs/>
          <w:kern w:val="1"/>
          <w:lang w:eastAsia="ru-RU"/>
        </w:rPr>
        <w:t>1. Общие положения</w:t>
      </w:r>
    </w:p>
    <w:p w14:paraId="47E7E2D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25F6A9C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Предмет регулирования</w:t>
      </w:r>
    </w:p>
    <w:p w14:paraId="02DAFB7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w:t>
      </w:r>
      <w:r w:rsidRPr="00002B52">
        <w:rPr>
          <w:rFonts w:ascii="Arial" w:eastAsia="Microsoft JhengHei" w:hAnsi="Arial" w:cs="Arial"/>
          <w:kern w:val="1"/>
          <w:lang w:eastAsia="ru-RU"/>
        </w:rPr>
        <w:t>Администрацией  Лукашкин-Ярского сельского поселения Александровского района Томской области</w:t>
      </w:r>
      <w:r w:rsidRPr="00002B52">
        <w:rPr>
          <w:rFonts w:ascii="Arial" w:eastAsia="Microsoft JhengHei" w:hAnsi="Arial" w:cs="Arial"/>
          <w:bCs/>
          <w:kern w:val="1"/>
          <w:lang w:eastAsia="ru-RU"/>
        </w:rPr>
        <w:t xml:space="preserve"> (далее — Уполномоченные органы).</w:t>
      </w:r>
    </w:p>
    <w:p w14:paraId="25ED364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1.1. Объектом адресации являются:</w:t>
      </w:r>
    </w:p>
    <w:p w14:paraId="18492B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здание (строение, за исключением некапитального строения), в том числе строительство которого не завершено;</w:t>
      </w:r>
    </w:p>
    <w:p w14:paraId="4A2128D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14:paraId="7527A44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сооружение (за исключением некапитального сооружения и линейного объекта), в том числе строительство которого не завершено;</w:t>
      </w:r>
    </w:p>
    <w:p w14:paraId="0CD532A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6A04C67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 помещение, являющееся частью объекта капитального строительства;</w:t>
      </w:r>
    </w:p>
    <w:p w14:paraId="543EE45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 </w:t>
      </w:r>
      <w:proofErr w:type="spellStart"/>
      <w:r w:rsidRPr="00002B52">
        <w:rPr>
          <w:rFonts w:ascii="Arial" w:eastAsia="Microsoft JhengHei" w:hAnsi="Arial" w:cs="Arial"/>
          <w:bCs/>
          <w:kern w:val="1"/>
          <w:lang w:eastAsia="ru-RU"/>
        </w:rPr>
        <w:t>машино</w:t>
      </w:r>
      <w:proofErr w:type="spellEnd"/>
      <w:r w:rsidRPr="00002B52">
        <w:rPr>
          <w:rFonts w:ascii="Arial" w:eastAsia="Microsoft JhengHei" w:hAnsi="Arial" w:cs="Arial"/>
          <w:bCs/>
          <w:kern w:val="1"/>
          <w:lang w:eastAsia="ru-RU"/>
        </w:rPr>
        <w:t xml:space="preserve">-место (за исключением </w:t>
      </w:r>
      <w:proofErr w:type="spellStart"/>
      <w:r w:rsidRPr="00002B52">
        <w:rPr>
          <w:rFonts w:ascii="Arial" w:eastAsia="Microsoft JhengHei" w:hAnsi="Arial" w:cs="Arial"/>
          <w:bCs/>
          <w:kern w:val="1"/>
          <w:lang w:eastAsia="ru-RU"/>
        </w:rPr>
        <w:t>машино</w:t>
      </w:r>
      <w:proofErr w:type="spellEnd"/>
      <w:r w:rsidRPr="00002B52">
        <w:rPr>
          <w:rFonts w:ascii="Arial" w:eastAsia="Microsoft JhengHei" w:hAnsi="Arial" w:cs="Arial"/>
          <w:bCs/>
          <w:kern w:val="1"/>
          <w:lang w:eastAsia="ru-RU"/>
        </w:rPr>
        <w:t>-места, являющегося частью некапитального здания или сооружения).</w:t>
      </w:r>
    </w:p>
    <w:p w14:paraId="0BCA323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При присвоении адресов помещениям, </w:t>
      </w:r>
      <w:proofErr w:type="spellStart"/>
      <w:r w:rsidRPr="00002B52">
        <w:rPr>
          <w:rFonts w:ascii="Arial" w:eastAsia="Microsoft JhengHei" w:hAnsi="Arial" w:cs="Arial"/>
          <w:bCs/>
          <w:kern w:val="1"/>
          <w:lang w:eastAsia="ru-RU"/>
        </w:rPr>
        <w:t>машино</w:t>
      </w:r>
      <w:proofErr w:type="spellEnd"/>
      <w:r w:rsidRPr="00002B52">
        <w:rPr>
          <w:rFonts w:ascii="Arial" w:eastAsia="Microsoft JhengHei" w:hAnsi="Arial" w:cs="Arial"/>
          <w:bCs/>
          <w:kern w:val="1"/>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14:paraId="66F5880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74704D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Круг Заявителей</w:t>
      </w:r>
    </w:p>
    <w:p w14:paraId="1364D85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ECB22D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w:t>
      </w:r>
      <w:r w:rsidRPr="00002B52">
        <w:rPr>
          <w:rFonts w:ascii="Arial" w:eastAsia="Microsoft JhengHei" w:hAnsi="Arial" w:cs="Arial"/>
          <w:bCs/>
          <w:kern w:val="1"/>
          <w:lang w:eastAsia="ru-RU"/>
        </w:rPr>
        <w:tab/>
        <w:t>собственники объекта адресации;</w:t>
      </w:r>
    </w:p>
    <w:p w14:paraId="720491A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w:t>
      </w:r>
      <w:r w:rsidRPr="00002B52">
        <w:rPr>
          <w:rFonts w:ascii="Arial" w:eastAsia="Microsoft JhengHei" w:hAnsi="Arial" w:cs="Arial"/>
          <w:bCs/>
          <w:kern w:val="1"/>
          <w:lang w:eastAsia="ru-RU"/>
        </w:rPr>
        <w:tab/>
        <w:t>лица, обладающие одним из следующих вещных прав на объект адресации:</w:t>
      </w:r>
    </w:p>
    <w:p w14:paraId="3453D38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право хозяйственного ведения;</w:t>
      </w:r>
    </w:p>
    <w:p w14:paraId="0EE706F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право оперативного управления;</w:t>
      </w:r>
    </w:p>
    <w:p w14:paraId="5002DD3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право пожизненно наследуемого владения;</w:t>
      </w:r>
    </w:p>
    <w:p w14:paraId="18EC61C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право постоянного (бессрочного) пользования;</w:t>
      </w:r>
    </w:p>
    <w:p w14:paraId="3F6F623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w:t>
      </w:r>
      <w:r w:rsidRPr="00002B52">
        <w:rPr>
          <w:rFonts w:ascii="Arial" w:eastAsia="Microsoft JhengHei" w:hAnsi="Arial" w:cs="Arial"/>
          <w:bCs/>
          <w:kern w:val="1"/>
          <w:lang w:eastAsia="ru-RU"/>
        </w:rPr>
        <w:lastRenderedPageBreak/>
        <w:t>заявителя).</w:t>
      </w:r>
    </w:p>
    <w:p w14:paraId="2F1697F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представители Заявителя, действующие в силу полномочий, основанных на оформленной в установленном законодательством порядке доверенности;</w:t>
      </w:r>
    </w:p>
    <w:p w14:paraId="10CFBD7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w:t>
      </w:r>
      <w:r w:rsidRPr="00002B52">
        <w:rPr>
          <w:rFonts w:ascii="Arial" w:eastAsia="Microsoft JhengHei" w:hAnsi="Arial" w:cs="Arial"/>
          <w:bCs/>
          <w:kern w:val="1"/>
          <w:lang w:eastAsia="ru-RU"/>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CA51C1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6)</w:t>
      </w:r>
      <w:r w:rsidRPr="00002B52">
        <w:rPr>
          <w:rFonts w:ascii="Arial" w:eastAsia="Microsoft JhengHei" w:hAnsi="Arial" w:cs="Arial"/>
          <w:bCs/>
          <w:kern w:val="1"/>
          <w:lang w:eastAsia="ru-RU"/>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353329E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7)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6DB0EF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1CDA966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8C840B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056668E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1.3. Информирование о порядке предоставления Услуги осуществляется:</w:t>
      </w:r>
    </w:p>
    <w:p w14:paraId="44D3D61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w:t>
      </w:r>
      <w:r w:rsidRPr="00002B52">
        <w:rPr>
          <w:rFonts w:ascii="Arial" w:eastAsia="Microsoft JhengHei" w:hAnsi="Arial" w:cs="Arial"/>
          <w:bCs/>
          <w:kern w:val="1"/>
          <w:lang w:eastAsia="ru-RU"/>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0DC803B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по телефону Уполномоченного органа или многофункционального центра;</w:t>
      </w:r>
    </w:p>
    <w:p w14:paraId="4D4396D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 письменно, в том числе посредством электронной почты, факсимильной связи;</w:t>
      </w:r>
    </w:p>
    <w:p w14:paraId="34FF812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посредством размещения в открытой и доступной форме информации:</w:t>
      </w:r>
    </w:p>
    <w:p w14:paraId="490A084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на портале федеральной информационной адресной системы в информационно-телекоммуникационной сети «Интернет» (https://fas.nalog.ru/) (далее — портал ФИАС);</w:t>
      </w:r>
    </w:p>
    <w:p w14:paraId="20ECB9E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14:paraId="34A5980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Pr="00002B52">
        <w:rPr>
          <w:rFonts w:ascii="Arial" w:eastAsia="Microsoft JhengHei" w:hAnsi="Arial" w:cs="Arial"/>
          <w:kern w:val="1"/>
          <w:lang w:eastAsia="ru-RU"/>
        </w:rPr>
        <w:t>http://www.alsluk.ru/ и https://md.tomsk.ru/</w:t>
      </w:r>
      <w:r w:rsidRPr="00002B52">
        <w:rPr>
          <w:rFonts w:ascii="Arial" w:eastAsia="Microsoft JhengHei" w:hAnsi="Arial" w:cs="Arial"/>
          <w:bCs/>
          <w:kern w:val="1"/>
          <w:lang w:eastAsia="ru-RU"/>
        </w:rPr>
        <w:t xml:space="preserve"> (адрес официального сайта);</w:t>
      </w:r>
    </w:p>
    <w:p w14:paraId="4FC64A1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 посредством размещения информации на информационных стендах Уполномоченного органа или многофункционального центра.</w:t>
      </w:r>
    </w:p>
    <w:p w14:paraId="05143BE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1.4. Информирование осуществляется по вопросам, касающимся:</w:t>
      </w:r>
    </w:p>
    <w:p w14:paraId="7449E81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способов подачи заявления о предоставлении Услуги;</w:t>
      </w:r>
    </w:p>
    <w:p w14:paraId="525909B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адресов Уполномоченного органа и многофункциональных центров, обращение в которые необходимо для предоставления Услуги;</w:t>
      </w:r>
    </w:p>
    <w:p w14:paraId="3CD702E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справочной информации о работе Уполномоченного органа (структурных подразделений Уполномоченного органа);</w:t>
      </w:r>
    </w:p>
    <w:p w14:paraId="1F974C0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документов, необходимых для предоставления Услуги;</w:t>
      </w:r>
    </w:p>
    <w:p w14:paraId="0A4DA3C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порядка и сроков предоставления Услуги;</w:t>
      </w:r>
    </w:p>
    <w:p w14:paraId="5F9007D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порядка получения сведений о ходе рассмотрения заявления о предоставлении Услуги и о результатах ее предоставления;</w:t>
      </w:r>
    </w:p>
    <w:p w14:paraId="3388BB9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F90469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7CF139C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w:t>
      </w:r>
      <w:r w:rsidRPr="00002B52">
        <w:rPr>
          <w:rFonts w:ascii="Arial" w:eastAsia="Microsoft JhengHei" w:hAnsi="Arial" w:cs="Arial"/>
          <w:bCs/>
          <w:kern w:val="1"/>
          <w:lang w:eastAsia="ru-RU"/>
        </w:rPr>
        <w:lastRenderedPageBreak/>
        <w:t>осуществляется бесплатно.</w:t>
      </w:r>
    </w:p>
    <w:p w14:paraId="4D41FA6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730385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должностного лица, принявшего телефонный звонок.</w:t>
      </w:r>
    </w:p>
    <w:p w14:paraId="0FEDD27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1B02B6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E7EA24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B255C8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Продолжительность информирования по телефону не должна превышать 10 минут.</w:t>
      </w:r>
    </w:p>
    <w:p w14:paraId="135BB13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Информирование осуществляется в соответствии с графиком приема граждан.</w:t>
      </w:r>
    </w:p>
    <w:p w14:paraId="3FAA3C5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00DA63C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553362C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F62163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0FADC5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место нахождения и график работы Уполномоченного органа, а также многофункциональных центров.</w:t>
      </w:r>
    </w:p>
    <w:p w14:paraId="12E42E2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6CB769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56926D2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w:t>
      </w:r>
      <w:r w:rsidRPr="00002B52">
        <w:rPr>
          <w:rFonts w:ascii="Arial" w:eastAsia="Microsoft JhengHei" w:hAnsi="Arial" w:cs="Arial"/>
          <w:bCs/>
          <w:kern w:val="1"/>
          <w:lang w:eastAsia="ru-RU"/>
        </w:rPr>
        <w:lastRenderedPageBreak/>
        <w:t>требований к информированию, установленных настоящим Регламентом.</w:t>
      </w:r>
    </w:p>
    <w:p w14:paraId="4A73592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62EEB2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1.12.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1101134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14DAD9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4 к настоящему Административному регламенту.</w:t>
      </w:r>
    </w:p>
    <w:p w14:paraId="4C0A2E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1.13. </w:t>
      </w:r>
      <w:bookmarkStart w:id="1" w:name="_Hlk157171500"/>
      <w:r w:rsidRPr="00002B52">
        <w:rPr>
          <w:rFonts w:ascii="Arial" w:eastAsia="Microsoft JhengHei" w:hAnsi="Arial" w:cs="Arial"/>
          <w:bCs/>
          <w:kern w:val="1"/>
          <w:lang w:eastAsia="ru-RU"/>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bookmarkEnd w:id="1"/>
    </w:p>
    <w:p w14:paraId="3DA90B9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192DE84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 Стандарт предоставления муниципальной услуги</w:t>
      </w:r>
    </w:p>
    <w:p w14:paraId="11340E5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Наименование муниципальной услуги</w:t>
      </w:r>
    </w:p>
    <w:p w14:paraId="1517A5D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2.1. «Присвоение адреса объекту адресации, изменение и аннулирование такого адреса». </w:t>
      </w:r>
    </w:p>
    <w:p w14:paraId="4742928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FFB57C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Наименование органа местного самоуправления (организации), предоставляющего муниципальную услугу</w:t>
      </w:r>
    </w:p>
    <w:p w14:paraId="48640D6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41629ED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color w:val="000000"/>
          <w:kern w:val="1"/>
          <w:lang w:eastAsia="ru-RU"/>
        </w:rPr>
      </w:pPr>
      <w:r w:rsidRPr="00002B52">
        <w:rPr>
          <w:rFonts w:ascii="Arial" w:eastAsia="Microsoft JhengHei" w:hAnsi="Arial" w:cs="Arial"/>
          <w:bCs/>
          <w:kern w:val="1"/>
          <w:lang w:eastAsia="ru-RU"/>
        </w:rPr>
        <w:t xml:space="preserve">2.2. Услуга предоставляется Уполномоченным органом в лице </w:t>
      </w:r>
      <w:r w:rsidRPr="00002B52">
        <w:rPr>
          <w:rFonts w:ascii="Arial" w:eastAsia="Microsoft JhengHei" w:hAnsi="Arial" w:cs="Arial"/>
          <w:kern w:val="1"/>
          <w:lang w:eastAsia="ru-RU"/>
        </w:rPr>
        <w:t>Администрации Лукашкин-Ярского сельского поселения Александровского района Томской области</w:t>
      </w:r>
      <w:r w:rsidRPr="00002B52">
        <w:rPr>
          <w:rFonts w:ascii="Arial" w:eastAsia="Microsoft JhengHei" w:hAnsi="Arial" w:cs="Arial"/>
          <w:color w:val="000000"/>
          <w:kern w:val="1"/>
          <w:lang w:eastAsia="ru-RU"/>
        </w:rPr>
        <w:t>.</w:t>
      </w:r>
    </w:p>
    <w:p w14:paraId="7F73FB4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color w:val="000000"/>
          <w:kern w:val="1"/>
          <w:lang w:eastAsia="ru-RU"/>
        </w:rPr>
      </w:pPr>
      <w:bookmarkStart w:id="2" w:name="_Hlk157171509"/>
      <w:r w:rsidRPr="00002B52">
        <w:rPr>
          <w:rFonts w:ascii="Arial" w:eastAsia="Microsoft JhengHei" w:hAnsi="Arial" w:cs="Arial"/>
          <w:kern w:val="1"/>
          <w:lang w:eastAsia="ru-RU"/>
        </w:rPr>
        <w:t>В соответствии с соглашением о взаимодействии, заключенным между уполномоченным органом и многофункциональным центром «Областное государственное казенное учреждение "Многофункциональный центр предоставления государственных и муниципальных услуг Александровского муниципального района Томской области"»</w:t>
      </w:r>
      <w:r w:rsidRPr="00002B52">
        <w:rPr>
          <w:rFonts w:ascii="Arial" w:eastAsia="Microsoft JhengHei" w:hAnsi="Arial" w:cs="Arial"/>
          <w:color w:val="FF0000"/>
          <w:kern w:val="1"/>
          <w:lang w:eastAsia="ru-RU"/>
        </w:rPr>
        <w:t xml:space="preserve"> </w:t>
      </w:r>
      <w:r w:rsidRPr="00002B52">
        <w:rPr>
          <w:rFonts w:ascii="Arial" w:eastAsia="Microsoft JhengHei" w:hAnsi="Arial" w:cs="Arial"/>
          <w:kern w:val="1"/>
          <w:lang w:eastAsia="ru-RU"/>
        </w:rPr>
        <w:t xml:space="preserve">(далее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14:paraId="1F7B27C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xml:space="preserve">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bookmarkEnd w:id="2"/>
    <w:p w14:paraId="52B219F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 При предоставлении Услуги Уполномоченный орган взаимодействует с:</w:t>
      </w:r>
    </w:p>
    <w:p w14:paraId="159B11A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-оператором федеральной информационной адресной системы (</w:t>
      </w:r>
      <w:proofErr w:type="gramStart"/>
      <w:r w:rsidRPr="00002B52">
        <w:rPr>
          <w:rFonts w:ascii="Arial" w:eastAsia="Microsoft JhengHei" w:hAnsi="Arial" w:cs="Arial"/>
          <w:bCs/>
          <w:kern w:val="1"/>
          <w:lang w:eastAsia="ru-RU"/>
        </w:rPr>
        <w:t>далее  Оператор</w:t>
      </w:r>
      <w:proofErr w:type="gramEnd"/>
      <w:r w:rsidRPr="00002B52">
        <w:rPr>
          <w:rFonts w:ascii="Arial" w:eastAsia="Microsoft JhengHei" w:hAnsi="Arial" w:cs="Arial"/>
          <w:bCs/>
          <w:kern w:val="1"/>
          <w:lang w:eastAsia="ru-RU"/>
        </w:rPr>
        <w:t xml:space="preserve"> ФИАС);</w:t>
      </w:r>
    </w:p>
    <w:p w14:paraId="7901870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4AA674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w:t>
      </w:r>
      <w:r w:rsidRPr="00002B52">
        <w:rPr>
          <w:rFonts w:ascii="Arial" w:eastAsia="Microsoft JhengHei" w:hAnsi="Arial" w:cs="Arial"/>
          <w:bCs/>
          <w:kern w:val="1"/>
          <w:lang w:eastAsia="ru-RU"/>
        </w:rPr>
        <w:lastRenderedPageBreak/>
        <w:t>содержащиеся в них), указанные в пункте 34 Правил.</w:t>
      </w:r>
    </w:p>
    <w:p w14:paraId="6EC20C9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-Федеральной налоговой службой РФ.</w:t>
      </w:r>
    </w:p>
    <w:p w14:paraId="256A380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6F4347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18E985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677486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Описание результата предоставления муниципальной услуги</w:t>
      </w:r>
    </w:p>
    <w:p w14:paraId="4921687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 Результатом предоставления Услуги является:</w:t>
      </w:r>
    </w:p>
    <w:p w14:paraId="21B271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55C3CE7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53D55A2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3AF0E56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выдача (направление) решения Уполномоченного органа об отказе в присвоении объекту адресации адреса или аннулировании его адреса.</w:t>
      </w:r>
    </w:p>
    <w:p w14:paraId="469DB30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внесение сведений в Государственный адресный реестр (ГАР). </w:t>
      </w:r>
    </w:p>
    <w:p w14:paraId="2AEAE59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bookmarkStart w:id="3" w:name="_Hlk157171520"/>
      <w:r w:rsidRPr="00002B52">
        <w:rPr>
          <w:rFonts w:ascii="Arial" w:eastAsia="Microsoft JhengHei" w:hAnsi="Arial" w:cs="Arial"/>
          <w:bCs/>
          <w:kern w:val="1"/>
          <w:lang w:eastAsia="ru-RU"/>
        </w:rPr>
        <w:t xml:space="preserve">Наименование информационной системы, в которой фиксируется факт получения заявителем результата предоставления муниципальной услуги электронным документооборотом – СБИС </w:t>
      </w:r>
    </w:p>
    <w:p w14:paraId="1077CDD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Результат муниципальной услуги может быть получен при личном посещении уполномоченного органа.</w:t>
      </w:r>
    </w:p>
    <w:p w14:paraId="5F1FA89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14:paraId="5C935E4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должностному лицу МФЦ, ответственному за доставку документов.</w:t>
      </w:r>
    </w:p>
    <w:bookmarkEnd w:id="3"/>
    <w:p w14:paraId="1C94B73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10448DC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Рекомендуемый образец формы решения о присвоении адреса объекту адресации </w:t>
      </w:r>
      <w:proofErr w:type="spellStart"/>
      <w:r w:rsidRPr="00002B52">
        <w:rPr>
          <w:rFonts w:ascii="Arial" w:eastAsia="Microsoft JhengHei" w:hAnsi="Arial" w:cs="Arial"/>
          <w:bCs/>
          <w:kern w:val="1"/>
          <w:lang w:eastAsia="ru-RU"/>
        </w:rPr>
        <w:t>справочно</w:t>
      </w:r>
      <w:proofErr w:type="spellEnd"/>
      <w:r w:rsidRPr="00002B52">
        <w:rPr>
          <w:rFonts w:ascii="Arial" w:eastAsia="Microsoft JhengHei" w:hAnsi="Arial" w:cs="Arial"/>
          <w:bCs/>
          <w:kern w:val="1"/>
          <w:lang w:eastAsia="ru-RU"/>
        </w:rPr>
        <w:t xml:space="preserve"> приведен в Приложении № 1 к настоящему Регламенту.</w:t>
      </w:r>
    </w:p>
    <w:p w14:paraId="30FF968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2.5.2.</w:t>
      </w:r>
      <w:r w:rsidRPr="00002B52">
        <w:rPr>
          <w:rFonts w:ascii="Arial" w:eastAsia="Microsoft JhengHei" w:hAnsi="Arial" w:cs="Arial"/>
          <w:bCs/>
          <w:kern w:val="1"/>
          <w:lang w:eastAsia="ru-RU"/>
        </w:rPr>
        <w:tab/>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583EC2A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7ABFA74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lastRenderedPageBreak/>
        <w:t xml:space="preserve">Рекомендуемый образец формы решения об аннулировании адреса объекта адресации </w:t>
      </w:r>
      <w:proofErr w:type="spellStart"/>
      <w:r w:rsidRPr="00002B52">
        <w:rPr>
          <w:rFonts w:ascii="Arial" w:eastAsia="Microsoft JhengHei" w:hAnsi="Arial" w:cs="Arial"/>
          <w:bCs/>
          <w:kern w:val="1"/>
          <w:lang w:eastAsia="ru-RU"/>
        </w:rPr>
        <w:t>справочно</w:t>
      </w:r>
      <w:proofErr w:type="spellEnd"/>
      <w:r w:rsidRPr="00002B52">
        <w:rPr>
          <w:rFonts w:ascii="Arial" w:eastAsia="Microsoft JhengHei" w:hAnsi="Arial" w:cs="Arial"/>
          <w:bCs/>
          <w:kern w:val="1"/>
          <w:lang w:eastAsia="ru-RU"/>
        </w:rPr>
        <w:t xml:space="preserve"> приведен в Приложении № 1 к настоящему Регламенту.</w:t>
      </w:r>
    </w:p>
    <w:p w14:paraId="2580A09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529C8B7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2.5.3.</w:t>
      </w:r>
      <w:r w:rsidRPr="00002B52">
        <w:rPr>
          <w:rFonts w:ascii="Arial" w:eastAsia="Microsoft JhengHei" w:hAnsi="Arial" w:cs="Arial"/>
          <w:bCs/>
          <w:kern w:val="1"/>
          <w:lang w:eastAsia="ru-RU"/>
        </w:rPr>
        <w:tab/>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002B52">
        <w:rPr>
          <w:rFonts w:ascii="Arial" w:eastAsia="Microsoft JhengHei" w:hAnsi="Arial" w:cs="Arial"/>
          <w:bCs/>
          <w:kern w:val="1"/>
          <w:lang w:eastAsia="ru-RU"/>
        </w:rPr>
        <w:t>Справочно</w:t>
      </w:r>
      <w:proofErr w:type="spellEnd"/>
      <w:r w:rsidRPr="00002B52">
        <w:rPr>
          <w:rFonts w:ascii="Arial" w:eastAsia="Microsoft JhengHei" w:hAnsi="Arial" w:cs="Arial"/>
          <w:bCs/>
          <w:kern w:val="1"/>
          <w:lang w:eastAsia="ru-RU"/>
        </w:rPr>
        <w:t xml:space="preserve"> форма данного решения приведена в Приложении № 1 к настоящему Регламенту.</w:t>
      </w:r>
    </w:p>
    <w:p w14:paraId="5A9EC47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17E5106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14:paraId="49B4331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2117C44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27D0CA7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0FF4947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34F18E6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2.5.6. Аннулирование адреса объекта адресации осуществляется в случаях:</w:t>
      </w:r>
    </w:p>
    <w:p w14:paraId="31EFC23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55FB249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б) исключения из Единого государственного реестра недвижимости указанных в части 7 статьи 72 </w:t>
      </w:r>
      <w:r w:rsidRPr="00002B52">
        <w:rPr>
          <w:rFonts w:ascii="Arial" w:eastAsia="Microsoft JhengHei" w:hAnsi="Arial" w:cs="Arial"/>
          <w:color w:val="22272F"/>
          <w:kern w:val="1"/>
          <w:shd w:val="clear" w:color="auto" w:fill="FFFFFF"/>
          <w:lang w:eastAsia="ru-RU"/>
        </w:rPr>
        <w:t>Федерального закона от 13 июля 2015 г. N 218-ФЗ "О государственной регистрации недвижимости" </w:t>
      </w:r>
      <w:r w:rsidRPr="00002B52">
        <w:rPr>
          <w:rFonts w:ascii="Arial" w:eastAsia="Microsoft JhengHei" w:hAnsi="Arial" w:cs="Arial"/>
          <w:bCs/>
          <w:kern w:val="1"/>
          <w:lang w:eastAsia="ru-RU"/>
        </w:rPr>
        <w:t xml:space="preserve"> сведений об объекте недвижимости, являющемся объектом адресации;</w:t>
      </w:r>
    </w:p>
    <w:p w14:paraId="1EB8199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присвоения объекту адресации нового адреса.</w:t>
      </w:r>
    </w:p>
    <w:p w14:paraId="17BB649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0B0DE1E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Срок предоставления муниципальной услуги и выдачи (направления)</w:t>
      </w:r>
    </w:p>
    <w:p w14:paraId="2EA0ED0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документов, являющихся результатом предоставления муниципальной услуги</w:t>
      </w:r>
    </w:p>
    <w:p w14:paraId="6EB12A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w:t>
      </w:r>
      <w:r w:rsidRPr="00002B52">
        <w:rPr>
          <w:rFonts w:ascii="Arial" w:eastAsia="Microsoft JhengHei" w:hAnsi="Arial" w:cs="Arial"/>
          <w:bCs/>
          <w:kern w:val="1"/>
          <w:lang w:eastAsia="ru-RU"/>
        </w:rPr>
        <w:lastRenderedPageBreak/>
        <w:t>адресе объекта адресации в ГАР осуществляются уполномоченным органом:</w:t>
      </w:r>
    </w:p>
    <w:p w14:paraId="1DAA545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в случае подачи заявления на бумажном носителе - в срок не более 10 рабочих дней со дня поступления заявления;</w:t>
      </w:r>
    </w:p>
    <w:p w14:paraId="2A7235F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в случае подачи заявления в форме электронного документа - в срок не более 5 рабочих дней со дня поступления заявления.</w:t>
      </w:r>
    </w:p>
    <w:p w14:paraId="7A8E277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A8BEF8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Нормативные правовые акты, регулирующие предоставление</w:t>
      </w:r>
    </w:p>
    <w:p w14:paraId="25718B1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муниципальной услуги</w:t>
      </w:r>
    </w:p>
    <w:p w14:paraId="0FF1411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355B5D2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bCs/>
          <w:kern w:val="1"/>
          <w:lang w:eastAsia="ru-RU"/>
        </w:rPr>
        <w:t xml:space="preserve">2.7. </w:t>
      </w:r>
      <w:r w:rsidRPr="00002B52">
        <w:rPr>
          <w:rFonts w:ascii="Arial" w:eastAsia="Microsoft JhengHei" w:hAnsi="Arial" w:cs="Arial"/>
          <w:kern w:val="1"/>
          <w:lang w:eastAsia="ru-RU"/>
        </w:rPr>
        <w:t xml:space="preserve"> Предоставление Услуги осуществляется в соответствии с:</w:t>
      </w:r>
    </w:p>
    <w:p w14:paraId="0D12ACA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Земельным кодексом Российской Федерации;</w:t>
      </w:r>
    </w:p>
    <w:p w14:paraId="2075DDE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Градостроительным кодексом Российской Федерации;</w:t>
      </w:r>
    </w:p>
    <w:p w14:paraId="64CDD37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24 июля 2007 г. № 221-ФЗ «О государственном кадастре недвижимости»;</w:t>
      </w:r>
    </w:p>
    <w:p w14:paraId="47361DB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27 июля 2010 г. № 210-ФЗ «Об организации предоставления государственных и муниципальных услуг»;</w:t>
      </w:r>
    </w:p>
    <w:p w14:paraId="021F237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FA05D3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27 июля 2006 г. № 149-ФЗ «Об информации, информационных технологиях и о защите информации»;</w:t>
      </w:r>
    </w:p>
    <w:p w14:paraId="4625617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27 июля 2006 г. № 152-ФЗ «О персональных данных»;</w:t>
      </w:r>
    </w:p>
    <w:p w14:paraId="231942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Федеральным законом от 6 апреля 2011 г. № 63-ФЗ «Об электронной подписи»;</w:t>
      </w:r>
    </w:p>
    <w:p w14:paraId="1B2BAA3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14:paraId="752D022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5AB9532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14:paraId="12B82B6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E66E52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C71692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5DCA7A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02B52">
        <w:rPr>
          <w:rFonts w:ascii="Arial" w:eastAsia="Microsoft JhengHei" w:hAnsi="Arial" w:cs="Arial"/>
          <w:kern w:val="1"/>
          <w:lang w:eastAsia="ru-RU"/>
        </w:rPr>
        <w:t>адресообразующих</w:t>
      </w:r>
      <w:proofErr w:type="spellEnd"/>
      <w:r w:rsidRPr="00002B52">
        <w:rPr>
          <w:rFonts w:ascii="Arial" w:eastAsia="Microsoft JhengHei" w:hAnsi="Arial" w:cs="Arial"/>
          <w:kern w:val="1"/>
          <w:lang w:eastAsia="ru-RU"/>
        </w:rPr>
        <w:t xml:space="preserve"> элементов»;</w:t>
      </w:r>
    </w:p>
    <w:p w14:paraId="2D19B13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14:paraId="4DB0D10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kern w:val="1"/>
          <w:lang w:eastAsia="ru-RU"/>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Уполномоченного органа http://www.alsluk.ru/ и </w:t>
      </w:r>
      <w:hyperlink r:id="rId5" w:history="1">
        <w:r w:rsidRPr="00002B52">
          <w:rPr>
            <w:rFonts w:ascii="Arial" w:eastAsia="Microsoft JhengHei" w:hAnsi="Arial" w:cs="Arial"/>
            <w:color w:val="000080"/>
            <w:kern w:val="1"/>
            <w:u w:val="single"/>
            <w:lang w:eastAsia="ru-RU"/>
          </w:rPr>
          <w:t>https://md.tomsk.ru/</w:t>
        </w:r>
      </w:hyperlink>
      <w:r w:rsidRPr="00002B52">
        <w:rPr>
          <w:rFonts w:ascii="Arial" w:eastAsia="Microsoft JhengHei" w:hAnsi="Arial" w:cs="Arial"/>
          <w:kern w:val="1"/>
          <w:lang w:eastAsia="ru-RU"/>
        </w:rPr>
        <w:t xml:space="preserve">, а также на </w:t>
      </w:r>
      <w:r w:rsidRPr="00002B52">
        <w:rPr>
          <w:rFonts w:ascii="Arial" w:eastAsia="Microsoft JhengHei" w:hAnsi="Arial" w:cs="Arial"/>
          <w:bCs/>
          <w:kern w:val="1"/>
          <w:lang w:eastAsia="ru-RU"/>
        </w:rPr>
        <w:t>ЕПГУ</w:t>
      </w:r>
      <w:r w:rsidRPr="00002B52">
        <w:rPr>
          <w:rFonts w:ascii="Arial" w:eastAsia="Microsoft JhengHei" w:hAnsi="Arial" w:cs="Arial"/>
          <w:kern w:val="1"/>
          <w:lang w:eastAsia="ru-RU"/>
        </w:rPr>
        <w:t>.</w:t>
      </w:r>
    </w:p>
    <w:p w14:paraId="134F63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lang w:eastAsia="ru-RU"/>
        </w:rPr>
      </w:pPr>
    </w:p>
    <w:p w14:paraId="679E09D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4EDA87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2.8.</w:t>
      </w:r>
      <w:r w:rsidRPr="00002B52">
        <w:rPr>
          <w:rFonts w:ascii="Arial" w:eastAsia="Microsoft JhengHei" w:hAnsi="Arial" w:cs="Arial"/>
          <w:bCs/>
          <w:kern w:val="1"/>
          <w:lang w:eastAsia="ru-RU"/>
        </w:rPr>
        <w:tab/>
        <w:t>Предоставление Услуги осуществляется на основании заполненного и подписанного Заявителем заявления.</w:t>
      </w:r>
    </w:p>
    <w:p w14:paraId="1C65ECF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002B52">
        <w:rPr>
          <w:rFonts w:ascii="Arial" w:eastAsia="Microsoft JhengHei" w:hAnsi="Arial" w:cs="Arial"/>
          <w:bCs/>
          <w:kern w:val="1"/>
          <w:lang w:eastAsia="ru-RU"/>
        </w:rPr>
        <w:t>Справочно</w:t>
      </w:r>
      <w:proofErr w:type="spellEnd"/>
      <w:r w:rsidRPr="00002B52">
        <w:rPr>
          <w:rFonts w:ascii="Arial" w:eastAsia="Microsoft JhengHei" w:hAnsi="Arial" w:cs="Arial"/>
          <w:bCs/>
          <w:kern w:val="1"/>
          <w:lang w:eastAsia="ru-RU"/>
        </w:rPr>
        <w:t xml:space="preserve"> форма данного заявления приведена в Приложении № 2 к настоящему Регламенту.</w:t>
      </w:r>
    </w:p>
    <w:p w14:paraId="0D40E85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2.9.</w:t>
      </w:r>
      <w:r w:rsidRPr="00002B52">
        <w:rPr>
          <w:rFonts w:ascii="Arial" w:eastAsia="Microsoft JhengHei" w:hAnsi="Arial" w:cs="Arial"/>
          <w:bCs/>
          <w:kern w:val="1"/>
          <w:lang w:eastAsia="ru-RU"/>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0E1D5FC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7F0A59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60D909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16F9DB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20207D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2F389D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2.11. Заявление представляется в форме:</w:t>
      </w:r>
    </w:p>
    <w:p w14:paraId="33FBC2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документа на бумажном носителе посредством почтового отправления с описью вложения и уведомлением о вручении;</w:t>
      </w:r>
    </w:p>
    <w:p w14:paraId="5C63F6C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документа на бумажном носителе при личном обращении в Уполномоченный орган или многофункциональный центр;</w:t>
      </w:r>
    </w:p>
    <w:p w14:paraId="01FE78A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электронного документа с использованием портала ФИАС;</w:t>
      </w:r>
    </w:p>
    <w:p w14:paraId="1A66472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электронного документа с использованием ЕПГУ.</w:t>
      </w:r>
    </w:p>
    <w:p w14:paraId="60C553E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2.12.</w:t>
      </w:r>
      <w:r w:rsidRPr="00002B52">
        <w:rPr>
          <w:rFonts w:ascii="Arial" w:eastAsia="Microsoft JhengHei" w:hAnsi="Arial" w:cs="Arial"/>
          <w:bCs/>
          <w:kern w:val="1"/>
          <w:lang w:eastAsia="ru-RU"/>
        </w:rPr>
        <w:tab/>
        <w:t>Заявление представляется в Уполномоченный орган или многофункциональный центр по месту нахождения объекта адресации.</w:t>
      </w:r>
    </w:p>
    <w:p w14:paraId="0D30AB8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Заявление в форме документа на бумажном носителе подписывается заявителем.</w:t>
      </w:r>
    </w:p>
    <w:p w14:paraId="1F2FF42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21.1Федерального закона от 27 июля 2010 г. N 210-ФЗ "Об организации предоставления государственных и муниципальных услуг" (далее-  Федеральный закон № 210-ФЗ).</w:t>
      </w:r>
    </w:p>
    <w:p w14:paraId="0DB6BE9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2.13.</w:t>
      </w:r>
      <w:r w:rsidRPr="00002B52">
        <w:rPr>
          <w:rFonts w:ascii="Arial" w:eastAsia="Microsoft JhengHei" w:hAnsi="Arial" w:cs="Arial"/>
          <w:bCs/>
          <w:kern w:val="1"/>
          <w:lang w:eastAsia="ru-RU"/>
        </w:rPr>
        <w:tab/>
        <w:t xml:space="preserve">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w:t>
      </w:r>
      <w:r w:rsidRPr="00002B52">
        <w:rPr>
          <w:rFonts w:ascii="Arial" w:eastAsia="Microsoft JhengHei" w:hAnsi="Arial" w:cs="Arial"/>
          <w:bCs/>
          <w:kern w:val="1"/>
          <w:lang w:eastAsia="ru-RU"/>
        </w:rPr>
        <w:lastRenderedPageBreak/>
        <w:t>заявления в какой-либо иной форме.</w:t>
      </w:r>
    </w:p>
    <w:p w14:paraId="36BB27D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2.14.</w:t>
      </w:r>
      <w:r w:rsidRPr="00002B52">
        <w:rPr>
          <w:rFonts w:ascii="Arial" w:eastAsia="Microsoft JhengHei" w:hAnsi="Arial" w:cs="Arial"/>
          <w:bCs/>
          <w:kern w:val="1"/>
          <w:lang w:eastAsia="ru-RU"/>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4F4FDC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5B9D4B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002B52">
        <w:rPr>
          <w:rFonts w:ascii="Arial" w:eastAsia="Microsoft JhengHei" w:hAnsi="Arial" w:cs="Arial"/>
          <w:bCs/>
          <w:kern w:val="1"/>
          <w:lang w:eastAsia="ru-RU"/>
        </w:rPr>
        <w:t>документ</w:t>
      </w:r>
      <w:proofErr w:type="gramEnd"/>
      <w:r w:rsidRPr="00002B52">
        <w:rPr>
          <w:rFonts w:ascii="Arial" w:eastAsia="Microsoft JhengHei" w:hAnsi="Arial" w:cs="Arial"/>
          <w:bCs/>
          <w:kern w:val="1"/>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521C37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002B52">
        <w:rPr>
          <w:rFonts w:ascii="Arial" w:eastAsia="Microsoft JhengHei" w:hAnsi="Arial" w:cs="Arial"/>
          <w:bCs/>
          <w:kern w:val="1"/>
          <w:lang w:eastAsia="ru-RU"/>
        </w:rPr>
        <w:t>документ</w:t>
      </w:r>
      <w:proofErr w:type="gramEnd"/>
      <w:r w:rsidRPr="00002B52">
        <w:rPr>
          <w:rFonts w:ascii="Arial" w:eastAsia="Microsoft JhengHei" w:hAnsi="Arial" w:cs="Arial"/>
          <w:bCs/>
          <w:kern w:val="1"/>
          <w:lang w:eastAsia="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B53E64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002B52">
        <w:rPr>
          <w:rFonts w:ascii="Arial" w:eastAsia="Microsoft JhengHei" w:hAnsi="Arial" w:cs="Arial"/>
          <w:bCs/>
          <w:kern w:val="1"/>
          <w:lang w:eastAsia="ru-RU"/>
        </w:rPr>
        <w:tab/>
        <w:t>заявления в электронной форме — подписанный простой электронной подписью.</w:t>
      </w:r>
    </w:p>
    <w:p w14:paraId="1CB4E61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2.15. Предоставление Услуги осуществляется на основании следующих документов, определенных пунктом 34 Правил:</w:t>
      </w:r>
    </w:p>
    <w:p w14:paraId="62EAD2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а) правоустанавливающие и (или) </w:t>
      </w:r>
      <w:proofErr w:type="spellStart"/>
      <w:r w:rsidRPr="00002B52">
        <w:rPr>
          <w:rFonts w:ascii="Arial" w:eastAsia="Microsoft JhengHei" w:hAnsi="Arial" w:cs="Arial"/>
          <w:bCs/>
          <w:kern w:val="1"/>
          <w:lang w:eastAsia="ru-RU"/>
        </w:rPr>
        <w:t>правоудостоверяющие</w:t>
      </w:r>
      <w:proofErr w:type="spellEnd"/>
      <w:r w:rsidRPr="00002B52">
        <w:rPr>
          <w:rFonts w:ascii="Arial" w:eastAsia="Microsoft JhengHei" w:hAnsi="Arial" w:cs="Arial"/>
          <w:bCs/>
          <w:kern w:val="1"/>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002B52">
        <w:rPr>
          <w:rFonts w:ascii="Arial" w:eastAsia="Microsoft JhengHei" w:hAnsi="Arial" w:cs="Arial"/>
          <w:bCs/>
          <w:kern w:val="1"/>
          <w:lang w:eastAsia="ru-RU"/>
        </w:rPr>
        <w:t>правоудостоверяющие</w:t>
      </w:r>
      <w:proofErr w:type="spellEnd"/>
      <w:r w:rsidRPr="00002B52">
        <w:rPr>
          <w:rFonts w:ascii="Arial" w:eastAsia="Microsoft JhengHei" w:hAnsi="Arial" w:cs="Arial"/>
          <w:bCs/>
          <w:kern w:val="1"/>
          <w:lang w:eastAsia="ru-RU"/>
        </w:rPr>
        <w:t xml:space="preserve"> документы на земельный участок, на котором расположены указанное здание (строение), сооружение);</w:t>
      </w:r>
    </w:p>
    <w:p w14:paraId="658FA97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3648B5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341D43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F77B68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EA2EDE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14:paraId="5B8D96F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1E5C9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w:t>
      </w:r>
      <w:r w:rsidRPr="00002B52">
        <w:rPr>
          <w:rFonts w:ascii="Arial" w:eastAsia="Microsoft JhengHei" w:hAnsi="Arial" w:cs="Arial"/>
          <w:bCs/>
          <w:kern w:val="1"/>
          <w:lang w:eastAsia="ru-RU"/>
        </w:rPr>
        <w:lastRenderedPageBreak/>
        <w:t>указанным в подпункте «а» пункта 14 Правил;</w:t>
      </w:r>
    </w:p>
    <w:p w14:paraId="476CC41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32ACA0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к)</w:t>
      </w:r>
      <w:r w:rsidRPr="00002B52">
        <w:rPr>
          <w:rFonts w:ascii="Arial" w:eastAsia="Microsoft JhengHei" w:hAnsi="Arial" w:cs="Arial"/>
          <w:kern w:val="1"/>
          <w:lang w:eastAsia="ru-RU"/>
        </w:rPr>
        <w:t xml:space="preserve"> </w:t>
      </w:r>
      <w:r w:rsidRPr="00002B52">
        <w:rPr>
          <w:rFonts w:ascii="Arial" w:eastAsia="Microsoft JhengHei" w:hAnsi="Arial" w:cs="Arial"/>
          <w:bCs/>
          <w:kern w:val="1"/>
          <w:lang w:eastAsia="ru-RU"/>
        </w:rPr>
        <w:t>Документ, подтверждающий полномочия заявителя:</w:t>
      </w:r>
    </w:p>
    <w:p w14:paraId="238B5EB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Доверенность</w:t>
      </w:r>
    </w:p>
    <w:p w14:paraId="34BD21D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Решение общего собрания собственников помещений в многоквартирном доме</w:t>
      </w:r>
    </w:p>
    <w:p w14:paraId="56C8180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Решение общего собрания членов садоводческого или огороднического некоммерческого товарищества</w:t>
      </w:r>
    </w:p>
    <w:p w14:paraId="554DFBF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Контракт или договор подряда на выполнение кадастровых работ</w:t>
      </w:r>
    </w:p>
    <w:p w14:paraId="2BC6FFA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14:paraId="0C4A7ED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2.16. Документы, получаемые должностным лицом Уполномоченного органа, ответственным за предоставление Услуги, с использованием межведомственного информационного взаимодействия:</w:t>
      </w:r>
    </w:p>
    <w:p w14:paraId="20F1ABE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725D22B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kern w:val="1"/>
          <w:lang w:eastAsia="ru-RU"/>
        </w:rPr>
        <w:t xml:space="preserve"> </w:t>
      </w:r>
      <w:r w:rsidRPr="00002B52">
        <w:rPr>
          <w:rFonts w:ascii="Arial" w:eastAsia="Microsoft JhengHei" w:hAnsi="Arial" w:cs="Arial"/>
          <w:bCs/>
          <w:kern w:val="1"/>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A09F0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kern w:val="1"/>
          <w:lang w:eastAsia="ru-RU"/>
        </w:rPr>
        <w:t xml:space="preserve"> </w:t>
      </w:r>
      <w:r w:rsidRPr="00002B52">
        <w:rPr>
          <w:rFonts w:ascii="Arial" w:eastAsia="Microsoft JhengHei" w:hAnsi="Arial" w:cs="Arial"/>
          <w:bCs/>
          <w:kern w:val="1"/>
          <w:lang w:eastAsia="ru-RU"/>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14:paraId="6A5ED11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kern w:val="1"/>
          <w:lang w:eastAsia="ru-RU"/>
        </w:rPr>
        <w:t xml:space="preserve"> </w:t>
      </w:r>
      <w:r w:rsidRPr="00002B52">
        <w:rPr>
          <w:rFonts w:ascii="Arial" w:eastAsia="Microsoft JhengHei" w:hAnsi="Arial" w:cs="Arial"/>
          <w:bCs/>
          <w:kern w:val="1"/>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14:paraId="5288B7F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2.17.</w:t>
      </w:r>
      <w:r w:rsidRPr="00002B52">
        <w:rPr>
          <w:rFonts w:ascii="Arial" w:eastAsia="Microsoft JhengHei" w:hAnsi="Arial" w:cs="Arial"/>
          <w:bCs/>
          <w:kern w:val="1"/>
          <w:lang w:eastAsia="ru-RU"/>
        </w:rPr>
        <w:tab/>
        <w:t>Уполномоченные органы запрашивают документы, указанные в пункте 2.15 настоящего Регламента, в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14:paraId="6206AA0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4B53E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2.18.</w:t>
      </w:r>
      <w:r w:rsidRPr="00002B52">
        <w:rPr>
          <w:rFonts w:ascii="Arial" w:eastAsia="Microsoft JhengHei" w:hAnsi="Arial" w:cs="Arial"/>
          <w:bCs/>
          <w:kern w:val="1"/>
          <w:lang w:eastAsia="ru-RU"/>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281D80A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2.19.</w:t>
      </w:r>
      <w:r w:rsidRPr="00002B52">
        <w:rPr>
          <w:rFonts w:ascii="Arial" w:eastAsia="Microsoft JhengHei" w:hAnsi="Arial" w:cs="Arial"/>
          <w:bCs/>
          <w:kern w:val="1"/>
          <w:lang w:eastAsia="ru-RU"/>
        </w:rPr>
        <w:tab/>
        <w:t>При подаче заявления и прилагаемых к нему документов в Уполномоченный орган Заявитель предъявляет оригиналы документов для сверки.</w:t>
      </w:r>
    </w:p>
    <w:p w14:paraId="0EDD92D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557D5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75B9437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F5E366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2.20.</w:t>
      </w:r>
      <w:r w:rsidRPr="00002B52">
        <w:rPr>
          <w:rFonts w:ascii="Arial" w:eastAsia="Microsoft JhengHei" w:hAnsi="Arial" w:cs="Arial"/>
          <w:bCs/>
          <w:kern w:val="1"/>
          <w:lang w:eastAsia="ru-RU"/>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3C59BEC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59F9667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FDD7CB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2.21.</w:t>
      </w:r>
      <w:r w:rsidRPr="00002B52">
        <w:rPr>
          <w:rFonts w:ascii="Arial" w:eastAsia="Microsoft JhengHei" w:hAnsi="Arial" w:cs="Arial"/>
          <w:bCs/>
          <w:kern w:val="1"/>
          <w:lang w:eastAsia="ru-RU"/>
        </w:rPr>
        <w:tab/>
        <w:t>При предоставлении Услуги запрещается требовать от Заявителя:</w:t>
      </w:r>
    </w:p>
    <w:p w14:paraId="7F07226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BF5E5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B9263B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14:paraId="3A07CA2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E32B6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043A0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02B52">
        <w:rPr>
          <w:rFonts w:ascii="Arial" w:eastAsia="Microsoft JhengHei" w:hAnsi="Arial" w:cs="Arial"/>
          <w:bCs/>
          <w:kern w:val="1"/>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33CA5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E5EEE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30AED7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447DA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3F95CCA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оснований для отказа в приеме документов, необходимых для предоставления муниципальной услуги</w:t>
      </w:r>
    </w:p>
    <w:p w14:paraId="70D8469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2.22. Основаниями для отказа в приеме к рассмотрению документов, необходимых для предоставления муниципальной услуги, являются:</w:t>
      </w:r>
    </w:p>
    <w:p w14:paraId="341892E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документы поданы в орган, неуполномоченный на предоставление услуги; представление неполного комплекта документов; </w:t>
      </w:r>
    </w:p>
    <w:p w14:paraId="2DC87A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F12CD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F64F2B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BF410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7A2D688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3B0FE07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неполное заполнение полей в форме запроса, в том числе в интерактивной форме на ЕПГУ;</w:t>
      </w:r>
    </w:p>
    <w:p w14:paraId="6B2395A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 наличие противоречивых сведений в запросе и приложенных к нему документах.</w:t>
      </w:r>
    </w:p>
    <w:p w14:paraId="4F308EF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14:paraId="14E88FC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8E102D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оснований для приостановления или отказа в предоставлении муниципальной услуги</w:t>
      </w:r>
    </w:p>
    <w:p w14:paraId="2B37A0E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2.23. Оснований</w:t>
      </w:r>
      <w:r w:rsidRPr="00002B52">
        <w:rPr>
          <w:rFonts w:ascii="Arial" w:eastAsia="Microsoft JhengHei" w:hAnsi="Arial" w:cs="Arial"/>
          <w:bCs/>
          <w:kern w:val="1"/>
          <w:lang w:eastAsia="ru-RU"/>
        </w:rPr>
        <w:tab/>
        <w:t>для</w:t>
      </w:r>
      <w:r w:rsidRPr="00002B52">
        <w:rPr>
          <w:rFonts w:ascii="Arial" w:eastAsia="Microsoft JhengHei" w:hAnsi="Arial" w:cs="Arial"/>
          <w:bCs/>
          <w:kern w:val="1"/>
          <w:lang w:eastAsia="ru-RU"/>
        </w:rPr>
        <w:tab/>
        <w:t>приостановления</w:t>
      </w:r>
      <w:r w:rsidRPr="00002B52">
        <w:rPr>
          <w:rFonts w:ascii="Arial" w:eastAsia="Microsoft JhengHei" w:hAnsi="Arial" w:cs="Arial"/>
          <w:bCs/>
          <w:kern w:val="1"/>
          <w:lang w:eastAsia="ru-RU"/>
        </w:rPr>
        <w:tab/>
        <w:t>предоставления законодательством Российской Федерации не предусмотрено.</w:t>
      </w:r>
    </w:p>
    <w:p w14:paraId="1024250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Основаниями для отказа в предоставлении Услуги являются случаи, поименованные в пункте 40 Правил:</w:t>
      </w:r>
    </w:p>
    <w:p w14:paraId="55ADE52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 заявлением обратилось лицо, не указанное в пункте 1.2 настоящего Регламента;</w:t>
      </w:r>
    </w:p>
    <w:p w14:paraId="0B3CA79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w:t>
      </w:r>
      <w:r w:rsidRPr="00002B52">
        <w:rPr>
          <w:rFonts w:ascii="Arial" w:eastAsia="Microsoft JhengHei" w:hAnsi="Arial" w:cs="Arial"/>
          <w:bCs/>
          <w:kern w:val="1"/>
          <w:lang w:eastAsia="ru-RU"/>
        </w:rPr>
        <w:lastRenderedPageBreak/>
        <w:t>Заявителем (представителем Заявителя) по собственной инициативе;</w:t>
      </w:r>
    </w:p>
    <w:p w14:paraId="30F61BF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C9B402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отсутствуют случаи и условия для присвоения объекту адресации адреса или аннулирования его адреса, указанные в пунктах 5, 8 - 11 и 14 - 18 Правил.</w:t>
      </w:r>
    </w:p>
    <w:p w14:paraId="1AF8C9D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2.24. Перечень оснований для отказа в предоставлении Услуги, определенный пунктом 2.23 настоящего Регламента, является исчерпывающим.</w:t>
      </w:r>
    </w:p>
    <w:p w14:paraId="55644DC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040934E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04002D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62BA12C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2.25. Услуги, необходимые и обязательные для предоставления Услуги, отсутствуют.</w:t>
      </w:r>
    </w:p>
    <w:p w14:paraId="176E3A6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7AC23A8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084D56F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1A0D310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2.26. Предоставление Услуги осуществляется бесплатно.</w:t>
      </w:r>
    </w:p>
    <w:p w14:paraId="071F568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58464EB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C473AC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73A755E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2.27. Услуги, необходимые и обязательные для предоставления Услуги, отсутствуют.</w:t>
      </w:r>
    </w:p>
    <w:p w14:paraId="7598AA0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7CBEF60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F23D2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1C2087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270DBCB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50CAC9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Срок и порядок регистрации запроса заявителя о предоставлении муниципальной услуги, в том числе в электронной форме</w:t>
      </w:r>
    </w:p>
    <w:p w14:paraId="6245F1F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3060C47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B5E998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734604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F5F53C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Требования к помещениям, в которых предоставляется муниципальная услуга</w:t>
      </w:r>
    </w:p>
    <w:p w14:paraId="471D98B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557775E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2.30. Местоположение административных зданий (строений), в которых </w:t>
      </w:r>
      <w:r w:rsidRPr="00002B52">
        <w:rPr>
          <w:rFonts w:ascii="Arial" w:eastAsia="Microsoft JhengHei" w:hAnsi="Arial" w:cs="Arial"/>
          <w:bCs/>
          <w:kern w:val="1"/>
          <w:lang w:eastAsia="ru-RU"/>
        </w:rPr>
        <w:lastRenderedPageBreak/>
        <w:t xml:space="preserve">осуществляется прием заявлений и документов, необходимых для предоставления муниципальной услуги, а также выдача </w:t>
      </w:r>
      <w:proofErr w:type="gramStart"/>
      <w:r w:rsidRPr="00002B52">
        <w:rPr>
          <w:rFonts w:ascii="Arial" w:eastAsia="Microsoft JhengHei" w:hAnsi="Arial" w:cs="Arial"/>
          <w:bCs/>
          <w:kern w:val="1"/>
          <w:lang w:eastAsia="ru-RU"/>
        </w:rPr>
        <w:t>результатов  ее</w:t>
      </w:r>
      <w:proofErr w:type="gramEnd"/>
      <w:r w:rsidRPr="00002B52">
        <w:rPr>
          <w:rFonts w:ascii="Arial" w:eastAsia="Microsoft JhengHei" w:hAnsi="Arial" w:cs="Arial"/>
          <w:bCs/>
          <w:kern w:val="1"/>
          <w:lang w:eastAsia="ru-RU"/>
        </w:rPr>
        <w:t xml:space="preserve"> предоставления, должно обеспечивать удобство для заявителей с точки зрения пешеходной доступности от остановок общественного транспорта.</w:t>
      </w:r>
    </w:p>
    <w:p w14:paraId="62F2C9D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w:t>
      </w:r>
      <w:proofErr w:type="gramStart"/>
      <w:r w:rsidRPr="00002B52">
        <w:rPr>
          <w:rFonts w:ascii="Arial" w:eastAsia="Microsoft JhengHei" w:hAnsi="Arial" w:cs="Arial"/>
          <w:bCs/>
          <w:kern w:val="1"/>
          <w:lang w:eastAsia="ru-RU"/>
        </w:rPr>
        <w:t>плата  не</w:t>
      </w:r>
      <w:proofErr w:type="gramEnd"/>
      <w:r w:rsidRPr="00002B52">
        <w:rPr>
          <w:rFonts w:ascii="Arial" w:eastAsia="Microsoft JhengHei" w:hAnsi="Arial" w:cs="Arial"/>
          <w:bCs/>
          <w:kern w:val="1"/>
          <w:lang w:eastAsia="ru-RU"/>
        </w:rPr>
        <w:t xml:space="preserve"> взимается.</w:t>
      </w:r>
    </w:p>
    <w:p w14:paraId="17368D1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Для парковки специальных автотранспортных средств  заявителей-инвалидов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II групп инвалидности,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22D027A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целях обеспечения беспрепятственного доступа заявителей-инвалидов, в том числе передвигающихся на инвалидных колясках, в </w:t>
      </w:r>
      <w:proofErr w:type="gramStart"/>
      <w:r w:rsidRPr="00002B52">
        <w:rPr>
          <w:rFonts w:ascii="Arial" w:eastAsia="Microsoft JhengHei" w:hAnsi="Arial" w:cs="Arial"/>
          <w:bCs/>
          <w:kern w:val="1"/>
          <w:lang w:eastAsia="ru-RU"/>
        </w:rPr>
        <w:t>соответствии  с</w:t>
      </w:r>
      <w:proofErr w:type="gramEnd"/>
      <w:r w:rsidRPr="00002B52">
        <w:rPr>
          <w:rFonts w:ascii="Arial" w:eastAsia="Microsoft JhengHei" w:hAnsi="Arial" w:cs="Arial"/>
          <w:bCs/>
          <w:kern w:val="1"/>
          <w:lang w:eastAsia="ru-RU"/>
        </w:rPr>
        <w:t xml:space="preserve"> законодательством Российской Федерации о социальной защите инвалидов входы в здание (строение)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w:t>
      </w:r>
    </w:p>
    <w:p w14:paraId="268D887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Центральный вход в здание (строение) должен быть оборудован информационной табличкой (вывеской), содержащей следующую информацию:</w:t>
      </w:r>
    </w:p>
    <w:p w14:paraId="1EB8CE1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наименование;</w:t>
      </w:r>
    </w:p>
    <w:p w14:paraId="32C71D2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местонахождение и юридический адрес;</w:t>
      </w:r>
    </w:p>
    <w:p w14:paraId="1BB7128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режим работы;</w:t>
      </w:r>
    </w:p>
    <w:p w14:paraId="594D997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график приема заявителей;</w:t>
      </w:r>
    </w:p>
    <w:p w14:paraId="1104F8F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номера телефонов для справок.</w:t>
      </w:r>
    </w:p>
    <w:p w14:paraId="06D0F9C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A0BD2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также должны быть оснащены:</w:t>
      </w:r>
    </w:p>
    <w:p w14:paraId="5299B4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противопожарной системой и средствами пожаротушения;</w:t>
      </w:r>
    </w:p>
    <w:p w14:paraId="6DB927A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системой оповещения о возникновении чрезвычайной ситуации;</w:t>
      </w:r>
    </w:p>
    <w:p w14:paraId="733351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средствами оказания первой медицинской помощи;</w:t>
      </w:r>
    </w:p>
    <w:p w14:paraId="12C733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туалетными комнатами для посетителей.</w:t>
      </w:r>
    </w:p>
    <w:p w14:paraId="7F057C0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Зал ожидания заявителей оборудуется стульями, скамьями, количество которых определяется исходя из фактической нагрузки и </w:t>
      </w:r>
      <w:proofErr w:type="gramStart"/>
      <w:r w:rsidRPr="00002B52">
        <w:rPr>
          <w:rFonts w:ascii="Arial" w:eastAsia="Microsoft JhengHei" w:hAnsi="Arial" w:cs="Arial"/>
          <w:bCs/>
          <w:kern w:val="1"/>
          <w:lang w:eastAsia="ru-RU"/>
        </w:rPr>
        <w:t>возможностей  для</w:t>
      </w:r>
      <w:proofErr w:type="gramEnd"/>
      <w:r w:rsidRPr="00002B52">
        <w:rPr>
          <w:rFonts w:ascii="Arial" w:eastAsia="Microsoft JhengHei" w:hAnsi="Arial" w:cs="Arial"/>
          <w:bCs/>
          <w:kern w:val="1"/>
          <w:lang w:eastAsia="ru-RU"/>
        </w:rPr>
        <w:t xml:space="preserve"> их размещения в помещении, а также информационным стендом.</w:t>
      </w:r>
    </w:p>
    <w:p w14:paraId="1073323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цветом и (или) полужирным шрифтом.</w:t>
      </w:r>
    </w:p>
    <w:p w14:paraId="2E59572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Места для заполнения заявлений оборудуются стульями, столами (стойками), бланками заявлений, письменными принадлежностями, емкостями для мусора.</w:t>
      </w:r>
    </w:p>
    <w:p w14:paraId="3470FC0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Места приема заявителей оборудуются информационными табличками (вывесками) с указанием:</w:t>
      </w:r>
    </w:p>
    <w:p w14:paraId="6D80C33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номера кабинета и наименования отдела;</w:t>
      </w:r>
    </w:p>
    <w:p w14:paraId="7FCD59A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фамилии, имени и отчества (последнее – при наличии), должности лица, ответственного за прием документов;</w:t>
      </w:r>
    </w:p>
    <w:p w14:paraId="03F4A17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графика приема заявителей.</w:t>
      </w:r>
    </w:p>
    <w:p w14:paraId="5AE28D8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Рабочее место каждого лица, ответственного за прием заявлений и документов, должно быть оборудовано персональным компьютером </w:t>
      </w:r>
    </w:p>
    <w:p w14:paraId="405C11D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 возможностью доступа к необходимым информационным базам данных, печатающим устройством (принтером) и копирующим устройством.</w:t>
      </w:r>
    </w:p>
    <w:p w14:paraId="2726305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Лицо, ответственное за прием заявлений и документов, должно иметь настольную табличку с указанием фамилии, имени, отчества (последнее – при наличии) и должности.</w:t>
      </w:r>
    </w:p>
    <w:p w14:paraId="7F1A3AE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муниципальной услуги заявителям-инвалидам обеспечиваются:</w:t>
      </w:r>
    </w:p>
    <w:p w14:paraId="2C525E9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возможность беспрепятственного доступа к объекту (зданию (строению), помещению), в котором предоставляется муниципальная услуга;</w:t>
      </w:r>
    </w:p>
    <w:p w14:paraId="6F03F3B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возможность самостоятельного передвижения по территории, на которой </w:t>
      </w:r>
      <w:r w:rsidRPr="00002B52">
        <w:rPr>
          <w:rFonts w:ascii="Arial" w:eastAsia="Microsoft JhengHei" w:hAnsi="Arial" w:cs="Arial"/>
          <w:bCs/>
          <w:kern w:val="1"/>
          <w:lang w:eastAsia="ru-RU"/>
        </w:rPr>
        <w:lastRenderedPageBreak/>
        <w:t xml:space="preserve">расположены здания (строения)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p>
    <w:p w14:paraId="05A98F0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 использованием кресла-коляски;</w:t>
      </w:r>
    </w:p>
    <w:p w14:paraId="54E171A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сопровождение заявителей-инвалидов, имеющих стойкие расстройства функций зрения и самостоятельного передвижения;</w:t>
      </w:r>
    </w:p>
    <w:p w14:paraId="67D14F7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надлежащее размещение оборудования и носителей информации, необходимых для обеспечения беспрепятственного доступа </w:t>
      </w:r>
    </w:p>
    <w:p w14:paraId="63E316A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заявителей-инвалидов к зданию (строению) и помещению, в которых предоставляется муниципальная услуга, и к муниципальной услуге с учетом ограничений их жизнедеятельности;</w:t>
      </w:r>
    </w:p>
    <w:p w14:paraId="19E8A68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дублирование необходимой для заявителей-инвалидов </w:t>
      </w:r>
      <w:proofErr w:type="gramStart"/>
      <w:r w:rsidRPr="00002B52">
        <w:rPr>
          <w:rFonts w:ascii="Arial" w:eastAsia="Microsoft JhengHei" w:hAnsi="Arial" w:cs="Arial"/>
          <w:bCs/>
          <w:kern w:val="1"/>
          <w:lang w:eastAsia="ru-RU"/>
        </w:rPr>
        <w:t>звуковой  и</w:t>
      </w:r>
      <w:proofErr w:type="gramEnd"/>
      <w:r w:rsidRPr="00002B52">
        <w:rPr>
          <w:rFonts w:ascii="Arial" w:eastAsia="Microsoft JhengHei" w:hAnsi="Arial" w:cs="Arial"/>
          <w:bCs/>
          <w:kern w:val="1"/>
          <w:lang w:eastAsia="ru-RU"/>
        </w:rPr>
        <w:t xml:space="preserve">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49B38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допуск </w:t>
      </w:r>
      <w:proofErr w:type="spellStart"/>
      <w:r w:rsidRPr="00002B52">
        <w:rPr>
          <w:rFonts w:ascii="Arial" w:eastAsia="Microsoft JhengHei" w:hAnsi="Arial" w:cs="Arial"/>
          <w:bCs/>
          <w:kern w:val="1"/>
          <w:lang w:eastAsia="ru-RU"/>
        </w:rPr>
        <w:t>сурдо</w:t>
      </w:r>
      <w:proofErr w:type="spellEnd"/>
      <w:r w:rsidRPr="00002B52">
        <w:rPr>
          <w:rFonts w:ascii="Arial" w:eastAsia="Microsoft JhengHei" w:hAnsi="Arial" w:cs="Arial"/>
          <w:bCs/>
          <w:kern w:val="1"/>
          <w:lang w:eastAsia="ru-RU"/>
        </w:rPr>
        <w:t xml:space="preserve">-переводчика и </w:t>
      </w:r>
      <w:proofErr w:type="spellStart"/>
      <w:r w:rsidRPr="00002B52">
        <w:rPr>
          <w:rFonts w:ascii="Arial" w:eastAsia="Microsoft JhengHei" w:hAnsi="Arial" w:cs="Arial"/>
          <w:bCs/>
          <w:kern w:val="1"/>
          <w:lang w:eastAsia="ru-RU"/>
        </w:rPr>
        <w:t>тифлосурдопереводчика</w:t>
      </w:r>
      <w:proofErr w:type="spellEnd"/>
      <w:r w:rsidRPr="00002B52">
        <w:rPr>
          <w:rFonts w:ascii="Arial" w:eastAsia="Microsoft JhengHei" w:hAnsi="Arial" w:cs="Arial"/>
          <w:bCs/>
          <w:kern w:val="1"/>
          <w:lang w:eastAsia="ru-RU"/>
        </w:rPr>
        <w:t>;</w:t>
      </w:r>
    </w:p>
    <w:p w14:paraId="5F783E9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допуск в объекты (здание (строение), помещение), в которых предоставляется муниципальная услуга собаки-проводника при наличии документа, подтверждающего ее специальное обучение;</w:t>
      </w:r>
    </w:p>
    <w:p w14:paraId="23071CA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оказание заявителям-инвалидам помощи в преодолении барьеров, мешающих получению ими муниципальной услуги наравне с другими заявителями.</w:t>
      </w:r>
    </w:p>
    <w:p w14:paraId="62E3D43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95030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Показатели доступности и качества муниципальной услуги</w:t>
      </w:r>
    </w:p>
    <w:p w14:paraId="7457AF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62F6F68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375BD94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возможность получения заявителем уведомлений о предоставлении Услуги с помощью ЕПГУ;</w:t>
      </w:r>
    </w:p>
    <w:p w14:paraId="59AB62E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возможность получения информации о ходе предоставления Услуги, в том числе с использованием информационно-коммуникационных технологий.</w:t>
      </w:r>
    </w:p>
    <w:p w14:paraId="1EFDA67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2.32. Основными показателями качества предоставления Услуги являются:</w:t>
      </w:r>
    </w:p>
    <w:p w14:paraId="03E7CA5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своевременность предоставления Услуги в соответствии со стандартом ее предоставления, определенным настоящим Регламентом;</w:t>
      </w:r>
    </w:p>
    <w:p w14:paraId="6E4A64C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минимально</w:t>
      </w:r>
      <w:r w:rsidRPr="00002B52">
        <w:rPr>
          <w:rFonts w:ascii="Arial" w:eastAsia="Microsoft JhengHei" w:hAnsi="Arial" w:cs="Arial"/>
          <w:bCs/>
          <w:kern w:val="1"/>
          <w:lang w:eastAsia="ru-RU"/>
        </w:rPr>
        <w:tab/>
        <w:t>возможное</w:t>
      </w:r>
      <w:r w:rsidRPr="00002B52">
        <w:rPr>
          <w:rFonts w:ascii="Arial" w:eastAsia="Microsoft JhengHei" w:hAnsi="Arial" w:cs="Arial"/>
          <w:bCs/>
          <w:kern w:val="1"/>
          <w:lang w:eastAsia="ru-RU"/>
        </w:rPr>
        <w:tab/>
        <w:t>количество</w:t>
      </w:r>
      <w:r w:rsidRPr="00002B52">
        <w:rPr>
          <w:rFonts w:ascii="Arial" w:eastAsia="Microsoft JhengHei" w:hAnsi="Arial" w:cs="Arial"/>
          <w:bCs/>
          <w:kern w:val="1"/>
          <w:lang w:eastAsia="ru-RU"/>
        </w:rPr>
        <w:tab/>
        <w:t>взаимодействий гражданина с должностными лицами, участвующими в предоставлении Услуги;</w:t>
      </w:r>
    </w:p>
    <w:p w14:paraId="3708820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отсутствие обоснованных жалоб на действия (бездействие) сотрудников и их некорректное (невнимательное) отношение к Заявителям;</w:t>
      </w:r>
    </w:p>
    <w:p w14:paraId="5C7123A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отсутствие нарушений установленных сроков в процессе предоставления Услуги;</w:t>
      </w:r>
    </w:p>
    <w:p w14:paraId="7B729B9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6C7870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F93368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D9F10E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4A57B16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14:paraId="213C92B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2BD4F3A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2.35. Электронные документы представляются в следующих форматах:</w:t>
      </w:r>
    </w:p>
    <w:p w14:paraId="23936B7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а) </w:t>
      </w:r>
      <w:proofErr w:type="spellStart"/>
      <w:r w:rsidRPr="00002B52">
        <w:rPr>
          <w:rFonts w:ascii="Arial" w:eastAsia="Microsoft JhengHei" w:hAnsi="Arial" w:cs="Arial"/>
          <w:bCs/>
          <w:kern w:val="1"/>
          <w:lang w:eastAsia="ru-RU"/>
        </w:rPr>
        <w:t>xml</w:t>
      </w:r>
      <w:proofErr w:type="spellEnd"/>
      <w:r w:rsidRPr="00002B52">
        <w:rPr>
          <w:rFonts w:ascii="Arial" w:eastAsia="Microsoft JhengHei" w:hAnsi="Arial" w:cs="Arial"/>
          <w:bCs/>
          <w:kern w:val="1"/>
          <w:lang w:eastAsia="ru-RU"/>
        </w:rPr>
        <w:t xml:space="preserve"> - для формализованных документов;</w:t>
      </w:r>
    </w:p>
    <w:p w14:paraId="698D7C8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lastRenderedPageBreak/>
        <w:t xml:space="preserve">б) </w:t>
      </w:r>
      <w:proofErr w:type="spellStart"/>
      <w:r w:rsidRPr="00002B52">
        <w:rPr>
          <w:rFonts w:ascii="Arial" w:eastAsia="Microsoft JhengHei" w:hAnsi="Arial" w:cs="Arial"/>
          <w:bCs/>
          <w:kern w:val="1"/>
          <w:lang w:eastAsia="ru-RU"/>
        </w:rPr>
        <w:t>doc</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docx</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odt</w:t>
      </w:r>
      <w:proofErr w:type="spellEnd"/>
      <w:r w:rsidRPr="00002B52">
        <w:rPr>
          <w:rFonts w:ascii="Arial" w:eastAsia="Microsoft JhengHei" w:hAnsi="Arial" w:cs="Arial"/>
          <w:bCs/>
          <w:kern w:val="1"/>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3EE526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w:t>
      </w:r>
      <w:proofErr w:type="spellStart"/>
      <w:r w:rsidRPr="00002B52">
        <w:rPr>
          <w:rFonts w:ascii="Arial" w:eastAsia="Microsoft JhengHei" w:hAnsi="Arial" w:cs="Arial"/>
          <w:bCs/>
          <w:kern w:val="1"/>
          <w:lang w:eastAsia="ru-RU"/>
        </w:rPr>
        <w:t>xls</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xlsx</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ods</w:t>
      </w:r>
      <w:proofErr w:type="spellEnd"/>
      <w:r w:rsidRPr="00002B52">
        <w:rPr>
          <w:rFonts w:ascii="Arial" w:eastAsia="Microsoft JhengHei" w:hAnsi="Arial" w:cs="Arial"/>
          <w:bCs/>
          <w:kern w:val="1"/>
          <w:lang w:eastAsia="ru-RU"/>
        </w:rPr>
        <w:t xml:space="preserve"> - для документов, содержащих расчеты;</w:t>
      </w:r>
    </w:p>
    <w:p w14:paraId="18DB343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г) </w:t>
      </w:r>
      <w:proofErr w:type="spellStart"/>
      <w:r w:rsidRPr="00002B52">
        <w:rPr>
          <w:rFonts w:ascii="Arial" w:eastAsia="Microsoft JhengHei" w:hAnsi="Arial" w:cs="Arial"/>
          <w:bCs/>
          <w:kern w:val="1"/>
          <w:lang w:eastAsia="ru-RU"/>
        </w:rPr>
        <w:t>pdf</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jpg</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jpeg</w:t>
      </w:r>
      <w:proofErr w:type="spellEnd"/>
      <w:r w:rsidRPr="00002B52">
        <w:rPr>
          <w:rFonts w:ascii="Arial" w:eastAsia="Microsoft JhengHei" w:hAnsi="Arial" w:cs="Arial"/>
          <w:bCs/>
          <w:kern w:val="1"/>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C6E3DC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2B52">
        <w:rPr>
          <w:rFonts w:ascii="Arial" w:eastAsia="Microsoft JhengHei" w:hAnsi="Arial" w:cs="Arial"/>
          <w:bCs/>
          <w:kern w:val="1"/>
          <w:lang w:eastAsia="ru-RU"/>
        </w:rPr>
        <w:t>dpi</w:t>
      </w:r>
      <w:proofErr w:type="spellEnd"/>
      <w:r w:rsidRPr="00002B52">
        <w:rPr>
          <w:rFonts w:ascii="Arial" w:eastAsia="Microsoft JhengHei" w:hAnsi="Arial" w:cs="Arial"/>
          <w:bCs/>
          <w:kern w:val="1"/>
          <w:lang w:eastAsia="ru-RU"/>
        </w:rPr>
        <w:t xml:space="preserve"> (масштаб </w:t>
      </w:r>
      <w:proofErr w:type="gramStart"/>
      <w:r w:rsidRPr="00002B52">
        <w:rPr>
          <w:rFonts w:ascii="Arial" w:eastAsia="Microsoft JhengHei" w:hAnsi="Arial" w:cs="Arial"/>
          <w:bCs/>
          <w:kern w:val="1"/>
          <w:lang w:eastAsia="ru-RU"/>
        </w:rPr>
        <w:t>1 :</w:t>
      </w:r>
      <w:proofErr w:type="gramEnd"/>
      <w:r w:rsidRPr="00002B52">
        <w:rPr>
          <w:rFonts w:ascii="Arial" w:eastAsia="Microsoft JhengHei" w:hAnsi="Arial" w:cs="Arial"/>
          <w:bCs/>
          <w:kern w:val="1"/>
          <w:lang w:eastAsia="ru-RU"/>
        </w:rPr>
        <w:t xml:space="preserve"> 1) с использованием следующих режимов:</w:t>
      </w:r>
    </w:p>
    <w:p w14:paraId="1C45C0E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«черно-белый» (при отсутствии в документе графических изображений и (или) цветного текста);</w:t>
      </w:r>
    </w:p>
    <w:p w14:paraId="3B07540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«оттенки серого» (при наличии в документе графических изображений, отличных от цветного графического изображения);</w:t>
      </w:r>
    </w:p>
    <w:p w14:paraId="232FB47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«цветной» или «режим полной цветопередачи» (при наличии в документе цветных графических изображений либо цветного текста);</w:t>
      </w:r>
    </w:p>
    <w:p w14:paraId="782BE35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 сохранением всех аутентичных признаков подлинности, а именно: графической подписи лица, печати, углового штампа бланка;</w:t>
      </w:r>
    </w:p>
    <w:p w14:paraId="46BE83A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5CEB83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Электронные документы должны обеспечивать:</w:t>
      </w:r>
    </w:p>
    <w:p w14:paraId="367D5E6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возможность идентифицировать документ и количество листов в документе;</w:t>
      </w:r>
    </w:p>
    <w:p w14:paraId="029AB7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9104F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Документы, подлежащие представлению в форматах </w:t>
      </w:r>
      <w:proofErr w:type="spellStart"/>
      <w:r w:rsidRPr="00002B52">
        <w:rPr>
          <w:rFonts w:ascii="Arial" w:eastAsia="Microsoft JhengHei" w:hAnsi="Arial" w:cs="Arial"/>
          <w:bCs/>
          <w:kern w:val="1"/>
          <w:lang w:eastAsia="ru-RU"/>
        </w:rPr>
        <w:t>xls</w:t>
      </w:r>
      <w:proofErr w:type="spellEnd"/>
      <w:r w:rsidRPr="00002B52">
        <w:rPr>
          <w:rFonts w:ascii="Arial" w:eastAsia="Microsoft JhengHei" w:hAnsi="Arial" w:cs="Arial"/>
          <w:bCs/>
          <w:kern w:val="1"/>
          <w:lang w:eastAsia="ru-RU"/>
        </w:rPr>
        <w:t xml:space="preserve">, </w:t>
      </w:r>
      <w:proofErr w:type="spellStart"/>
      <w:r w:rsidRPr="00002B52">
        <w:rPr>
          <w:rFonts w:ascii="Arial" w:eastAsia="Microsoft JhengHei" w:hAnsi="Arial" w:cs="Arial"/>
          <w:bCs/>
          <w:kern w:val="1"/>
          <w:lang w:eastAsia="ru-RU"/>
        </w:rPr>
        <w:t>xlsx</w:t>
      </w:r>
      <w:proofErr w:type="spellEnd"/>
      <w:r w:rsidRPr="00002B52">
        <w:rPr>
          <w:rFonts w:ascii="Arial" w:eastAsia="Microsoft JhengHei" w:hAnsi="Arial" w:cs="Arial"/>
          <w:bCs/>
          <w:kern w:val="1"/>
          <w:lang w:eastAsia="ru-RU"/>
        </w:rPr>
        <w:t xml:space="preserve"> или </w:t>
      </w:r>
      <w:proofErr w:type="spellStart"/>
      <w:r w:rsidRPr="00002B52">
        <w:rPr>
          <w:rFonts w:ascii="Arial" w:eastAsia="Microsoft JhengHei" w:hAnsi="Arial" w:cs="Arial"/>
          <w:bCs/>
          <w:kern w:val="1"/>
          <w:lang w:eastAsia="ru-RU"/>
        </w:rPr>
        <w:t>ods</w:t>
      </w:r>
      <w:proofErr w:type="spellEnd"/>
      <w:r w:rsidRPr="00002B52">
        <w:rPr>
          <w:rFonts w:ascii="Arial" w:eastAsia="Microsoft JhengHei" w:hAnsi="Arial" w:cs="Arial"/>
          <w:bCs/>
          <w:kern w:val="1"/>
          <w:lang w:eastAsia="ru-RU"/>
        </w:rPr>
        <w:t>, формируются в виде отдельного электронного документа.</w:t>
      </w:r>
    </w:p>
    <w:p w14:paraId="4A78E1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2.35.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14:paraId="1A61BEE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bCs/>
          <w:kern w:val="1"/>
          <w:lang w:eastAsia="ru-RU"/>
        </w:rPr>
        <w:t xml:space="preserve">2.36.  </w:t>
      </w:r>
      <w:bookmarkStart w:id="4" w:name="_Hlk157171551"/>
      <w:r w:rsidRPr="00002B52">
        <w:rPr>
          <w:rFonts w:ascii="Arial" w:eastAsia="Microsoft JhengHei" w:hAnsi="Arial" w:cs="Arial"/>
          <w:kern w:val="1"/>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2E6054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D66433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2CC86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10FF3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2.37. Муниципальная услуга не оказывается в упреждающем (</w:t>
      </w:r>
      <w:proofErr w:type="spellStart"/>
      <w:r w:rsidRPr="00002B52">
        <w:rPr>
          <w:rFonts w:ascii="Arial" w:eastAsia="Microsoft JhengHei" w:hAnsi="Arial" w:cs="Arial"/>
          <w:bCs/>
          <w:kern w:val="1"/>
          <w:lang w:eastAsia="ru-RU"/>
        </w:rPr>
        <w:t>проактивном</w:t>
      </w:r>
      <w:proofErr w:type="spellEnd"/>
      <w:r w:rsidRPr="00002B52">
        <w:rPr>
          <w:rFonts w:ascii="Arial" w:eastAsia="Microsoft JhengHei" w:hAnsi="Arial" w:cs="Arial"/>
          <w:bCs/>
          <w:kern w:val="1"/>
          <w:lang w:eastAsia="ru-RU"/>
        </w:rPr>
        <w:t xml:space="preserve">) </w:t>
      </w:r>
      <w:r w:rsidRPr="00002B52">
        <w:rPr>
          <w:rFonts w:ascii="Arial" w:eastAsia="Microsoft JhengHei" w:hAnsi="Arial" w:cs="Arial"/>
          <w:bCs/>
          <w:kern w:val="1"/>
          <w:lang w:eastAsia="ru-RU"/>
        </w:rPr>
        <w:lastRenderedPageBreak/>
        <w:t>режиме.</w:t>
      </w:r>
    </w:p>
    <w:p w14:paraId="231AEA9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bookmarkEnd w:id="4"/>
    <w:p w14:paraId="5AA6A35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val="en-US" w:eastAsia="ru-RU"/>
        </w:rPr>
        <w:t>III</w:t>
      </w:r>
      <w:r w:rsidRPr="00002B52">
        <w:rPr>
          <w:rFonts w:ascii="Arial" w:eastAsia="Microsoft JhengHei" w:hAnsi="Arial" w:cs="Arial"/>
          <w:b/>
          <w:bCs/>
          <w:kern w:val="1"/>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5D5C79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35574E3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административных процедур</w:t>
      </w:r>
    </w:p>
    <w:p w14:paraId="716063B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 Предоставление Услуги включает в себя следующие административные процедуры:</w:t>
      </w:r>
    </w:p>
    <w:p w14:paraId="19DDD46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прием и регистрация заявления и прилагаемых документов;</w:t>
      </w:r>
    </w:p>
    <w:p w14:paraId="6E2AF99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формирование и направление межведомственных запросов;</w:t>
      </w:r>
    </w:p>
    <w:p w14:paraId="01B6053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 проведение экспертизы заявления и прилагаемых документов;</w:t>
      </w:r>
    </w:p>
    <w:p w14:paraId="3EF24C5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принятие решения о предоставлении муниципальной услуги;</w:t>
      </w:r>
    </w:p>
    <w:p w14:paraId="70689FF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 формирование и выдача заявителю результата предоставления муниципальной услуги.</w:t>
      </w:r>
    </w:p>
    <w:p w14:paraId="78CECF0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0EA28A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3.1.1 Профилирование заявителя</w:t>
      </w:r>
    </w:p>
    <w:p w14:paraId="2225423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kern w:val="1"/>
          <w:lang w:eastAsia="ru-RU"/>
        </w:rPr>
      </w:pPr>
    </w:p>
    <w:p w14:paraId="0A6910E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14:paraId="7BB9D2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xml:space="preserve">       На основании ответов заявителя на вопросы анкетирования определяется вариант предоставления муниципальной услуги.</w:t>
      </w:r>
    </w:p>
    <w:p w14:paraId="22CA39A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kern w:val="1"/>
          <w:lang w:eastAsia="ru-RU"/>
        </w:rPr>
      </w:pPr>
      <w:r w:rsidRPr="00002B52">
        <w:rPr>
          <w:rFonts w:ascii="Arial" w:eastAsia="Microsoft JhengHei" w:hAnsi="Arial" w:cs="Arial"/>
          <w:kern w:val="1"/>
          <w:lang w:eastAsia="ru-RU"/>
        </w:rPr>
        <w:t xml:space="preserve">       Перечень признаков заявителей приведен в приложении N5 к настоящему административному регламенту.</w:t>
      </w:r>
    </w:p>
    <w:p w14:paraId="43135D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8F394D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Прием и регистрация заявления и прилагаемых документов</w:t>
      </w:r>
    </w:p>
    <w:p w14:paraId="13A27E3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BD1941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14:paraId="122C385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3.3. Прием и регистрация заявления и прилагаемых документов, представленных заявителем, осуществляются специалистом Администрации </w:t>
      </w:r>
      <w:r w:rsidRPr="00002B52">
        <w:rPr>
          <w:rFonts w:ascii="Arial" w:eastAsia="Microsoft JhengHei" w:hAnsi="Arial" w:cs="Arial"/>
          <w:kern w:val="1"/>
          <w:lang w:eastAsia="ru-RU"/>
        </w:rPr>
        <w:t>Лукашкин-Ярского сельского поселения Александровского района Томской области</w:t>
      </w:r>
      <w:r w:rsidRPr="00002B52">
        <w:rPr>
          <w:rFonts w:ascii="Arial" w:eastAsia="Microsoft JhengHei" w:hAnsi="Arial" w:cs="Arial"/>
          <w:bCs/>
          <w:kern w:val="1"/>
          <w:lang w:eastAsia="ru-RU"/>
        </w:rPr>
        <w:t>,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14:paraId="457920B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14:paraId="52E9DE0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проверяет паспорт или иной документ, удостоверяющий личность заявителя и место его жительства;</w:t>
      </w:r>
    </w:p>
    <w:p w14:paraId="70F7BDE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14:paraId="6B3D67C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14:paraId="2DC389A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14:paraId="41837F7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14:paraId="6CBEB95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14:paraId="6BDA5EF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случае если заявление и прилагаемые документы представлены посредством </w:t>
      </w:r>
      <w:r w:rsidRPr="00002B52">
        <w:rPr>
          <w:rFonts w:ascii="Arial" w:eastAsia="Microsoft JhengHei" w:hAnsi="Arial" w:cs="Arial"/>
          <w:bCs/>
          <w:kern w:val="1"/>
          <w:lang w:eastAsia="ru-RU"/>
        </w:rPr>
        <w:lastRenderedPageBreak/>
        <w:t>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337AAB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7) комплектует личное дело заявителя, состоящее из заявления и прилагаемых к нему документов (далее - личное дело заявителя).</w:t>
      </w:r>
    </w:p>
    <w:p w14:paraId="041467D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14:paraId="1DE0633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14:paraId="444C2DF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14:paraId="398B706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56346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Формирование и направление межведомственных запросов</w:t>
      </w:r>
    </w:p>
    <w:p w14:paraId="3C9F1EB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F69B42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14:paraId="553066E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14:paraId="3CE86AA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3.10. В случае если заявителем не представлены документы, предусмотренные пунктом 2.15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w:t>
      </w:r>
      <w:proofErr w:type="gramStart"/>
      <w:r w:rsidRPr="00002B52">
        <w:rPr>
          <w:rFonts w:ascii="Arial" w:eastAsia="Microsoft JhengHei" w:hAnsi="Arial" w:cs="Arial"/>
          <w:bCs/>
          <w:kern w:val="1"/>
          <w:lang w:eastAsia="ru-RU"/>
        </w:rPr>
        <w:t>картографии</w:t>
      </w:r>
      <w:proofErr w:type="gramEnd"/>
      <w:r w:rsidRPr="00002B52">
        <w:rPr>
          <w:rFonts w:ascii="Arial" w:eastAsia="Microsoft JhengHei" w:hAnsi="Arial" w:cs="Arial"/>
          <w:bCs/>
          <w:kern w:val="1"/>
          <w:lang w:eastAsia="ru-RU"/>
        </w:rPr>
        <w:t xml:space="preserve"> и Управлению Федеральной налоговой службы.</w:t>
      </w:r>
    </w:p>
    <w:p w14:paraId="3B4FA3F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14:paraId="79520FC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14:paraId="5C33FE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14:paraId="51CA04A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4E21653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Проведение экспертизы заявления и прилагаемых документов</w:t>
      </w:r>
    </w:p>
    <w:p w14:paraId="7234D40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14:paraId="6FB81E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3.15. Экспертиза заявления и прилагаемых документов, представленных заявителем, осуществляется специалистом, ответственным за экспертизу.</w:t>
      </w:r>
    </w:p>
    <w:p w14:paraId="05794F5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3.16 Специалист, ответственный за экспертизу:</w:t>
      </w:r>
    </w:p>
    <w:p w14:paraId="19E6363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устанавливает факт принадлежности заявителя к числу лиц, указанных в пункте 1.2 настоящего Административного регламента;</w:t>
      </w:r>
    </w:p>
    <w:p w14:paraId="2FB9D15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14:paraId="06A1B54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w:t>
      </w:r>
      <w:r w:rsidRPr="00002B52">
        <w:rPr>
          <w:rFonts w:ascii="Arial" w:eastAsia="Microsoft JhengHei" w:hAnsi="Arial" w:cs="Arial"/>
          <w:bCs/>
          <w:kern w:val="1"/>
          <w:lang w:eastAsia="ru-RU"/>
        </w:rPr>
        <w:lastRenderedPageBreak/>
        <w:t xml:space="preserve">администрации </w:t>
      </w:r>
      <w:r w:rsidRPr="00002B52">
        <w:rPr>
          <w:rFonts w:ascii="Arial" w:eastAsia="Microsoft JhengHei" w:hAnsi="Arial" w:cs="Arial"/>
          <w:kern w:val="1"/>
          <w:lang w:eastAsia="ru-RU"/>
        </w:rPr>
        <w:t>Лукашкин-Ярского сельского поселения Александровского района Томской области</w:t>
      </w:r>
      <w:r w:rsidRPr="00002B52">
        <w:rPr>
          <w:rFonts w:ascii="Arial" w:eastAsia="Microsoft JhengHei" w:hAnsi="Arial" w:cs="Arial"/>
          <w:bCs/>
          <w:kern w:val="1"/>
          <w:lang w:eastAsia="ru-RU"/>
        </w:rPr>
        <w:t>, ответственному за предоставление муниципальной услуги;</w:t>
      </w:r>
    </w:p>
    <w:p w14:paraId="04B42C2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14:paraId="0F0D9E7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3.17. Максимальный срок проведения экспертизы заявления и прилагаемых документов осуществляется в течение 5 рабочих дней.</w:t>
      </w:r>
    </w:p>
    <w:p w14:paraId="1885291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14:paraId="4785A2A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экспертизу.</w:t>
      </w:r>
    </w:p>
    <w:p w14:paraId="6CBED2D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6FAA5B1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Принятие решения о предоставлении муниципальной услуги</w:t>
      </w:r>
    </w:p>
    <w:p w14:paraId="75755F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2F056A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3.20.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14:paraId="49386A1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3.21. Для принятия решения проект постановления или проект постановления об отказе направляется Главе </w:t>
      </w:r>
      <w:r w:rsidRPr="00002B52">
        <w:rPr>
          <w:rFonts w:ascii="Arial" w:eastAsia="Microsoft JhengHei" w:hAnsi="Arial" w:cs="Arial"/>
          <w:kern w:val="1"/>
          <w:lang w:eastAsia="ru-RU"/>
        </w:rPr>
        <w:t xml:space="preserve">Лукашкин-Ярского сельского поселения Александровского района Томской области </w:t>
      </w:r>
      <w:r w:rsidRPr="00002B52">
        <w:rPr>
          <w:rFonts w:ascii="Arial" w:eastAsia="Microsoft JhengHei" w:hAnsi="Arial" w:cs="Arial"/>
          <w:bCs/>
          <w:kern w:val="1"/>
          <w:lang w:eastAsia="ru-RU"/>
        </w:rPr>
        <w:t>ответственному за принятие решения о предоставлении муниципальной услуги.</w:t>
      </w:r>
    </w:p>
    <w:p w14:paraId="144A6A5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3.22. Критерии принятия решения:</w:t>
      </w:r>
    </w:p>
    <w:p w14:paraId="05DD723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принадлежность заявителя к числу лиц, указанных в пункте 1.2 настоящего Административного регламента;</w:t>
      </w:r>
    </w:p>
    <w:p w14:paraId="1B73FBE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наличие необходимых документов, указанных в подпункте 2.15 настоящего Административного регламента, содержащих достоверные сведения.</w:t>
      </w:r>
    </w:p>
    <w:p w14:paraId="4B92B44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(далее- Правила), с соблюдением требований пункта 21 Правил.</w:t>
      </w:r>
    </w:p>
    <w:p w14:paraId="561B54A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
    <w:p w14:paraId="718B2F0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14:paraId="03973D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w:t>
      </w:r>
      <w:r w:rsidRPr="00002B52">
        <w:rPr>
          <w:rFonts w:ascii="Arial" w:eastAsia="Microsoft JhengHei" w:hAnsi="Arial" w:cs="Arial"/>
          <w:bCs/>
          <w:kern w:val="1"/>
          <w:lang w:eastAsia="ru-RU"/>
        </w:rPr>
        <w:lastRenderedPageBreak/>
        <w:t>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14:paraId="5C151B0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30BA115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14:paraId="6D38FD5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002B52">
        <w:rPr>
          <w:rFonts w:ascii="Arial" w:eastAsia="Microsoft JhengHei" w:hAnsi="Arial" w:cs="Arial"/>
          <w:bCs/>
          <w:kern w:val="1"/>
          <w:lang w:eastAsia="ru-RU"/>
        </w:rPr>
        <w:t>истечения</w:t>
      </w:r>
      <w:proofErr w:type="gramEnd"/>
      <w:r w:rsidRPr="00002B52">
        <w:rPr>
          <w:rFonts w:ascii="Arial" w:eastAsia="Microsoft JhengHei" w:hAnsi="Arial" w:cs="Arial"/>
          <w:bCs/>
          <w:kern w:val="1"/>
          <w:lang w:eastAsia="ru-RU"/>
        </w:rPr>
        <w:t xml:space="preserve"> установленного пунктами 37 и 38 Правил срока посредством почтового отправления по указанному в заявлении почтовому адресу.</w:t>
      </w:r>
    </w:p>
    <w:p w14:paraId="3E5CDE2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14:paraId="0BC38AA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67AB3EF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14:paraId="2F9BBE8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14:paraId="04E94CB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3.26. Максимальный срок выполнения административной процедуры не может превышать 5 рабочих дней.</w:t>
      </w:r>
    </w:p>
    <w:p w14:paraId="0530AB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73A939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Формирование и выдача заявителю результата предоставления муниципальной услуги</w:t>
      </w:r>
    </w:p>
    <w:p w14:paraId="5D3DA8D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3.27.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2183A39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14:paraId="52279D0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поступления документов;</w:t>
      </w:r>
    </w:p>
    <w:p w14:paraId="54BF6F0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4F1351C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3.29.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w:t>
      </w:r>
      <w:r w:rsidRPr="00002B52">
        <w:rPr>
          <w:rFonts w:ascii="Arial" w:eastAsia="Microsoft JhengHei" w:hAnsi="Arial" w:cs="Arial"/>
          <w:bCs/>
          <w:kern w:val="1"/>
          <w:lang w:eastAsia="ru-RU"/>
        </w:rPr>
        <w:lastRenderedPageBreak/>
        <w:t>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14:paraId="33364C1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N 146н (приложение N 4 к настоящему Административному регламенту).</w:t>
      </w:r>
    </w:p>
    <w:p w14:paraId="4512CD2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3.30.1.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14:paraId="7D560C9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692ED7F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14:paraId="4521404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14:paraId="27ACD50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C75BF4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14:paraId="3C377D5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37D0C3E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w:t>
      </w:r>
      <w:r w:rsidRPr="00002B52">
        <w:rPr>
          <w:rFonts w:ascii="Arial" w:eastAsia="Microsoft JhengHei" w:hAnsi="Arial" w:cs="Arial"/>
          <w:kern w:val="1"/>
          <w:lang w:eastAsia="ru-RU"/>
        </w:rPr>
        <w:t xml:space="preserve">Лукашкин-Ярского сельского поселения Александровского района Томской области </w:t>
      </w:r>
      <w:r w:rsidRPr="00002B52">
        <w:rPr>
          <w:rFonts w:ascii="Arial" w:eastAsia="Microsoft JhengHei" w:hAnsi="Arial" w:cs="Arial"/>
          <w:bCs/>
          <w:kern w:val="1"/>
          <w:lang w:eastAsia="ru-RU"/>
        </w:rPr>
        <w:t>в сети Интернет, ЕПГУ.</w:t>
      </w:r>
    </w:p>
    <w:p w14:paraId="5EF774F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564E121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Перечень административных процедур (действий) при предоставлении муниципальной услуги услуг в электронной форме</w:t>
      </w:r>
    </w:p>
    <w:p w14:paraId="0C192D0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3.2. При предоставлении Услуги в электронной форме заявителю обеспечивается возможность:</w:t>
      </w:r>
    </w:p>
    <w:p w14:paraId="3CE197F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получения информации о порядке и сроках предоставления Услуги;</w:t>
      </w:r>
    </w:p>
    <w:p w14:paraId="358F0B6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14:paraId="4BB5959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приема и регистрации Уполномоченным органом заявления и прилагаемых документов;</w:t>
      </w:r>
    </w:p>
    <w:p w14:paraId="1038583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получения Заявителем (представителем Заявителя) результата предоставления Услуги в форме электронного документа;</w:t>
      </w:r>
    </w:p>
    <w:p w14:paraId="5C9BE1D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получения сведений о ходе рассмотрения заявления;</w:t>
      </w:r>
    </w:p>
    <w:p w14:paraId="6334862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осуществления оценки качества предоставления Услуги;</w:t>
      </w:r>
    </w:p>
    <w:p w14:paraId="710B0F6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05A098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292D56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осуществления административных процедур (действий) в электронной форме</w:t>
      </w:r>
    </w:p>
    <w:p w14:paraId="4B52513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14:paraId="3002191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B88B7E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002B52">
        <w:rPr>
          <w:rFonts w:ascii="Arial" w:eastAsia="Microsoft JhengHei" w:hAnsi="Arial" w:cs="Arial"/>
          <w:bCs/>
          <w:kern w:val="1"/>
          <w:lang w:eastAsia="ru-RU"/>
        </w:rPr>
        <w:lastRenderedPageBreak/>
        <w:t>посредством информационного сообщения непосредственно в электронной форме заявления.</w:t>
      </w:r>
    </w:p>
    <w:p w14:paraId="270510F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формировании заявления Заявителю обеспечивается:</w:t>
      </w:r>
    </w:p>
    <w:p w14:paraId="0869602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4D99778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138B4FF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28742A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A14893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 возможность вернуться на любой из этапов заполнения электронной формы заявления без потери ранее введенной информации;</w:t>
      </w:r>
    </w:p>
    <w:p w14:paraId="00E0AB3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46154BA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A04040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71AAAD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14:paraId="6518424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EB3B7F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3.5. Заявителю в качестве результата предоставления Услуги обеспечивается возможность получения документа:</w:t>
      </w:r>
    </w:p>
    <w:p w14:paraId="7FA6846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14:paraId="3233653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 виде бумажного документа, подтверждающего содержание электронного документа, который Заявитель получает при личном обращении.</w:t>
      </w:r>
    </w:p>
    <w:p w14:paraId="78BF1FE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3.6.</w:t>
      </w:r>
      <w:r w:rsidRPr="00002B52">
        <w:rPr>
          <w:rFonts w:ascii="Arial" w:eastAsia="Microsoft JhengHei" w:hAnsi="Arial" w:cs="Arial"/>
          <w:bCs/>
          <w:kern w:val="1"/>
          <w:lang w:eastAsia="ru-RU"/>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57371BA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82DE8B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3.7.</w:t>
      </w:r>
      <w:r w:rsidRPr="00002B52">
        <w:rPr>
          <w:rFonts w:ascii="Arial" w:eastAsia="Microsoft JhengHei" w:hAnsi="Arial" w:cs="Arial"/>
          <w:bCs/>
          <w:kern w:val="1"/>
          <w:lang w:eastAsia="ru-RU"/>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45435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4034531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 xml:space="preserve">Особенности выполнения административных процедур (действий) в многофункциональных центрах предоставления государственных и </w:t>
      </w:r>
      <w:r w:rsidRPr="00002B52">
        <w:rPr>
          <w:rFonts w:ascii="Arial" w:eastAsia="Microsoft JhengHei" w:hAnsi="Arial" w:cs="Arial"/>
          <w:b/>
          <w:bCs/>
          <w:kern w:val="1"/>
          <w:lang w:eastAsia="ru-RU"/>
        </w:rPr>
        <w:lastRenderedPageBreak/>
        <w:t>муниципальных услуг</w:t>
      </w:r>
    </w:p>
    <w:p w14:paraId="3263887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2F764C0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84EFDA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 Многофункциональный центр осуществляет:</w:t>
      </w:r>
    </w:p>
    <w:p w14:paraId="3967004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F83B97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B6E80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иные процедуры и действия, предусмотренные Федеральным законом № 210-ФЗ.</w:t>
      </w:r>
    </w:p>
    <w:p w14:paraId="194144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 Личный кабинет на официальном сайте ЕПГУ (www.gosuslugi.ru).</w:t>
      </w:r>
    </w:p>
    <w:p w14:paraId="77E2C66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3.8.1.1. В личном кабинете заявителя на ЕПГУ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14:paraId="51E3124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заявление (запрос) зарегистрировано;</w:t>
      </w:r>
    </w:p>
    <w:p w14:paraId="0F40D6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заявление (запрос) возвращено без рассмотрения;</w:t>
      </w:r>
    </w:p>
    <w:p w14:paraId="457C77D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приглашение заявителя на личный прием;</w:t>
      </w:r>
    </w:p>
    <w:p w14:paraId="530E745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предоставление услуги приостановлено;</w:t>
      </w:r>
    </w:p>
    <w:p w14:paraId="6C92AD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предоставление услуги прекращено;</w:t>
      </w:r>
    </w:p>
    <w:p w14:paraId="5219335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услуга предоставлена;</w:t>
      </w:r>
    </w:p>
    <w:p w14:paraId="2BD4970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предоставлении услуги отказано.</w:t>
      </w:r>
    </w:p>
    <w:p w14:paraId="15B3E23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ЕПГУ е.</w:t>
      </w:r>
    </w:p>
    <w:p w14:paraId="30FACBB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14:paraId="20664D5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14:paraId="0FB1502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14:paraId="205DC53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о возвращении заявления (запроса) о предоставлении услуги без рассмотрения или прекращении предоставления услуги - информация об основаниях принятия </w:t>
      </w:r>
      <w:r w:rsidRPr="00002B52">
        <w:rPr>
          <w:rFonts w:ascii="Arial" w:eastAsia="Microsoft JhengHei" w:hAnsi="Arial" w:cs="Arial"/>
          <w:bCs/>
          <w:kern w:val="1"/>
          <w:lang w:eastAsia="ru-RU"/>
        </w:rPr>
        <w:lastRenderedPageBreak/>
        <w:t>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14:paraId="4862790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14:paraId="04CB1E4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Указанные мотивированное обоснование и информация размещаются в 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14:paraId="7F54430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3.8.1.3. 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14:paraId="5E9B81A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 предусмотренного пунктом 19 Правил:</w:t>
      </w:r>
    </w:p>
    <w:p w14:paraId="0ECB0E6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14:paraId="1EF3B07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w:t>
      </w:r>
      <w:r w:rsidRPr="00002B52">
        <w:rPr>
          <w:rFonts w:ascii="Arial" w:eastAsia="Microsoft JhengHei" w:hAnsi="Arial" w:cs="Arial"/>
          <w:kern w:val="1"/>
          <w:lang w:eastAsia="ru-RU"/>
        </w:rPr>
        <w:t xml:space="preserve"> Лукашкин-Ярского сельского поселения Александровского района Томской </w:t>
      </w:r>
      <w:proofErr w:type="gramStart"/>
      <w:r w:rsidRPr="00002B52">
        <w:rPr>
          <w:rFonts w:ascii="Arial" w:eastAsia="Microsoft JhengHei" w:hAnsi="Arial" w:cs="Arial"/>
          <w:kern w:val="1"/>
          <w:lang w:eastAsia="ru-RU"/>
        </w:rPr>
        <w:t>области</w:t>
      </w:r>
      <w:r w:rsidRPr="00002B52">
        <w:rPr>
          <w:rFonts w:ascii="Arial" w:eastAsia="Microsoft JhengHei" w:hAnsi="Arial" w:cs="Arial"/>
          <w:bCs/>
          <w:kern w:val="1"/>
          <w:lang w:eastAsia="ru-RU"/>
        </w:rPr>
        <w:t>,  руководителя</w:t>
      </w:r>
      <w:proofErr w:type="gramEnd"/>
      <w:r w:rsidRPr="00002B52">
        <w:rPr>
          <w:rFonts w:ascii="Arial" w:eastAsia="Microsoft JhengHei" w:hAnsi="Arial" w:cs="Arial"/>
          <w:bCs/>
          <w:kern w:val="1"/>
          <w:lang w:eastAsia="ru-RU"/>
        </w:rPr>
        <w:t xml:space="preserve"> МФЦ.</w:t>
      </w:r>
    </w:p>
    <w:p w14:paraId="05C5065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3.8.1.5. Вид направляемого для размещения в личном кабинете заявителя на ЕПГУ результата предоставления услуги из числа предусмотренных пунктом 8 настоящих Правил видов результатов определяется администрацией, МФЦ. Вместо результата предоставления услуги, указанного в пункте 8 Правил, со статусом «услуга </w:t>
      </w:r>
      <w:r w:rsidRPr="00002B52">
        <w:rPr>
          <w:rFonts w:ascii="Arial" w:eastAsia="Microsoft JhengHei" w:hAnsi="Arial" w:cs="Arial"/>
          <w:bCs/>
          <w:kern w:val="1"/>
          <w:lang w:eastAsia="ru-RU"/>
        </w:rPr>
        <w:lastRenderedPageBreak/>
        <w:t>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14:paraId="72920EC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3.8.1.6. 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14:paraId="684DBED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14:paraId="099EE9C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
    <w:p w14:paraId="307BC04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14:paraId="168B373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3.8.1.8. К информации для автоматизированного мониторинга относятся следующие сведения:</w:t>
      </w:r>
    </w:p>
    <w:p w14:paraId="75D2C66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14:paraId="3212FDF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14:paraId="1DA5D9C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единый номер заявления (запроса) о предоставлении услуги;</w:t>
      </w:r>
    </w:p>
    <w:p w14:paraId="7E9F7F9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 дата и время направления статуса о ходе предоставления услуги, результатов предоставления услуги на ЕПГУ.</w:t>
      </w:r>
    </w:p>
    <w:p w14:paraId="47EF238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14:paraId="3C32606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w:t>
      </w:r>
      <w:r w:rsidRPr="00002B52">
        <w:rPr>
          <w:rFonts w:ascii="Arial" w:eastAsia="Microsoft JhengHei" w:hAnsi="Arial" w:cs="Arial"/>
          <w:bCs/>
          <w:kern w:val="1"/>
          <w:lang w:eastAsia="ru-RU"/>
        </w:rPr>
        <w:lastRenderedPageBreak/>
        <w:t>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73AA683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6B6D541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C40845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Информирование заявителей</w:t>
      </w:r>
    </w:p>
    <w:p w14:paraId="3221290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3.9. Информирование Заявителя осуществляется следующими способами:</w:t>
      </w:r>
    </w:p>
    <w:p w14:paraId="3D2F2F2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630EDE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2E2428C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3C3D8DB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2073B35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1B44AC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CA682C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AF3B9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Выдача заявителю результата предоставления муниципальной услуги</w:t>
      </w:r>
    </w:p>
    <w:p w14:paraId="632AC49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7AC4784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E47D23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58D40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Работник многофункционального центра осуществляет следующие действия:</w:t>
      </w:r>
    </w:p>
    <w:p w14:paraId="5ECA41D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04DC62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проверяет полномочия представителя Заявителя (в случае обращения представителя Заявителя);</w:t>
      </w:r>
    </w:p>
    <w:p w14:paraId="12B6A9B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определяет статус исполнения заявления;</w:t>
      </w:r>
    </w:p>
    <w:p w14:paraId="0499C77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002B52">
        <w:rPr>
          <w:rFonts w:ascii="Arial" w:eastAsia="Microsoft JhengHei" w:hAnsi="Arial" w:cs="Arial"/>
          <w:bCs/>
          <w:kern w:val="1"/>
          <w:lang w:eastAsia="ru-RU"/>
        </w:rPr>
        <w:lastRenderedPageBreak/>
        <w:t>Российской Федерации случаях печати с изображением Государственного герба Российской Федерации);</w:t>
      </w:r>
    </w:p>
    <w:p w14:paraId="1A8709D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14:paraId="4991212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выдает документы Заявителю, при необходимости запрашивает у Заявителя подписи за каждый выданный документ;</w:t>
      </w:r>
    </w:p>
    <w:p w14:paraId="5FB1707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запрашивает согласие Заявителя на участие в смс-опросе для оценки качества предоставленной Услуги многофункциональным центром.</w:t>
      </w:r>
    </w:p>
    <w:p w14:paraId="35337D6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135E0CB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исправления допущенных опечаток и ошибок в выданных в результате предоставления муниципальной услуги документах</w:t>
      </w:r>
    </w:p>
    <w:p w14:paraId="1A1B9D5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306F84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13036F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1B9FE7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07641F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723FB9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bookmarkStart w:id="5" w:name="_Hlk157171584"/>
      <w:r w:rsidRPr="00002B52">
        <w:rPr>
          <w:rFonts w:ascii="Arial" w:eastAsia="Microsoft JhengHei" w:hAnsi="Arial" w:cs="Arial"/>
          <w:b/>
          <w:bCs/>
          <w:kern w:val="1"/>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2A76E78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2E9E126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013578E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выдачи дубликата</w:t>
      </w:r>
    </w:p>
    <w:p w14:paraId="7B6CDEB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1AA8B1F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3.14. Предусматривается возможность предоставления заявителю дубликата ранее выданного разрешения.</w:t>
      </w:r>
    </w:p>
    <w:p w14:paraId="54BFA7B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14:paraId="5793168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14:paraId="40D38E6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3.14.3. Срок выдачи дубликата не более 10 рабочих дней со дня поступления запроса на получение дубликата. </w:t>
      </w:r>
    </w:p>
    <w:p w14:paraId="0F0B1E6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3.14.4. Выдача дубликата осуществляется в порядке, предусмотренном для выдачи результата предоставления услуги. </w:t>
      </w:r>
    </w:p>
    <w:p w14:paraId="389AEBA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A4E438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оставления запроса заявителя без рассмотрения</w:t>
      </w:r>
    </w:p>
    <w:p w14:paraId="178142D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54ED55A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3.15. Запрос о предоставлении муниципальной услуги остается без рассмотрения при наличии следующих оснований:</w:t>
      </w:r>
    </w:p>
    <w:p w14:paraId="2FFB6F3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3.15.1. Отсутствие одного или нескольких документов, необходимых для получения </w:t>
      </w:r>
      <w:r w:rsidRPr="00002B52">
        <w:rPr>
          <w:rFonts w:ascii="Arial" w:eastAsia="Microsoft JhengHei" w:hAnsi="Arial" w:cs="Arial"/>
          <w:bCs/>
          <w:kern w:val="1"/>
          <w:lang w:eastAsia="ru-RU"/>
        </w:rPr>
        <w:lastRenderedPageBreak/>
        <w:t>муниципальной услуги, наличие которых предусмотрено пунктом 2.15. настоящего Административного регламента.</w:t>
      </w:r>
    </w:p>
    <w:p w14:paraId="5BE737E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14:paraId="505849F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14:paraId="661B948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3.15.4. Оставление запроса заявителя без рассмотрения не препятствует повторному обращению заявителя за этой же муниципальной услугой.</w:t>
      </w:r>
    </w:p>
    <w:bookmarkEnd w:id="5"/>
    <w:p w14:paraId="4B1CDCA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D4A9B1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22C645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val="en-US" w:eastAsia="ru-RU"/>
        </w:rPr>
        <w:t>IV</w:t>
      </w:r>
      <w:r w:rsidRPr="00002B52">
        <w:rPr>
          <w:rFonts w:ascii="Arial" w:eastAsia="Microsoft JhengHei" w:hAnsi="Arial" w:cs="Arial"/>
          <w:b/>
          <w:bCs/>
          <w:kern w:val="1"/>
          <w:lang w:eastAsia="ru-RU"/>
        </w:rPr>
        <w:t>. Формы контроля за исполнением административного регламента</w:t>
      </w:r>
    </w:p>
    <w:p w14:paraId="1C127D8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0C65892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4BFF2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34884E6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Для текущего контроля используются сведения служебной корреспонденции, устная и письменная информация должностных лиц Уполномоченного органа или многофункционального центра.</w:t>
      </w:r>
    </w:p>
    <w:p w14:paraId="6C350AC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Текущий контроль осуществляется путем проведения плановых и внеплановых проверок:</w:t>
      </w:r>
    </w:p>
    <w:p w14:paraId="49EB5F1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решений о предоставлении (об отказе в предоставлении) Услуги;</w:t>
      </w:r>
    </w:p>
    <w:p w14:paraId="65AAE2D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выявления и устранения нарушений прав граждан;</w:t>
      </w:r>
    </w:p>
    <w:p w14:paraId="67CE5AB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27B89F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0869380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Порядок и периодичность осуществления плановых и внеплановых проверок полноты и качества исполнения настоящего Регламента, в том числе порядок и формы контроля за полнотой и качеством исполнения настоящего Регламента</w:t>
      </w:r>
    </w:p>
    <w:p w14:paraId="47982AD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4.2.</w:t>
      </w:r>
      <w:r w:rsidRPr="00002B52">
        <w:rPr>
          <w:rFonts w:ascii="Arial" w:eastAsia="Microsoft JhengHei" w:hAnsi="Arial" w:cs="Arial"/>
          <w:bCs/>
          <w:kern w:val="1"/>
          <w:lang w:eastAsia="ru-RU"/>
        </w:rPr>
        <w:tab/>
        <w:t>Контроль за полнотой и качеством исполнения настоящего Регламента включает в себя проведение плановых и внеплановых проверок.</w:t>
      </w:r>
    </w:p>
    <w:p w14:paraId="33B0EF1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4.3.</w:t>
      </w:r>
      <w:r w:rsidRPr="00002B52">
        <w:rPr>
          <w:rFonts w:ascii="Arial" w:eastAsia="Microsoft JhengHei" w:hAnsi="Arial" w:cs="Arial"/>
          <w:bCs/>
          <w:kern w:val="1"/>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5D250C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При плановой проверке полноты и качества исполнения настоящего Регламента контролю подлежат:</w:t>
      </w:r>
    </w:p>
    <w:p w14:paraId="1070C37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соблюдение сроков предоставления Услуги;</w:t>
      </w:r>
    </w:p>
    <w:p w14:paraId="5106C34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соблюдение положений настоящего Регламента и иных нормативных правовых актов, устанавливающих требования к предоставлению Услуги;</w:t>
      </w:r>
    </w:p>
    <w:p w14:paraId="0B7D827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правильность и обоснованность принятого решения об отказе в предоставлении Услуги.</w:t>
      </w:r>
    </w:p>
    <w:p w14:paraId="6902A74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Основанием для проведения внеплановых проверок являются:</w:t>
      </w:r>
    </w:p>
    <w:p w14:paraId="25D85AC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781EAA0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обращения граждан и юридических лиц на нарушения законодательства, в том числе на качество предоставления Услуги.</w:t>
      </w:r>
    </w:p>
    <w:p w14:paraId="4B6CC6E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7182E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5BF3A8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4.4. По результатам проведенных проверок в случае выявления нарушений </w:t>
      </w:r>
      <w:r w:rsidRPr="00002B52">
        <w:rPr>
          <w:rFonts w:ascii="Arial" w:eastAsia="Microsoft JhengHei" w:hAnsi="Arial" w:cs="Arial"/>
          <w:bCs/>
          <w:kern w:val="1"/>
          <w:lang w:eastAsia="ru-RU"/>
        </w:rPr>
        <w:lastRenderedPageBreak/>
        <w:t>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7436372B"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5EEF67C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216E14F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280ED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6CF36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Граждане, их объединения и организации также имеют право:</w:t>
      </w:r>
    </w:p>
    <w:p w14:paraId="065CAE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направлять замечания и предложения по улучшению доступности и качества предоставления Услуги;</w:t>
      </w:r>
    </w:p>
    <w:p w14:paraId="2C95259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w:t>
      </w:r>
      <w:r w:rsidRPr="00002B52">
        <w:rPr>
          <w:rFonts w:ascii="Arial" w:eastAsia="Microsoft JhengHei" w:hAnsi="Arial" w:cs="Arial"/>
          <w:bCs/>
          <w:kern w:val="1"/>
          <w:lang w:eastAsia="ru-RU"/>
        </w:rPr>
        <w:tab/>
        <w:t>вносить предложения о мерах по устранению нарушений настоящего Регламента.</w:t>
      </w:r>
    </w:p>
    <w:p w14:paraId="70D0CE8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158EF5D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7B18B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p>
    <w:p w14:paraId="15711BB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r w:rsidRPr="00002B52">
        <w:rPr>
          <w:rFonts w:ascii="Arial" w:eastAsia="Microsoft JhengHei" w:hAnsi="Arial" w:cs="Arial"/>
          <w:b/>
          <w:bCs/>
          <w:kern w:val="1"/>
          <w:lang w:val="en-US" w:eastAsia="ru-RU"/>
        </w:rPr>
        <w:t>V</w:t>
      </w:r>
      <w:r w:rsidRPr="00002B52">
        <w:rPr>
          <w:rFonts w:ascii="Arial" w:eastAsia="Microsoft JhengHei" w:hAnsi="Arial" w:cs="Arial"/>
          <w:b/>
          <w:bCs/>
          <w:kern w:val="1"/>
          <w:lang w:eastAsia="ru-RU"/>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w:t>
      </w:r>
    </w:p>
    <w:p w14:paraId="2F4154D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
          <w:bCs/>
          <w:kern w:val="1"/>
          <w:lang w:eastAsia="ru-RU"/>
        </w:rPr>
      </w:pPr>
    </w:p>
    <w:p w14:paraId="78614EC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4818978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727A623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5.2. Предмет жалобы.</w:t>
      </w:r>
    </w:p>
    <w:p w14:paraId="5C16FD6C"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904F47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14:paraId="4E23906F"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568E17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002B52">
        <w:rPr>
          <w:rFonts w:ascii="Arial" w:eastAsia="Microsoft JhengHei" w:hAnsi="Arial" w:cs="Arial"/>
          <w:bCs/>
          <w:kern w:val="1"/>
          <w:lang w:eastAsia="ru-RU"/>
        </w:rPr>
        <w:lastRenderedPageBreak/>
        <w:t xml:space="preserve">правовыми актами Российской Федерации,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 для предоставления муниципальной услуги;</w:t>
      </w:r>
    </w:p>
    <w:p w14:paraId="639D943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w:t>
      </w:r>
      <w:r w:rsidRPr="00002B52">
        <w:rPr>
          <w:rFonts w:ascii="Arial" w:eastAsia="Microsoft JhengHei" w:hAnsi="Arial" w:cs="Arial"/>
          <w:kern w:val="1"/>
          <w:lang w:eastAsia="ru-RU"/>
        </w:rPr>
        <w:t xml:space="preserve"> Томской области</w:t>
      </w:r>
      <w:r w:rsidRPr="00002B52">
        <w:rPr>
          <w:rFonts w:ascii="Arial" w:eastAsia="Microsoft JhengHei" w:hAnsi="Arial" w:cs="Arial"/>
          <w:bCs/>
          <w:kern w:val="1"/>
          <w:lang w:eastAsia="ru-RU"/>
        </w:rPr>
        <w:t>, муниципальными правовыми актами для предоставления муниципальной услуги, у заявителя;</w:t>
      </w:r>
    </w:p>
    <w:p w14:paraId="2F4B54C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801020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w:t>
      </w:r>
    </w:p>
    <w:p w14:paraId="59B6CF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4E096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8) нарушение срока или порядка выдачи документов по результатам предоставления муниципальной услуги;</w:t>
      </w:r>
    </w:p>
    <w:p w14:paraId="2DCB241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3422E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2BD9A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948A391"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Pr="00002B52">
        <w:rPr>
          <w:rFonts w:ascii="Arial" w:eastAsia="Microsoft JhengHei" w:hAnsi="Arial" w:cs="Arial"/>
          <w:kern w:val="1"/>
          <w:lang w:eastAsia="ru-RU"/>
        </w:rPr>
        <w:t>Лукашкин-Ярского сельского поселения Александровского района Томской области</w:t>
      </w:r>
      <w:r w:rsidRPr="00002B52">
        <w:rPr>
          <w:rFonts w:ascii="Arial" w:eastAsia="Microsoft JhengHei" w:hAnsi="Arial" w:cs="Arial"/>
          <w:bCs/>
          <w:kern w:val="1"/>
          <w:lang w:eastAsia="ru-RU"/>
        </w:rPr>
        <w:t xml:space="preserve">, МФЦ либо в орган государственной власти (орган местного самоуправления)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являющийся учредителем МФЦ (далее - учредитель МФЦ), а также в организации, предусмотренные частью 1.1 статьи 16 Федерального закона № 210-ФЗ.</w:t>
      </w:r>
    </w:p>
    <w:p w14:paraId="52B7E6B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lastRenderedPageBreak/>
        <w:t>5.4. В случае если обжалуются решения и действия (бездействие) главы</w:t>
      </w:r>
      <w:r w:rsidRPr="00002B52">
        <w:rPr>
          <w:rFonts w:ascii="Arial" w:eastAsia="Microsoft JhengHei" w:hAnsi="Arial" w:cs="Arial"/>
          <w:kern w:val="1"/>
          <w:lang w:eastAsia="ru-RU"/>
        </w:rPr>
        <w:t xml:space="preserve"> Лукашкин-Ярского сельского поселения Александровского района Томской области</w:t>
      </w:r>
      <w:r w:rsidRPr="00002B52">
        <w:rPr>
          <w:rFonts w:ascii="Arial" w:eastAsia="Microsoft JhengHei" w:hAnsi="Arial" w:cs="Arial"/>
          <w:bCs/>
          <w:kern w:val="1"/>
          <w:lang w:eastAsia="ru-RU"/>
        </w:rPr>
        <w:t>, жалоба подается непосредственно главе</w:t>
      </w:r>
      <w:r w:rsidRPr="00002B52">
        <w:rPr>
          <w:rFonts w:ascii="Arial" w:eastAsia="Microsoft JhengHei" w:hAnsi="Arial" w:cs="Arial"/>
          <w:kern w:val="1"/>
          <w:lang w:eastAsia="ru-RU"/>
        </w:rPr>
        <w:t xml:space="preserve"> Лукашкин-Ярского сельского поселения Александровского района Томской области.</w:t>
      </w:r>
    </w:p>
    <w:p w14:paraId="741AC9A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2B7F1D3"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5.6. Порядок подачи и рассмотрения жалобы.</w:t>
      </w:r>
    </w:p>
    <w:p w14:paraId="25C50EC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13D4F46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 </w:t>
      </w:r>
    </w:p>
    <w:p w14:paraId="6BB12D3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721A035"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14:paraId="300BCE5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14:paraId="4FF6FB0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5.10. Жалоба, поступившая в администрацию, подлежит регистрации не позднее следующего рабочего дня со дня ее поступления. </w:t>
      </w:r>
    </w:p>
    <w:p w14:paraId="510A04B4"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863453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5.11. Жалоба должна содержать:</w:t>
      </w:r>
    </w:p>
    <w:p w14:paraId="6362D79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1F5DE26"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58424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4F37BE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4) доводы, на основании которых заявитель не согласен с решением и действием </w:t>
      </w:r>
      <w:r w:rsidRPr="00002B52">
        <w:rPr>
          <w:rFonts w:ascii="Arial" w:eastAsia="Microsoft JhengHei" w:hAnsi="Arial" w:cs="Arial"/>
          <w:bCs/>
          <w:kern w:val="1"/>
          <w:lang w:eastAsia="ru-RU"/>
        </w:rPr>
        <w:lastRenderedPageBreak/>
        <w:t>(бездействием)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BE52C2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5.12. Сроки рассмотрения жалобы.</w:t>
      </w:r>
    </w:p>
    <w:p w14:paraId="31DBA8D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E8FD5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F4B1BF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Основания для приостановления рассмотрения жалобы отсутствуют.</w:t>
      </w:r>
    </w:p>
    <w:p w14:paraId="0F7D93A7"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5.14. Результат рассмотрения жалобы.</w:t>
      </w:r>
    </w:p>
    <w:p w14:paraId="5F961FD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По результатам рассмотрения жалобы принимается одно из следующих решений:</w:t>
      </w:r>
    </w:p>
    <w:p w14:paraId="1D517C5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02B52">
        <w:rPr>
          <w:rFonts w:ascii="Arial" w:eastAsia="Microsoft JhengHei" w:hAnsi="Arial" w:cs="Arial"/>
          <w:kern w:val="1"/>
          <w:lang w:eastAsia="ru-RU"/>
        </w:rPr>
        <w:t>Томской области</w:t>
      </w:r>
      <w:r w:rsidRPr="00002B52">
        <w:rPr>
          <w:rFonts w:ascii="Arial" w:eastAsia="Microsoft JhengHei" w:hAnsi="Arial" w:cs="Arial"/>
          <w:bCs/>
          <w:kern w:val="1"/>
          <w:lang w:eastAsia="ru-RU"/>
        </w:rPr>
        <w:t>, муниципальными правовыми актами;</w:t>
      </w:r>
    </w:p>
    <w:p w14:paraId="5A1ADBC8"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2) в удовлетворении жалобы отказывается.</w:t>
      </w:r>
    </w:p>
    <w:p w14:paraId="536E75E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ACF3A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5.16. Порядок информирования заявителя о результатах рассмотрения жалобы.</w:t>
      </w:r>
    </w:p>
    <w:p w14:paraId="390B5ED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42923D"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F0D4C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1E9222"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21D8E7AA"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5.18. Порядок обжалования решения по жалобе.</w:t>
      </w:r>
    </w:p>
    <w:p w14:paraId="193C18E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3194664E"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5.19. Право заявителя на получение информации и документов, необходимых для обоснования и рассмотрения жалобы.</w:t>
      </w:r>
    </w:p>
    <w:p w14:paraId="2525990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lastRenderedPageBreak/>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 </w:t>
      </w:r>
    </w:p>
    <w:p w14:paraId="2E6B6699"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5.20. Способы информирования заявителей о порядке подачи и рассмотрения жалобы.</w:t>
      </w:r>
    </w:p>
    <w:p w14:paraId="694BCE00" w14:textId="77777777" w:rsidR="00002B52" w:rsidRPr="00002B52" w:rsidRDefault="00002B52" w:rsidP="00002B52">
      <w:pPr>
        <w:widowControl w:val="0"/>
        <w:suppressAutoHyphens/>
        <w:autoSpaceDE w:val="0"/>
        <w:spacing w:after="0" w:line="240" w:lineRule="auto"/>
        <w:ind w:firstLine="709"/>
        <w:jc w:val="both"/>
        <w:rPr>
          <w:rFonts w:ascii="Arial" w:eastAsia="Microsoft JhengHei" w:hAnsi="Arial" w:cs="Arial"/>
          <w:bCs/>
          <w:kern w:val="1"/>
          <w:lang w:eastAsia="ru-RU"/>
        </w:rPr>
      </w:pPr>
      <w:r w:rsidRPr="00002B52">
        <w:rPr>
          <w:rFonts w:ascii="Arial" w:eastAsia="Microsoft JhengHei" w:hAnsi="Arial" w:cs="Arial"/>
          <w:bCs/>
          <w:kern w:val="1"/>
          <w:lang w:eastAsia="ru-RU"/>
        </w:rPr>
        <w:t xml:space="preserve">Информацию о порядке подачи и рассмотрения жалобы заявители могут получить </w:t>
      </w:r>
      <w:proofErr w:type="gramStart"/>
      <w:r w:rsidRPr="00002B52">
        <w:rPr>
          <w:rFonts w:ascii="Arial" w:eastAsia="Microsoft JhengHei" w:hAnsi="Arial" w:cs="Arial"/>
          <w:bCs/>
          <w:kern w:val="1"/>
          <w:lang w:eastAsia="ru-RU"/>
        </w:rPr>
        <w:t>на информационных стендах</w:t>
      </w:r>
      <w:proofErr w:type="gramEnd"/>
      <w:r w:rsidRPr="00002B52">
        <w:rPr>
          <w:rFonts w:ascii="Arial" w:eastAsia="Microsoft JhengHei" w:hAnsi="Arial" w:cs="Arial"/>
          <w:bCs/>
          <w:kern w:val="1"/>
          <w:lang w:eastAsia="ru-RU"/>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ЕПГУ.</w:t>
      </w:r>
    </w:p>
    <w:p w14:paraId="1C2ACEB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148E77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4E5C2A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D68B65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527FA4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9B8508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EF523E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D6E3F5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981975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B97EC9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E5C9D6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2100B0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C8400B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F1CE31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23FFAE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B89A08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9E0136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454AD9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F94074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CE7A93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E54C52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51C5F4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C7F24A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4AD943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21C373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F7FBB2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23CD18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23E8DD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4D3751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F4028A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B658AE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18F9FA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DEBD52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B5D280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FD6C10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CB92EC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745137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00971E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563C6C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FCD463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10B6CDF"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Приложение №1 к административному регламенту </w:t>
      </w:r>
    </w:p>
    <w:p w14:paraId="1E5C662E"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предоставления муниципальной услуги </w:t>
      </w:r>
    </w:p>
    <w:p w14:paraId="59C8AAE8"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lastRenderedPageBreak/>
        <w:t>«Присвоение адреса объекту адресации и аннулирование такого адреса»</w:t>
      </w:r>
    </w:p>
    <w:p w14:paraId="025168F7"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p>
    <w:p w14:paraId="083487A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(рекомендуемый образец)</w:t>
      </w:r>
    </w:p>
    <w:p w14:paraId="6245B75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796632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Форма решения о присвоении адреса объекту адресации</w:t>
      </w:r>
    </w:p>
    <w:p w14:paraId="4F65A2D5" w14:textId="584A325C"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482380F" wp14:editId="4A37C33F">
                <wp:extent cx="6336665" cy="8890"/>
                <wp:effectExtent l="0" t="0" r="26035" b="29210"/>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56"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308BA7D" id="Группа 55"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">
                <v:shape id="Shape 191028" o:spid="_x0000_s1027" style="position:absolute;width:63367;height:91;visibility:visible;mso-wrap-style:square;v-text-anchor:top" coordsize="633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" path="m,4572r6336793,e" filled="f" strokeweight=".72pt">
                  <v:stroke miterlimit="1" joinstyle="miter"/>
                  <v:path arrowok="t" textboxrect="0,0,6336793,9144"/>
                </v:shape>
                <w10:anchorlock/>
              </v:group>
            </w:pict>
          </mc:Fallback>
        </mc:AlternateContent>
      </w:r>
    </w:p>
    <w:p w14:paraId="0924A7E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14:paraId="5E4A6A03" w14:textId="484040A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62AD5CC2" wp14:editId="0A99C5A7">
                <wp:extent cx="6341110" cy="8890"/>
                <wp:effectExtent l="0" t="0" r="21590" b="2921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54"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D115F61" id="Группа 5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9O4XcHQCAACLBQAADgAAAAAAAAAA&#10;AAAAAAAuAgAAZHJzL2Uyb0RvYy54bWxQSwECLQAUAAYACAAAACEAlEdeDtsAAAADAQAADwAAAAAA&#10;AAAAAAAAAADOBAAAZHJzL2Rvd25yZXYueG1sUEsFBgAAAAAEAAQA8wAAANYFAAAAAA==&#10;">
                <v:shape id="Shape 19103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" path="m,4572r6341364,e" filled="f" strokeweight=".72pt">
                  <v:stroke miterlimit="1" joinstyle="miter"/>
                  <v:path arrowok="t" textboxrect="0,0,6341364,9144"/>
                </v:shape>
                <w10:anchorlock/>
              </v:group>
            </w:pict>
          </mc:Fallback>
        </mc:AlternateContent>
      </w:r>
    </w:p>
    <w:p w14:paraId="67D1E32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(вид документа)</w:t>
      </w:r>
    </w:p>
    <w:p w14:paraId="7A046F3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ab/>
        <w:t>от ___________________              №________________</w:t>
      </w:r>
    </w:p>
    <w:p w14:paraId="172B6A3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796CD1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6F460680" w14:textId="23FAE4B0"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2FCC58FE" wp14:editId="36DBA94E">
                <wp:extent cx="6341110" cy="8890"/>
                <wp:effectExtent l="0" t="0" r="21590" b="29210"/>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52"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310E138" id="Группа 5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yYzPXcwIAAIsFAAAOAAAAAAAAAAAA&#10;AAAAAC4CAABkcnMvZTJvRG9jLnhtbFBLAQItABQABgAIAAAAIQCUR14O2wAAAAMBAAAPAAAAAAAA&#10;AAAAAAAAAM0EAABkcnMvZG93bnJldi54bWxQSwUGAAAAAAQABADzAAAA1QUAAAAA&#10;">
                <v:shape id="Shape 19103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" path="m,4572r6341364,e" filled="f" strokeweight=".72pt">
                  <v:stroke miterlimit="1" joinstyle="miter"/>
                  <v:path arrowok="t" textboxrect="0,0,6341364,9144"/>
                </v:shape>
                <w10:anchorlock/>
              </v:group>
            </w:pict>
          </mc:Fallback>
        </mc:AlternateContent>
      </w:r>
    </w:p>
    <w:p w14:paraId="6C744A1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444C5736" w14:textId="48979FD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4D7ECBEF" wp14:editId="04944E97">
                <wp:extent cx="6341110" cy="8890"/>
                <wp:effectExtent l="0" t="0" r="21590" b="29210"/>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50"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15C6DCD" id="Группа 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pvZkR1AgAAiwUAAA4AAAAAAAAA&#10;AAAAAAAALgIAAGRycy9lMm9Eb2MueG1sUEsBAi0AFAAGAAgAAAAhAJRHXg7bAAAAAwEAAA8AAAAA&#10;AAAAAAAAAAAAzwQAAGRycy9kb3ducmV2LnhtbFBLBQYAAAAABAAEAPMAAADXBQAAAAA=&#10;">
                <v:shape id="Shape 191036"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" path="m,4572r6341364,e" filled="f" strokeweight=".72pt">
                  <v:stroke miterlimit="1" joinstyle="miter"/>
                  <v:path arrowok="t" textboxrect="0,0,6341364,9144"/>
                </v:shape>
                <w10:anchorlock/>
              </v:group>
            </w:pict>
          </mc:Fallback>
        </mc:AlternateContent>
      </w:r>
    </w:p>
    <w:p w14:paraId="3FBA8543" w14:textId="6A15EACB"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002B52">
        <w:rPr>
          <w:rFonts w:ascii="Times New Roman" w:eastAsia="Microsoft JhengHei" w:hAnsi="Times New Roman" w:cs="Times New Roman"/>
          <w:bCs/>
          <w:i/>
          <w:noProof/>
          <w:kern w:val="1"/>
          <w:sz w:val="24"/>
          <w:szCs w:val="24"/>
          <w:lang w:val="en-US" w:eastAsia="ru-RU"/>
        </w:rPr>
        <w:drawing>
          <wp:inline distT="0" distB="0" distL="0" distR="0" wp14:anchorId="05164629" wp14:editId="4DA5BB79">
            <wp:extent cx="390525" cy="95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p w14:paraId="7197429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2E2803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ПОСТАНОВЛЯЕТ:</w:t>
      </w:r>
    </w:p>
    <w:p w14:paraId="565E4E7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 Присвоить адрес _________________________________________________________</w:t>
      </w:r>
    </w:p>
    <w:p w14:paraId="7AF629A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w:t>
      </w:r>
    </w:p>
    <w:p w14:paraId="50A93C3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(присвоенный объекту адресации адрес)</w:t>
      </w:r>
    </w:p>
    <w:p w14:paraId="0777112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следующему объекту адресации ______________________________________________</w:t>
      </w:r>
    </w:p>
    <w:p w14:paraId="7DD8AC9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_______________________________________________________________________________________________________________________________________________________________</w:t>
      </w:r>
    </w:p>
    <w:p w14:paraId="7C63523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(вид, наименование, описание местонахождения объекта адресации,</w:t>
      </w:r>
    </w:p>
    <w:p w14:paraId="0955C49A" w14:textId="7412074D"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4626A7E" wp14:editId="5A93D2FD">
                <wp:extent cx="6341110" cy="8890"/>
                <wp:effectExtent l="0" t="0" r="21590" b="2921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48"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B2E6F54" id="Группа 4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hoKPR3QCAACL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" path="m,4573r6341364,e" filled="f" strokeweight=".72pt">
                  <v:stroke miterlimit="1" joinstyle="miter"/>
                  <v:path arrowok="t" textboxrect="0,0,6341364,9144"/>
                </v:shape>
                <w10:anchorlock/>
              </v:group>
            </w:pict>
          </mc:Fallback>
        </mc:AlternateContent>
      </w:r>
    </w:p>
    <w:p w14:paraId="3A63F97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w:t>
      </w:r>
      <w:r w:rsidRPr="00002B52">
        <w:rPr>
          <w:rFonts w:ascii="Times New Roman" w:eastAsia="Microsoft JhengHei" w:hAnsi="Times New Roman" w:cs="Times New Roman"/>
          <w:bCs/>
          <w:kern w:val="1"/>
          <w:sz w:val="24"/>
          <w:szCs w:val="24"/>
          <w:lang w:eastAsia="ru-RU"/>
        </w:rPr>
        <w:lastRenderedPageBreak/>
        <w:t>недвижимости),</w:t>
      </w:r>
    </w:p>
    <w:p w14:paraId="28667345" w14:textId="5ACCC570"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E9C0F02" wp14:editId="2AA36E57">
                <wp:extent cx="6341110" cy="8890"/>
                <wp:effectExtent l="0" t="0" r="21590" b="2921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46"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965E1C9" id="Группа 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CONz5hcwIAAIsFAAAOAAAAAAAAAAAA&#10;AAAAAC4CAABkcnMvZTJvRG9jLnhtbFBLAQItABQABgAIAAAAIQCUR14O2wAAAAMBAAAPAAAAAAAA&#10;AAAAAAAAAM0EAABkcnMvZG93bnJldi54bWxQSwUGAAAAAAQABADzAAAA1QUAAAAA&#10;">
                <v:shape id="Shape 19104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" path="m,4572r6341364,e" filled="f" strokeweight=".72pt">
                  <v:stroke miterlimit="1" joinstyle="miter"/>
                  <v:path arrowok="t" textboxrect="0,0,6341364,9144"/>
                </v:shape>
                <w10:anchorlock/>
              </v:group>
            </w:pict>
          </mc:Fallback>
        </mc:AlternateContent>
      </w:r>
    </w:p>
    <w:p w14:paraId="7D60EF8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0AD15F7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w:t>
      </w:r>
    </w:p>
    <w:p w14:paraId="1D47266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D99FC2A" w14:textId="7D968884"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63F89225" wp14:editId="56E07FE0">
                <wp:extent cx="6341110" cy="8890"/>
                <wp:effectExtent l="0" t="0" r="21590" b="2921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44"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53FC988" id="Группа 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uU3LNcwIAAIsFAAAOAAAAAAAAAAAA&#10;AAAAAC4CAABkcnMvZTJvRG9jLnhtbFBLAQItABQABgAIAAAAIQCUR14O2wAAAAMBAAAPAAAAAAAA&#10;AAAAAAAAAM0EAABkcnMvZG93bnJldi54bWxQSwUGAAAAAAQABADzAAAA1QUAAAAA&#10;">
                <v:shape id="Shape 19104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" path="m,4572r6341364,e" filled="f" strokeweight=".72pt">
                  <v:stroke miterlimit="1" joinstyle="miter"/>
                  <v:path arrowok="t" textboxrect="0,0,6341364,9144"/>
                </v:shape>
                <w10:anchorlock/>
              </v:group>
            </w:pict>
          </mc:Fallback>
        </mc:AlternateContent>
      </w:r>
    </w:p>
    <w:p w14:paraId="276BA58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другие необходимые сведения, определенные уполномоченным органом (при наличии)</w:t>
      </w:r>
    </w:p>
    <w:p w14:paraId="67BB31A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36D5B5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 _____________________</w:t>
      </w:r>
    </w:p>
    <w:p w14:paraId="6555F9D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(должность, Ф.И.О. (последнее при наличии))</w:t>
      </w:r>
      <w:r w:rsidRPr="00002B52">
        <w:rPr>
          <w:rFonts w:ascii="Times New Roman" w:eastAsia="Microsoft JhengHei" w:hAnsi="Times New Roman" w:cs="Times New Roman"/>
          <w:bCs/>
          <w:i/>
          <w:kern w:val="1"/>
          <w:sz w:val="24"/>
          <w:szCs w:val="24"/>
          <w:lang w:eastAsia="ru-RU"/>
        </w:rPr>
        <w:tab/>
        <w:t>(подпись)</w:t>
      </w:r>
    </w:p>
    <w:p w14:paraId="2E5F644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roofErr w:type="spellStart"/>
      <w:r w:rsidRPr="00002B52">
        <w:rPr>
          <w:rFonts w:ascii="Times New Roman" w:eastAsia="Microsoft JhengHei" w:hAnsi="Times New Roman" w:cs="Times New Roman"/>
          <w:bCs/>
          <w:kern w:val="1"/>
          <w:sz w:val="24"/>
          <w:szCs w:val="24"/>
          <w:lang w:eastAsia="ru-RU"/>
        </w:rPr>
        <w:t>м.п</w:t>
      </w:r>
      <w:proofErr w:type="spellEnd"/>
      <w:r w:rsidRPr="00002B52">
        <w:rPr>
          <w:rFonts w:ascii="Times New Roman" w:eastAsia="Microsoft JhengHei" w:hAnsi="Times New Roman" w:cs="Times New Roman"/>
          <w:bCs/>
          <w:kern w:val="1"/>
          <w:sz w:val="24"/>
          <w:szCs w:val="24"/>
          <w:lang w:eastAsia="ru-RU"/>
        </w:rPr>
        <w:t>.</w:t>
      </w:r>
    </w:p>
    <w:p w14:paraId="1C97058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8BD0BE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77E654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i/>
          <w:kern w:val="1"/>
          <w:sz w:val="24"/>
          <w:szCs w:val="24"/>
          <w:u w:val="single"/>
          <w:lang w:eastAsia="ru-RU"/>
        </w:rPr>
      </w:pPr>
      <w:r w:rsidRPr="00002B52">
        <w:rPr>
          <w:rFonts w:ascii="Times New Roman" w:eastAsia="Microsoft JhengHei" w:hAnsi="Times New Roman" w:cs="Times New Roman"/>
          <w:b/>
          <w:bCs/>
          <w:i/>
          <w:kern w:val="1"/>
          <w:sz w:val="24"/>
          <w:szCs w:val="24"/>
          <w:u w:val="single"/>
          <w:lang w:eastAsia="ru-RU"/>
        </w:rPr>
        <w:t>(рекомендуемый образец)</w:t>
      </w:r>
    </w:p>
    <w:p w14:paraId="0701004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i/>
          <w:kern w:val="1"/>
          <w:sz w:val="24"/>
          <w:szCs w:val="24"/>
          <w:u w:val="single"/>
          <w:lang w:eastAsia="ru-RU"/>
        </w:rPr>
      </w:pPr>
    </w:p>
    <w:p w14:paraId="4C74A4A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Форма решения об аннулировании адреса объекта адресации</w:t>
      </w:r>
    </w:p>
    <w:p w14:paraId="31DE1E25" w14:textId="3FA2DB66"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520B8E26" wp14:editId="6FDB002E">
                <wp:extent cx="6336665" cy="8890"/>
                <wp:effectExtent l="0" t="0" r="26035" b="2921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4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3A7671D" id="Группа 41"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K5iqK51AgAAiwUAAA4AAAAAAAAA&#10;AAAAAAAALgIAAGRycy9lMm9Eb2MueG1sUEsBAi0AFAAGAAgAAAAhAAKB45PbAAAAAwEAAA8AAAAA&#10;AAAAAAAAAAAAzwQAAGRycy9kb3ducmV2LnhtbFBLBQYAAAAABAAEAPMAAADXBQAAAAA=&#10;">
                <v:shape id="Shape 191052" o:spid="_x0000_s1027" style="position:absolute;width:63367;height:91;visibility:visible;mso-wrap-style:square;v-text-anchor:top" coordsize="6336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" path="m,4572r6336792,e" filled="f" strokeweight=".72pt">
                  <v:stroke miterlimit="1" joinstyle="miter"/>
                  <v:path arrowok="t" textboxrect="0,0,6336792,9144"/>
                </v:shape>
                <w10:anchorlock/>
              </v:group>
            </w:pict>
          </mc:Fallback>
        </mc:AlternateContent>
      </w:r>
    </w:p>
    <w:p w14:paraId="31374C1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14:paraId="316F7968" w14:textId="7C8194ED"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2059398C" wp14:editId="3C3947BB">
                <wp:extent cx="6341110" cy="8890"/>
                <wp:effectExtent l="0" t="0" r="21590" b="2921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40"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EDEAA07" id="Группа 3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MehDcN1AgAAi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" path="m,4572r6341364,e" filled="f" strokeweight=".72pt">
                  <v:stroke miterlimit="1" joinstyle="miter"/>
                  <v:path arrowok="t" textboxrect="0,0,6341364,9144"/>
                </v:shape>
                <w10:anchorlock/>
              </v:group>
            </w:pict>
          </mc:Fallback>
        </mc:AlternateContent>
      </w:r>
    </w:p>
    <w:p w14:paraId="1C915D3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(вид документа)</w:t>
      </w:r>
    </w:p>
    <w:p w14:paraId="0FB1663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ab/>
        <w:t>от</w:t>
      </w:r>
      <w:r w:rsidRPr="00002B52">
        <w:rPr>
          <w:rFonts w:ascii="Times New Roman" w:eastAsia="Microsoft JhengHei" w:hAnsi="Times New Roman" w:cs="Times New Roman"/>
          <w:bCs/>
          <w:kern w:val="1"/>
          <w:sz w:val="24"/>
          <w:szCs w:val="24"/>
          <w:lang w:eastAsia="ru-RU"/>
        </w:rPr>
        <w:tab/>
        <w:t>«_________</w:t>
      </w:r>
      <w:proofErr w:type="gramStart"/>
      <w:r w:rsidRPr="00002B52">
        <w:rPr>
          <w:rFonts w:ascii="Times New Roman" w:eastAsia="Microsoft JhengHei" w:hAnsi="Times New Roman" w:cs="Times New Roman"/>
          <w:bCs/>
          <w:kern w:val="1"/>
          <w:sz w:val="24"/>
          <w:szCs w:val="24"/>
          <w:lang w:eastAsia="ru-RU"/>
        </w:rPr>
        <w:t>_»_</w:t>
      </w:r>
      <w:proofErr w:type="gramEnd"/>
      <w:r w:rsidRPr="00002B52">
        <w:rPr>
          <w:rFonts w:ascii="Times New Roman" w:eastAsia="Microsoft JhengHei" w:hAnsi="Times New Roman" w:cs="Times New Roman"/>
          <w:bCs/>
          <w:kern w:val="1"/>
          <w:sz w:val="24"/>
          <w:szCs w:val="24"/>
          <w:lang w:eastAsia="ru-RU"/>
        </w:rPr>
        <w:t>______________ 202____г        №____________</w:t>
      </w:r>
    </w:p>
    <w:p w14:paraId="23ABFD8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82A66A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2DB023FA" w14:textId="68D64BFE"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A017F5C" wp14:editId="6B77AA89">
                <wp:extent cx="6341110" cy="8890"/>
                <wp:effectExtent l="0" t="0" r="21590" b="2921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38"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04685F9" id="Группа 3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jefJDXQCAACLBQAADgAAAAAAAAAA&#10;AAAAAAAuAgAAZHJzL2Uyb0RvYy54bWxQSwECLQAUAAYACAAAACEAlEdeDtsAAAADAQAADwAAAAAA&#10;AAAAAAAAAADOBAAAZHJzL2Rvd25yZXYueG1sUEsFBgAAAAAEAAQA8wAAANYFAAAAAA==&#10;">
                <v:shape id="Shape 19105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" path="m,4572r6341364,e" filled="f" strokeweight=".72pt">
                  <v:stroke miterlimit="1" joinstyle="miter"/>
                  <v:path arrowok="t" textboxrect="0,0,6341364,9144"/>
                </v:shape>
                <w10:anchorlock/>
              </v:group>
            </w:pict>
          </mc:Fallback>
        </mc:AlternateContent>
      </w:r>
    </w:p>
    <w:p w14:paraId="5961007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795BBC7A" w14:textId="15265DD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467FBB8C" wp14:editId="034BFC9A">
                <wp:extent cx="6341110" cy="8890"/>
                <wp:effectExtent l="0" t="0" r="21590" b="2921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36"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E24E482" id="Группа 3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6yGzUXQCAACL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" path="m,4572r6341364,e" filled="f" strokeweight=".72pt">
                  <v:stroke miterlimit="1" joinstyle="miter"/>
                  <v:path arrowok="t" textboxrect="0,0,6341364,9144"/>
                </v:shape>
                <w10:anchorlock/>
              </v:group>
            </w:pict>
          </mc:Fallback>
        </mc:AlternateContent>
      </w:r>
    </w:p>
    <w:p w14:paraId="4F5AA01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r w:rsidRPr="00002B52">
        <w:rPr>
          <w:rFonts w:ascii="Times New Roman" w:eastAsia="Microsoft JhengHei" w:hAnsi="Times New Roman" w:cs="Times New Roman"/>
          <w:bCs/>
          <w:kern w:val="1"/>
          <w:sz w:val="24"/>
          <w:szCs w:val="24"/>
          <w:lang w:eastAsia="ru-RU"/>
        </w:rPr>
        <w:lastRenderedPageBreak/>
        <w:t>законом от 28 сентября 2010 г. № 244-ФЗ «Об инновационном центре «Сколково»)</w:t>
      </w:r>
    </w:p>
    <w:p w14:paraId="62BB568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7F2AB1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ПОСТАНОВЛЯЕТ:</w:t>
      </w:r>
    </w:p>
    <w:p w14:paraId="439B7B5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 Аннулировать адрес ______________________________________________________</w:t>
      </w:r>
    </w:p>
    <w:p w14:paraId="3ED7592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________________________________________________________________________________________________________________________________________________________________</w:t>
      </w:r>
    </w:p>
    <w:p w14:paraId="6682F40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14:paraId="48D8440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BB67CB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объекта адресации _________________________________________________________</w:t>
      </w:r>
    </w:p>
    <w:p w14:paraId="12DB267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w:t>
      </w:r>
    </w:p>
    <w:p w14:paraId="7C60511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(вид и наименование объекта адресации,</w:t>
      </w:r>
    </w:p>
    <w:p w14:paraId="1614BF39" w14:textId="11C42868"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2D4ABC82" wp14:editId="2578438C">
                <wp:extent cx="6341110" cy="8890"/>
                <wp:effectExtent l="0" t="0" r="21590" b="2921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34"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63CDCC0" id="Группа 3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HnNvs3QCAACLBQAADgAAAAAAAAAA&#10;AAAAAAAuAgAAZHJzL2Uyb0RvYy54bWxQSwECLQAUAAYACAAAACEAlEdeDtsAAAADAQAADwAAAAAA&#10;AAAAAAAAAADOBAAAZHJzL2Rvd25yZXYueG1sUEsFBgAAAAAEAAQA8wAAANYFAAAAAA==&#10;">
                <v:shape id="Shape 191066"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" path="m,4573r6341365,e" filled="f" strokeweight=".72pt">
                  <v:stroke miterlimit="1" joinstyle="miter"/>
                  <v:path arrowok="t" textboxrect="0,0,6341365,9144"/>
                </v:shape>
                <w10:anchorlock/>
              </v:group>
            </w:pict>
          </mc:Fallback>
        </mc:AlternateContent>
      </w:r>
    </w:p>
    <w:p w14:paraId="34F8A09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1355AC8" w14:textId="56ACF065"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272E881E" wp14:editId="70AA773A">
                <wp:extent cx="6341110" cy="8890"/>
                <wp:effectExtent l="0" t="0" r="21590" b="29210"/>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32"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0AD3148" id="Группа 3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vWQcwIAAIsFAAAOAAAAAAAAAAAA&#10;AAAAAC4CAABkcnMvZTJvRG9jLnhtbFBLAQItABQABgAIAAAAIQCUR14O2wAAAAMBAAAPAAAAAAAA&#10;AAAAAAAAAM0EAABkcnMvZG93bnJldi54bWxQSwUGAAAAAAQABADzAAAA1QUAAAAA&#10;">
                <v:shape id="Shape 191068"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" path="m,4572r6341365,e" filled="f" strokeweight=".72pt">
                  <v:stroke miterlimit="1" joinstyle="miter"/>
                  <v:path arrowok="t" textboxrect="0,0,6341365,9144"/>
                </v:shape>
                <w10:anchorlock/>
              </v:group>
            </w:pict>
          </mc:Fallback>
        </mc:AlternateContent>
      </w:r>
    </w:p>
    <w:p w14:paraId="36E87EA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04F97E6" w14:textId="5D625816"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3F28A5EA" wp14:editId="4D700450">
                <wp:extent cx="6341110" cy="8890"/>
                <wp:effectExtent l="0" t="0" r="21590" b="2921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30"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C7239D0" id="Группа 2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Lc1Yt1AgAAiwUAAA4AAAAAAAAA&#10;AAAAAAAALgIAAGRycy9lMm9Eb2MueG1sUEsBAi0AFAAGAAgAAAAhAJRHXg7bAAAAAwEAAA8AAAAA&#10;AAAAAAAAAAAAzwQAAGRycy9kb3ducmV2LnhtbFBLBQYAAAAABAAEAPMAAADXBQAAAAA=&#10;">
                <v:shape id="Shape 191070"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" path="m,4572r6341365,e" filled="f" strokeweight=".72pt">
                  <v:stroke miterlimit="1" joinstyle="miter"/>
                  <v:path arrowok="t" textboxrect="0,0,6341365,9144"/>
                </v:shape>
                <w10:anchorlock/>
              </v:group>
            </w:pict>
          </mc:Fallback>
        </mc:AlternateContent>
      </w:r>
    </w:p>
    <w:p w14:paraId="5883141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другие необходимые сведения, определенные уполномоченным органом (при наличии) </w:t>
      </w:r>
    </w:p>
    <w:p w14:paraId="37A79A4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3D5F49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по причине _______________________________________________________________</w:t>
      </w:r>
    </w:p>
    <w:p w14:paraId="32157FE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w:t>
      </w:r>
    </w:p>
    <w:p w14:paraId="7DD79C9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(причина аннулирования адреса объекта адресации)</w:t>
      </w:r>
    </w:p>
    <w:p w14:paraId="539F8CD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p>
    <w:p w14:paraId="2AEA3C3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w:t>
      </w:r>
    </w:p>
    <w:p w14:paraId="7714E15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(должность, Ф.И.О.</w:t>
      </w:r>
      <w:r w:rsidRPr="00002B52">
        <w:rPr>
          <w:rFonts w:ascii="Times New Roman" w:eastAsia="Microsoft JhengHei" w:hAnsi="Times New Roman" w:cs="Times New Roman"/>
          <w:bCs/>
          <w:i/>
          <w:kern w:val="1"/>
          <w:sz w:val="24"/>
          <w:szCs w:val="24"/>
          <w:lang w:eastAsia="ru-RU"/>
        </w:rPr>
        <w:t xml:space="preserve"> (последнее при наличии)</w:t>
      </w:r>
      <w:r w:rsidRPr="00002B52">
        <w:rPr>
          <w:rFonts w:ascii="Times New Roman" w:eastAsia="Microsoft JhengHei" w:hAnsi="Times New Roman" w:cs="Times New Roman"/>
          <w:bCs/>
          <w:kern w:val="1"/>
          <w:sz w:val="24"/>
          <w:szCs w:val="24"/>
          <w:lang w:eastAsia="ru-RU"/>
        </w:rPr>
        <w:t>)</w:t>
      </w:r>
      <w:r w:rsidRPr="00002B52">
        <w:rPr>
          <w:rFonts w:ascii="Times New Roman" w:eastAsia="Microsoft JhengHei" w:hAnsi="Times New Roman" w:cs="Times New Roman"/>
          <w:bCs/>
          <w:kern w:val="1"/>
          <w:sz w:val="24"/>
          <w:szCs w:val="24"/>
          <w:lang w:eastAsia="ru-RU"/>
        </w:rPr>
        <w:tab/>
        <w:t xml:space="preserve">(подпись) </w:t>
      </w:r>
    </w:p>
    <w:p w14:paraId="7715E53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М.П.</w:t>
      </w:r>
    </w:p>
    <w:p w14:paraId="1E07D07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CD447F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6D951B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A21309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6524A3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DF67B7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3EA9F3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AEB539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0F32B7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BD82D8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F56989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82798F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2240E9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C50FFE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A758E6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AE5685F"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Приложение №2 к административному регламенту </w:t>
      </w:r>
    </w:p>
    <w:p w14:paraId="4DE20BFB"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lastRenderedPageBreak/>
        <w:t xml:space="preserve">предоставления муниципальной услуги </w:t>
      </w:r>
    </w:p>
    <w:p w14:paraId="73F2859B"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«Присвоение адреса объекту адресации и аннулирование такого адреса»</w:t>
      </w:r>
    </w:p>
    <w:p w14:paraId="39FC7AF4" w14:textId="77777777" w:rsidR="00002B52" w:rsidRPr="00002B52" w:rsidRDefault="00002B52" w:rsidP="00002B52">
      <w:pPr>
        <w:widowControl w:val="0"/>
        <w:suppressAutoHyphens/>
        <w:autoSpaceDE w:val="0"/>
        <w:spacing w:after="0" w:line="240" w:lineRule="auto"/>
        <w:jc w:val="both"/>
        <w:rPr>
          <w:rFonts w:ascii="Times New Roman" w:eastAsia="Microsoft JhengHei" w:hAnsi="Times New Roman" w:cs="Times New Roman"/>
          <w:bCs/>
          <w:kern w:val="1"/>
          <w:sz w:val="24"/>
          <w:szCs w:val="24"/>
          <w:lang w:eastAsia="ru-RU"/>
        </w:rPr>
      </w:pPr>
    </w:p>
    <w:p w14:paraId="2605AEF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31723A2"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Приложение № 2 к приказу</w:t>
      </w:r>
    </w:p>
    <w:p w14:paraId="69BEE420"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Министерства финансов Российской Федерации от 11.12.2014 № 146н</w:t>
      </w:r>
    </w:p>
    <w:p w14:paraId="5B429D81"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(в ред. Приказа Минфина России от 18.06.2020 № 110н)</w:t>
      </w:r>
    </w:p>
    <w:p w14:paraId="25A13DB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p>
    <w:p w14:paraId="35C8BBB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 xml:space="preserve">ФОРМА решения об отказе в присвоении объекту адресации адреса </w:t>
      </w:r>
    </w:p>
    <w:p w14:paraId="70D6447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или аннулировании его адреса</w:t>
      </w:r>
    </w:p>
    <w:p w14:paraId="670D0256" w14:textId="0D6EB956"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571D2A2" wp14:editId="61802DED">
                <wp:extent cx="3181985" cy="8890"/>
                <wp:effectExtent l="0" t="0" r="18415" b="2921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28"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2048F0A" id="Группа 27"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">
                <v:shape id="Shape 191078" o:spid="_x0000_s1027" style="position:absolute;width:31821;height:91;visibility:visible;mso-wrap-style:square;v-text-anchor:top" coordsize="3182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" path="m,4572r3182112,e" filled="f" strokeweight=".72pt">
                  <v:stroke miterlimit="1" joinstyle="miter"/>
                  <v:path arrowok="t" textboxrect="0,0,3182112,9144"/>
                </v:shape>
                <w10:anchorlock/>
              </v:group>
            </w:pict>
          </mc:Fallback>
        </mc:AlternateContent>
      </w:r>
    </w:p>
    <w:p w14:paraId="791F822B" w14:textId="2BA2FC03"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4AAA5569" wp14:editId="7622AF10">
                <wp:extent cx="3186430" cy="8890"/>
                <wp:effectExtent l="0" t="0" r="13970" b="2921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26"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2DA3B70" id="Группа 25"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">
                <v:shape id="Shape 191080" o:spid="_x0000_s1027" style="position:absolute;width:31866;height:91;visibility:visible;mso-wrap-style:square;v-text-anchor:top" coordsize="3186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" path="m,4572r3186684,e" filled="f" strokeweight=".72pt">
                  <v:stroke miterlimit="1" joinstyle="miter"/>
                  <v:path arrowok="t" textboxrect="0,0,3186684,9144"/>
                </v:shape>
                <w10:anchorlock/>
              </v:group>
            </w:pict>
          </mc:Fallback>
        </mc:AlternateContent>
      </w:r>
    </w:p>
    <w:p w14:paraId="48D19F2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(Ф.И.О(последнее при наличии)., адрес заявителя (представителя) заявителя)</w:t>
      </w:r>
    </w:p>
    <w:p w14:paraId="2CD3C555" w14:textId="0B4206EF"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039B7EB5" wp14:editId="56FEE272">
                <wp:extent cx="3191510" cy="8890"/>
                <wp:effectExtent l="0" t="0" r="27940" b="2921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24"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A87726F" id="Группа 2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">
                <v:shape id="Shape 191082" o:spid="_x0000_s1027" style="position:absolute;width:31912;height:91;visibility:visible;mso-wrap-style:square;v-text-anchor:top" coordsize="3191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" path="m,4572r3191256,e" filled="f" strokeweight=".72pt">
                  <v:stroke miterlimit="1" joinstyle="miter"/>
                  <v:path arrowok="t" textboxrect="0,0,3191256,9144"/>
                </v:shape>
                <w10:anchorlock/>
              </v:group>
            </w:pict>
          </mc:Fallback>
        </mc:AlternateContent>
      </w:r>
    </w:p>
    <w:p w14:paraId="534614C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w:t>
      </w:r>
      <w:proofErr w:type="spellStart"/>
      <w:r w:rsidRPr="00002B52">
        <w:rPr>
          <w:rFonts w:ascii="Times New Roman" w:eastAsia="Microsoft JhengHei" w:hAnsi="Times New Roman" w:cs="Times New Roman"/>
          <w:bCs/>
          <w:i/>
          <w:kern w:val="1"/>
          <w:sz w:val="24"/>
          <w:szCs w:val="24"/>
          <w:lang w:eastAsia="ru-RU"/>
        </w:rPr>
        <w:t>регистрационњпй</w:t>
      </w:r>
      <w:proofErr w:type="spellEnd"/>
      <w:r w:rsidRPr="00002B52">
        <w:rPr>
          <w:rFonts w:ascii="Times New Roman" w:eastAsia="Microsoft JhengHei" w:hAnsi="Times New Roman" w:cs="Times New Roman"/>
          <w:bCs/>
          <w:i/>
          <w:kern w:val="1"/>
          <w:sz w:val="24"/>
          <w:szCs w:val="24"/>
          <w:lang w:eastAsia="ru-RU"/>
        </w:rPr>
        <w:t xml:space="preserve"> номер заявления о присвоении объекту адресации адреса или аннулировании его адреса)</w:t>
      </w:r>
    </w:p>
    <w:p w14:paraId="4297503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1EDEE01" w14:textId="65302ABB"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Решение об отказе в присвоении объекту адресации адреса или аннулировании его адреса от</w:t>
      </w:r>
      <w:r w:rsidRPr="00002B52">
        <w:rPr>
          <w:rFonts w:ascii="Times New Roman" w:eastAsia="Microsoft JhengHei" w:hAnsi="Times New Roman" w:cs="Times New Roman"/>
          <w:b/>
          <w:bCs/>
          <w:noProof/>
          <w:kern w:val="1"/>
          <w:sz w:val="24"/>
          <w:szCs w:val="24"/>
          <w:lang w:val="en-US" w:eastAsia="ru-RU"/>
        </w:rPr>
        <w:drawing>
          <wp:inline distT="0" distB="0" distL="0" distR="0" wp14:anchorId="4166CF84" wp14:editId="351AEE2E">
            <wp:extent cx="245745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14:paraId="5FD07EE4" w14:textId="31029518"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7F5885E5" wp14:editId="114C23B5">
                <wp:extent cx="6346190" cy="8890"/>
                <wp:effectExtent l="0" t="0" r="16510" b="2921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22"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F7E54D0" id="Группа 21"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v4fUXHQCAACLBQAADgAAAAAAAAAA&#10;AAAAAAAuAgAAZHJzL2Uyb0RvYy54bWxQSwECLQAUAAYACAAAACEAuheYddsAAAADAQAADwAAAAAA&#10;AAAAAAAAAADOBAAAZHJzL2Rvd25yZXYueG1sUEsFBgAAAAAEAAQA8wAAANYFAAAAAA==&#10;">
                <v:shape id="Shape 191084"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" path="m,4572r6345936,e" filled="f" strokeweight=".72pt">
                  <v:stroke miterlimit="1" joinstyle="miter"/>
                  <v:path arrowok="t" textboxrect="0,0,6345936,9144"/>
                </v:shape>
                <w10:anchorlock/>
              </v:group>
            </w:pict>
          </mc:Fallback>
        </mc:AlternateContent>
      </w:r>
    </w:p>
    <w:p w14:paraId="5CA0EB8F" w14:textId="046CC515"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02159F7A" wp14:editId="0149B9E2">
                <wp:extent cx="6346190" cy="8890"/>
                <wp:effectExtent l="0" t="0" r="16510" b="2921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20"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1CD9B01" id="Группа 1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mWXgXcwIAAIsFAAAOAAAAAAAAAAAA&#10;AAAAAC4CAABkcnMvZTJvRG9jLnhtbFBLAQItABQABgAIAAAAIQC6F5h12wAAAAMBAAAPAAAAAAAA&#10;AAAAAAAAAM0EAABkcnMvZG93bnJldi54bWxQSwUGAAAAAAQABADzAAAA1QUAAAAA&#10;">
                <v:shape id="Shape 191086"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" path="m,4572r6345936,e" filled="f" strokeweight=".72pt">
                  <v:stroke miterlimit="1" joinstyle="miter"/>
                  <v:path arrowok="t" textboxrect="0,0,6345936,9144"/>
                </v:shape>
                <w10:anchorlock/>
              </v:group>
            </w:pict>
          </mc:Fallback>
        </mc:AlternateContent>
      </w:r>
    </w:p>
    <w:p w14:paraId="2479BB0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p>
    <w:p w14:paraId="6D08822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сообщает, что ________________________________________________________________</w:t>
      </w:r>
    </w:p>
    <w:p w14:paraId="7A7551F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(Ф.И.О(последнее при наличии). заявителя в дательном падеже, наименование, номер и дата выдачи документа,</w:t>
      </w:r>
    </w:p>
    <w:p w14:paraId="01D5E45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__________________________________________________________________________________</w:t>
      </w:r>
    </w:p>
    <w:p w14:paraId="05A6C53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подтверждающего личность, почтовый адрес — для физического лица; полное наименование, ИНН, КПП (для</w:t>
      </w:r>
    </w:p>
    <w:p w14:paraId="69E79083" w14:textId="1440A379"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1293B369" wp14:editId="71603E3D">
                <wp:extent cx="6346190" cy="8890"/>
                <wp:effectExtent l="0" t="0" r="16510" b="2921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8"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F3BC62C" id="Группа 1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BzsQYhcwIAAIsFAAAOAAAAAAAAAAAA&#10;AAAAAC4CAABkcnMvZTJvRG9jLnhtbFBLAQItABQABgAIAAAAIQC6F5h12wAAAAMBAAAPAAAAAAAA&#10;AAAAAAAAAM0EAABkcnMvZG93bnJldi54bWxQSwUGAAAAAAQABADzAAAA1QUAAAAA&#10;">
                <v:shape id="Shape 191092"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" path="m,4572r6345936,e" filled="f" strokeweight=".72pt">
                  <v:stroke miterlimit="1" joinstyle="miter"/>
                  <v:path arrowok="t" textboxrect="0,0,6345936,9144"/>
                </v:shape>
                <w10:anchorlock/>
              </v:group>
            </w:pict>
          </mc:Fallback>
        </mc:AlternateContent>
      </w:r>
    </w:p>
    <w:p w14:paraId="739FECC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российского юридического лица), страна, дата и номер регистрации (для иностранного юридического лица),</w:t>
      </w:r>
    </w:p>
    <w:p w14:paraId="594AD712" w14:textId="293F70C4"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47567D71" wp14:editId="1047B034">
                <wp:extent cx="6318250" cy="8890"/>
                <wp:effectExtent l="0" t="0" r="25400" b="2921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6"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234A012" id="Группа 1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MjiI+tzAgAAiwUAAA4AAAAAAAAAAAAA&#10;AAAALgIAAGRycy9lMm9Eb2MueG1sUEsBAi0AFAAGAAgAAAAhAKs8z/zaAAAAAwEAAA8AAAAAAAAA&#10;AAAAAAAAzQQAAGRycy9kb3ducmV2LnhtbFBLBQYAAAAABAAEAPMAAADUBQAAAAA=&#10;">
                <v:shape id="Shape 191094" o:spid="_x0000_s1027" style="position:absolute;width:63185;height:91;visibility:visible;mso-wrap-style:square;v-text-anchor:top" coordsize="6318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" path="m,4572r6318504,e" filled="f" strokeweight=".72pt">
                  <v:stroke miterlimit="1" joinstyle="miter"/>
                  <v:path arrowok="t" textboxrect="0,0,6318504,9144"/>
                </v:shape>
                <w10:anchorlock/>
              </v:group>
            </w:pict>
          </mc:Fallback>
        </mc:AlternateContent>
      </w:r>
    </w:p>
    <w:p w14:paraId="2729AC7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почтовый адрес — для юридического лица) на</w:t>
      </w:r>
      <w:r w:rsidRPr="00002B52">
        <w:rPr>
          <w:rFonts w:ascii="Times New Roman" w:eastAsia="Microsoft JhengHei" w:hAnsi="Times New Roman" w:cs="Times New Roman"/>
          <w:bCs/>
          <w:i/>
          <w:kern w:val="1"/>
          <w:sz w:val="24"/>
          <w:szCs w:val="24"/>
          <w:lang w:eastAsia="ru-RU"/>
        </w:rPr>
        <w:tab/>
        <w:t xml:space="preserve">основании </w:t>
      </w:r>
      <w:r w:rsidRPr="00002B52">
        <w:rPr>
          <w:rFonts w:ascii="Times New Roman" w:eastAsia="Microsoft JhengHei" w:hAnsi="Times New Roman" w:cs="Times New Roman"/>
          <w:bCs/>
          <w:i/>
          <w:kern w:val="1"/>
          <w:sz w:val="24"/>
          <w:szCs w:val="24"/>
          <w:lang w:eastAsia="ru-RU"/>
        </w:rPr>
        <w:tab/>
        <w:t>Правил</w:t>
      </w:r>
      <w:r w:rsidRPr="00002B52">
        <w:rPr>
          <w:rFonts w:ascii="Times New Roman" w:eastAsia="Microsoft JhengHei" w:hAnsi="Times New Roman" w:cs="Times New Roman"/>
          <w:bCs/>
          <w:i/>
          <w:kern w:val="1"/>
          <w:sz w:val="24"/>
          <w:szCs w:val="24"/>
          <w:lang w:eastAsia="ru-RU"/>
        </w:rPr>
        <w:tab/>
        <w:t>присвоения, изменения</w:t>
      </w:r>
      <w:r w:rsidRPr="00002B52">
        <w:rPr>
          <w:rFonts w:ascii="Times New Roman" w:eastAsia="Microsoft JhengHei" w:hAnsi="Times New Roman" w:cs="Times New Roman"/>
          <w:bCs/>
          <w:i/>
          <w:kern w:val="1"/>
          <w:sz w:val="24"/>
          <w:szCs w:val="24"/>
          <w:lang w:eastAsia="ru-RU"/>
        </w:rPr>
        <w:tab/>
        <w:t>и</w:t>
      </w:r>
      <w:r w:rsidRPr="00002B52">
        <w:rPr>
          <w:rFonts w:ascii="Times New Roman" w:eastAsia="Microsoft JhengHei" w:hAnsi="Times New Roman" w:cs="Times New Roman"/>
          <w:bCs/>
          <w:i/>
          <w:kern w:val="1"/>
          <w:sz w:val="24"/>
          <w:szCs w:val="24"/>
          <w:lang w:eastAsia="ru-RU"/>
        </w:rPr>
        <w:tab/>
        <w:t xml:space="preserve">аннулирования </w:t>
      </w:r>
      <w:r w:rsidRPr="00002B52">
        <w:rPr>
          <w:rFonts w:ascii="Times New Roman" w:eastAsia="Microsoft JhengHei" w:hAnsi="Times New Roman" w:cs="Times New Roman"/>
          <w:bCs/>
          <w:i/>
          <w:kern w:val="1"/>
          <w:sz w:val="24"/>
          <w:szCs w:val="24"/>
          <w:lang w:eastAsia="ru-RU"/>
        </w:rPr>
        <w:tab/>
        <w:t>адресов, утвержденных</w:t>
      </w:r>
      <w:r w:rsidRPr="00002B52">
        <w:rPr>
          <w:rFonts w:ascii="Times New Roman" w:eastAsia="Microsoft JhengHei" w:hAnsi="Times New Roman" w:cs="Times New Roman"/>
          <w:bCs/>
          <w:i/>
          <w:kern w:val="1"/>
          <w:sz w:val="24"/>
          <w:szCs w:val="24"/>
          <w:lang w:eastAsia="ru-RU"/>
        </w:rPr>
        <w:tab/>
        <w:t>постановлением Правительства</w:t>
      </w:r>
      <w:r w:rsidRPr="00002B52">
        <w:rPr>
          <w:rFonts w:ascii="Times New Roman" w:eastAsia="Microsoft JhengHei" w:hAnsi="Times New Roman" w:cs="Times New Roman"/>
          <w:bCs/>
          <w:i/>
          <w:kern w:val="1"/>
          <w:sz w:val="24"/>
          <w:szCs w:val="24"/>
          <w:lang w:eastAsia="ru-RU"/>
        </w:rPr>
        <w:tab/>
        <w:t>Российской</w:t>
      </w:r>
      <w:r w:rsidRPr="00002B52">
        <w:rPr>
          <w:rFonts w:ascii="Times New Roman" w:eastAsia="Microsoft JhengHei" w:hAnsi="Times New Roman" w:cs="Times New Roman"/>
          <w:bCs/>
          <w:i/>
          <w:kern w:val="1"/>
          <w:sz w:val="24"/>
          <w:szCs w:val="24"/>
          <w:lang w:eastAsia="ru-RU"/>
        </w:rPr>
        <w:tab/>
        <w:t>Федерации от 19 ноября 2014 г. № 1221, отказано в присвоении (аннулировании) адреса следующему (нужное подчеркнуть) объекту адресации</w:t>
      </w:r>
    </w:p>
    <w:p w14:paraId="04CA7D1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__________________________________________________________________________________</w:t>
      </w:r>
    </w:p>
    <w:p w14:paraId="672EB59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(вид и наименование объекта адресации, описание</w:t>
      </w:r>
    </w:p>
    <w:p w14:paraId="05F99649" w14:textId="205C8FC1"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5C172EAB" wp14:editId="1277FE1E">
                <wp:extent cx="6346190" cy="8890"/>
                <wp:effectExtent l="0" t="0" r="16510" b="2921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4"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895A454" id="Группа 1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">
                <v:shape id="Shape 191098"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" path="m,4572r6345936,e" filled="f" strokeweight=".72pt">
                  <v:stroke miterlimit="1" joinstyle="miter"/>
                  <v:path arrowok="t" textboxrect="0,0,6345936,9144"/>
                </v:shape>
                <w10:anchorlock/>
              </v:group>
            </w:pict>
          </mc:Fallback>
        </mc:AlternateContent>
      </w:r>
    </w:p>
    <w:p w14:paraId="530730F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местонахождения объекта адресации в случае обращения заявителя о присвоении объекту адресации адреса,</w:t>
      </w:r>
    </w:p>
    <w:p w14:paraId="55EEEB71" w14:textId="01AC30D0"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00662F11" wp14:editId="1976E7ED">
                <wp:extent cx="6341110" cy="8890"/>
                <wp:effectExtent l="0" t="0" r="21590" b="2921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2"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DADACB3" id="Группа 1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">
                <v:shape id="Shape 19110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" path="m,4572r6341364,e" filled="f" strokeweight=".72pt">
                  <v:stroke miterlimit="1" joinstyle="miter"/>
                  <v:path arrowok="t" textboxrect="0,0,6341364,9144"/>
                </v:shape>
                <w10:anchorlock/>
              </v:group>
            </w:pict>
          </mc:Fallback>
        </mc:AlternateContent>
      </w:r>
    </w:p>
    <w:p w14:paraId="49CB3B3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адрес объекта адресации в случае обращения заявителя об аннулировании его </w:t>
      </w:r>
      <w:r w:rsidRPr="00002B52">
        <w:rPr>
          <w:rFonts w:ascii="Times New Roman" w:eastAsia="Microsoft JhengHei" w:hAnsi="Times New Roman" w:cs="Times New Roman"/>
          <w:bCs/>
          <w:kern w:val="1"/>
          <w:sz w:val="24"/>
          <w:szCs w:val="24"/>
          <w:lang w:eastAsia="ru-RU"/>
        </w:rPr>
        <w:lastRenderedPageBreak/>
        <w:t>адреса)</w:t>
      </w:r>
    </w:p>
    <w:p w14:paraId="14ABC623" w14:textId="77E1EB3E"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6B284397" wp14:editId="2097BAB1">
                <wp:extent cx="6341110" cy="8890"/>
                <wp:effectExtent l="0" t="0" r="21590" b="2921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0"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A7B0EEA" id="Группа 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">
                <v:shape id="Shape 19110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" path="m,4572r6341364,e" filled="f" strokeweight=".72pt">
                  <v:stroke miterlimit="1" joinstyle="miter"/>
                  <v:path arrowok="t" textboxrect="0,0,6341364,9144"/>
                </v:shape>
                <w10:anchorlock/>
              </v:group>
            </w:pict>
          </mc:Fallback>
        </mc:AlternateContent>
      </w:r>
    </w:p>
    <w:p w14:paraId="1CDCEAA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kern w:val="1"/>
          <w:sz w:val="24"/>
          <w:szCs w:val="24"/>
          <w:lang w:val="en-US" w:eastAsia="ru-RU"/>
        </w:rPr>
        <w:t xml:space="preserve">в </w:t>
      </w:r>
      <w:proofErr w:type="spellStart"/>
      <w:r w:rsidRPr="00002B52">
        <w:rPr>
          <w:rFonts w:ascii="Times New Roman" w:eastAsia="Microsoft JhengHei" w:hAnsi="Times New Roman" w:cs="Times New Roman"/>
          <w:bCs/>
          <w:kern w:val="1"/>
          <w:sz w:val="24"/>
          <w:szCs w:val="24"/>
          <w:lang w:val="en-US" w:eastAsia="ru-RU"/>
        </w:rPr>
        <w:t>связи</w:t>
      </w:r>
      <w:proofErr w:type="spellEnd"/>
      <w:r w:rsidRPr="00002B52">
        <w:rPr>
          <w:rFonts w:ascii="Times New Roman" w:eastAsia="Microsoft JhengHei" w:hAnsi="Times New Roman" w:cs="Times New Roman"/>
          <w:bCs/>
          <w:kern w:val="1"/>
          <w:sz w:val="24"/>
          <w:szCs w:val="24"/>
          <w:lang w:val="en-US" w:eastAsia="ru-RU"/>
        </w:rPr>
        <w:t xml:space="preserve"> с</w:t>
      </w:r>
    </w:p>
    <w:p w14:paraId="6223F75E" w14:textId="0EBC23DE"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val="en-US" w:eastAsia="ru-RU"/>
        </w:rPr>
      </w:pPr>
      <w:r w:rsidRPr="00002B52">
        <w:rPr>
          <w:rFonts w:ascii="Times New Roman" w:eastAsia="Microsoft JhengHei" w:hAnsi="Times New Roman" w:cs="Times New Roman"/>
          <w:bCs/>
          <w:noProof/>
          <w:kern w:val="1"/>
          <w:sz w:val="24"/>
          <w:szCs w:val="24"/>
          <w:lang w:val="en-US" w:eastAsia="ru-RU"/>
        </w:rPr>
        <mc:AlternateContent>
          <mc:Choice Requires="wpg">
            <w:drawing>
              <wp:inline distT="0" distB="0" distL="0" distR="0" wp14:anchorId="02B5DC57" wp14:editId="6D31133E">
                <wp:extent cx="6341110" cy="13970"/>
                <wp:effectExtent l="0" t="0" r="21590" b="2413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8"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16F2FC6E" id="Группа 7"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">
                <v:shape id="Shape 191104" o:spid="_x0000_s1027" style="position:absolute;width:63413;height:137;visibility:visible;mso-wrap-style:square;v-text-anchor:top" coordsize="63413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" path="m,6858r6341364,e" filled="f" strokeweight="1.08pt">
                  <v:stroke miterlimit="1" joinstyle="miter"/>
                  <v:path arrowok="t" textboxrect="0,0,6341364,13716"/>
                </v:shape>
                <w10:anchorlock/>
              </v:group>
            </w:pict>
          </mc:Fallback>
        </mc:AlternateContent>
      </w:r>
    </w:p>
    <w:p w14:paraId="18D5A90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(основание отказа)</w:t>
      </w:r>
    </w:p>
    <w:p w14:paraId="57C2C0F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570D55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002B52">
        <w:rPr>
          <w:rFonts w:ascii="Times New Roman" w:eastAsia="Microsoft JhengHei" w:hAnsi="Times New Roman" w:cs="Times New Roman"/>
          <w:kern w:val="1"/>
          <w:sz w:val="24"/>
          <w:szCs w:val="24"/>
          <w:lang w:eastAsia="ru-RU"/>
        </w:rPr>
        <w:t>Томской области</w:t>
      </w:r>
      <w:r w:rsidRPr="00002B52">
        <w:rPr>
          <w:rFonts w:ascii="Times New Roman" w:eastAsia="Microsoft JhengHei" w:hAnsi="Times New Roman" w:cs="Times New Roman"/>
          <w:bCs/>
          <w:kern w:val="1"/>
          <w:sz w:val="24"/>
          <w:szCs w:val="24"/>
          <w:lang w:eastAsia="ru-RU"/>
        </w:rPr>
        <w:t>,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34B6154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85AD2A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________________________/___________________________</w:t>
      </w:r>
    </w:p>
    <w:p w14:paraId="5F5041A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ab/>
        <w:t>(должность, Ф.И.О.</w:t>
      </w:r>
      <w:r w:rsidRPr="00002B52">
        <w:rPr>
          <w:rFonts w:ascii="Times New Roman" w:eastAsia="Microsoft JhengHei" w:hAnsi="Times New Roman" w:cs="Times New Roman"/>
          <w:bCs/>
          <w:i/>
          <w:kern w:val="1"/>
          <w:sz w:val="24"/>
          <w:szCs w:val="24"/>
          <w:lang w:eastAsia="ru-RU"/>
        </w:rPr>
        <w:t xml:space="preserve"> (последнее при наличии)</w:t>
      </w:r>
      <w:r w:rsidRPr="00002B52">
        <w:rPr>
          <w:rFonts w:ascii="Times New Roman" w:eastAsia="Microsoft JhengHei" w:hAnsi="Times New Roman" w:cs="Times New Roman"/>
          <w:bCs/>
          <w:kern w:val="1"/>
          <w:sz w:val="24"/>
          <w:szCs w:val="24"/>
          <w:lang w:eastAsia="ru-RU"/>
        </w:rPr>
        <w:t>)</w:t>
      </w:r>
      <w:r w:rsidRPr="00002B52">
        <w:rPr>
          <w:rFonts w:ascii="Times New Roman" w:eastAsia="Microsoft JhengHei" w:hAnsi="Times New Roman" w:cs="Times New Roman"/>
          <w:bCs/>
          <w:kern w:val="1"/>
          <w:sz w:val="24"/>
          <w:szCs w:val="24"/>
          <w:lang w:eastAsia="ru-RU"/>
        </w:rPr>
        <w:tab/>
        <w:t>(подпись)</w:t>
      </w:r>
    </w:p>
    <w:p w14:paraId="24F3C6F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roofErr w:type="spellStart"/>
      <w:r w:rsidRPr="00002B52">
        <w:rPr>
          <w:rFonts w:ascii="Times New Roman" w:eastAsia="Microsoft JhengHei" w:hAnsi="Times New Roman" w:cs="Times New Roman"/>
          <w:bCs/>
          <w:kern w:val="1"/>
          <w:sz w:val="24"/>
          <w:szCs w:val="24"/>
          <w:lang w:eastAsia="ru-RU"/>
        </w:rPr>
        <w:t>м.п</w:t>
      </w:r>
      <w:proofErr w:type="spellEnd"/>
      <w:r w:rsidRPr="00002B52">
        <w:rPr>
          <w:rFonts w:ascii="Times New Roman" w:eastAsia="Microsoft JhengHei" w:hAnsi="Times New Roman" w:cs="Times New Roman"/>
          <w:bCs/>
          <w:kern w:val="1"/>
          <w:sz w:val="24"/>
          <w:szCs w:val="24"/>
          <w:lang w:eastAsia="ru-RU"/>
        </w:rPr>
        <w:t>.</w:t>
      </w:r>
    </w:p>
    <w:p w14:paraId="3723B72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0366EC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34545D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395897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AC6BEB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590612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EECF99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430654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FA9666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0CB281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CCD883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3EF970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98284E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F302CD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635E99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D4DF3A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28A472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DD8A79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BA13DF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3D21F7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F0EEFA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B0BB8A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BB784E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A719E0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3C7665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3AE6A6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533E36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2A8C4C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F9213F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215708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B8AF4E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CE270E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611203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A0E75F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7D13CBB"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Приложение № 1 к приказу Министерства финансов Российской Федерации от 11.12.2014 № 146н</w:t>
      </w:r>
    </w:p>
    <w:p w14:paraId="3113B943"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(в ред. Приказов Минфина России от 24.08.2015 № 130н, от 18.06.2020 № 110н)</w:t>
      </w:r>
    </w:p>
    <w:p w14:paraId="5CB7056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456ED8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5E314D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ФОРМА ЗАЯВЛЕНИЯ</w:t>
      </w:r>
    </w:p>
    <w:p w14:paraId="33A3F40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 ПРИСВОЕНИИ ОБЪЕКТУ АДРЕСАЦИИ АДРЕСА ИЛИ АННУЛИРОВАНИИ</w:t>
      </w:r>
    </w:p>
    <w:p w14:paraId="33D625B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ЕГО АДРЕСА</w:t>
      </w:r>
    </w:p>
    <w:p w14:paraId="3971772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621"/>
      </w:tblGrid>
      <w:tr w:rsidR="00002B52" w:rsidRPr="00002B52" w14:paraId="605CD2C8" w14:textId="77777777" w:rsidTr="00E547ED">
        <w:tc>
          <w:tcPr>
            <w:tcW w:w="6316" w:type="dxa"/>
            <w:gridSpan w:val="7"/>
            <w:tcBorders>
              <w:top w:val="single" w:sz="4" w:space="0" w:color="auto"/>
              <w:left w:val="single" w:sz="4" w:space="0" w:color="auto"/>
              <w:bottom w:val="single" w:sz="4" w:space="0" w:color="auto"/>
              <w:right w:val="single" w:sz="4" w:space="0" w:color="auto"/>
            </w:tcBorders>
          </w:tcPr>
          <w:p w14:paraId="50F605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0930F3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14:paraId="3607B2A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35180B0A" w14:textId="77777777" w:rsidTr="00E547ED">
        <w:tc>
          <w:tcPr>
            <w:tcW w:w="10268" w:type="dxa"/>
            <w:gridSpan w:val="11"/>
            <w:tcBorders>
              <w:top w:val="single" w:sz="4" w:space="0" w:color="auto"/>
              <w:bottom w:val="single" w:sz="4" w:space="0" w:color="auto"/>
            </w:tcBorders>
          </w:tcPr>
          <w:p w14:paraId="640F2C0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E25EF17" w14:textId="77777777" w:rsidTr="00E547ED">
        <w:tc>
          <w:tcPr>
            <w:tcW w:w="550" w:type="dxa"/>
            <w:vMerge w:val="restart"/>
            <w:tcBorders>
              <w:top w:val="single" w:sz="4" w:space="0" w:color="auto"/>
              <w:left w:val="single" w:sz="4" w:space="0" w:color="auto"/>
              <w:bottom w:val="single" w:sz="4" w:space="0" w:color="auto"/>
              <w:right w:val="single" w:sz="4" w:space="0" w:color="auto"/>
            </w:tcBorders>
          </w:tcPr>
          <w:p w14:paraId="766C4EF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14:paraId="341DDC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788FD0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2</w:t>
            </w:r>
          </w:p>
        </w:tc>
        <w:tc>
          <w:tcPr>
            <w:tcW w:w="5322" w:type="dxa"/>
            <w:gridSpan w:val="5"/>
            <w:vMerge w:val="restart"/>
            <w:tcBorders>
              <w:top w:val="single" w:sz="4" w:space="0" w:color="auto"/>
              <w:left w:val="single" w:sz="4" w:space="0" w:color="auto"/>
              <w:right w:val="single" w:sz="4" w:space="0" w:color="auto"/>
            </w:tcBorders>
          </w:tcPr>
          <w:p w14:paraId="404B94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 Заявление принято регистрационный номер___________ _______________</w:t>
            </w:r>
          </w:p>
          <w:p w14:paraId="2E7CCA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листов заявления _______</w:t>
            </w:r>
          </w:p>
          <w:p w14:paraId="047797D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прилагаемых документов ________________________________,</w:t>
            </w:r>
          </w:p>
          <w:p w14:paraId="7B0953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том числе оригиналов ___, копий ____, количество листов в оригиналах ____, копиях ____ ФИО должностного лица ____________________________</w:t>
            </w:r>
          </w:p>
          <w:p w14:paraId="2FD8E06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подпись должностного лица ____________</w:t>
            </w:r>
          </w:p>
        </w:tc>
      </w:tr>
      <w:tr w:rsidR="00002B52" w:rsidRPr="00002B52" w14:paraId="33902116" w14:textId="77777777" w:rsidTr="00E547ED">
        <w:trPr>
          <w:trHeight w:val="415"/>
        </w:trPr>
        <w:tc>
          <w:tcPr>
            <w:tcW w:w="550" w:type="dxa"/>
            <w:vMerge/>
            <w:tcBorders>
              <w:top w:val="single" w:sz="4" w:space="0" w:color="auto"/>
              <w:left w:val="single" w:sz="4" w:space="0" w:color="auto"/>
              <w:bottom w:val="single" w:sz="4" w:space="0" w:color="auto"/>
              <w:right w:val="single" w:sz="4" w:space="0" w:color="auto"/>
            </w:tcBorders>
          </w:tcPr>
          <w:p w14:paraId="005222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14:paraId="69F3ADC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____________________________</w:t>
            </w:r>
          </w:p>
          <w:p w14:paraId="445F16D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______________________________________________________________</w:t>
            </w:r>
          </w:p>
          <w:p w14:paraId="0EFD2DE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(наименование органа местного самоуправления, органа государственной власти </w:t>
            </w:r>
            <w:r w:rsidRPr="00002B52">
              <w:rPr>
                <w:rFonts w:ascii="Times New Roman" w:eastAsia="Microsoft JhengHei" w:hAnsi="Times New Roman" w:cs="Times New Roman"/>
                <w:kern w:val="1"/>
                <w:sz w:val="24"/>
                <w:szCs w:val="24"/>
                <w:lang w:eastAsia="ru-RU"/>
              </w:rPr>
              <w:t>Томской области</w:t>
            </w:r>
            <w:r w:rsidRPr="00002B52">
              <w:rPr>
                <w:rFonts w:ascii="Times New Roman" w:eastAsia="Microsoft JhengHei" w:hAnsi="Times New Roman" w:cs="Times New Roman"/>
                <w:sz w:val="24"/>
                <w:szCs w:val="24"/>
                <w:lang w:eastAsia="ru-RU"/>
              </w:rPr>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002B52">
              <w:rPr>
                <w:rFonts w:ascii="Times New Roman" w:eastAsia="Microsoft JhengHei" w:hAnsi="Times New Roman" w:cs="Times New Roman"/>
                <w:kern w:val="1"/>
                <w:sz w:val="24"/>
                <w:szCs w:val="24"/>
                <w:lang w:eastAsia="ru-RU"/>
              </w:rPr>
              <w:t>Томской области</w:t>
            </w:r>
            <w:r w:rsidRPr="00002B52">
              <w:rPr>
                <w:rFonts w:ascii="Times New Roman" w:eastAsia="Microsoft JhengHei" w:hAnsi="Times New Roman" w:cs="Times New Roman"/>
                <w:sz w:val="24"/>
                <w:szCs w:val="24"/>
                <w:lang w:eastAsia="ru-RU"/>
              </w:rPr>
              <w:t xml:space="preserve"> на присвоение объектам адресации адресов, организации, признаваемой управляющей компанией в соответствии с Федеральным </w:t>
            </w:r>
            <w:hyperlink r:id="rId8" w:history="1">
              <w:r w:rsidRPr="00002B52">
                <w:rPr>
                  <w:rFonts w:ascii="Times New Roman" w:eastAsia="Microsoft JhengHei" w:hAnsi="Times New Roman" w:cs="Times New Roman"/>
                  <w:sz w:val="24"/>
                  <w:szCs w:val="24"/>
                  <w:lang w:eastAsia="ru-RU"/>
                </w:rPr>
                <w:t>законом</w:t>
              </w:r>
            </w:hyperlink>
            <w:r w:rsidRPr="00002B52">
              <w:rPr>
                <w:rFonts w:ascii="Times New Roman" w:eastAsia="Microsoft JhengHei" w:hAnsi="Times New Roman" w:cs="Times New Roman"/>
                <w:sz w:val="24"/>
                <w:szCs w:val="24"/>
                <w:lang w:eastAsia="ru-RU"/>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14:paraId="21D59B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322" w:type="dxa"/>
            <w:gridSpan w:val="5"/>
            <w:vMerge/>
            <w:tcBorders>
              <w:top w:val="single" w:sz="4" w:space="0" w:color="auto"/>
              <w:left w:val="single" w:sz="4" w:space="0" w:color="auto"/>
              <w:right w:val="single" w:sz="4" w:space="0" w:color="auto"/>
            </w:tcBorders>
          </w:tcPr>
          <w:p w14:paraId="1AAB2AA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9E86823" w14:textId="77777777" w:rsidTr="00E547ED">
        <w:tc>
          <w:tcPr>
            <w:tcW w:w="550" w:type="dxa"/>
            <w:vMerge/>
            <w:tcBorders>
              <w:top w:val="single" w:sz="4" w:space="0" w:color="auto"/>
              <w:left w:val="single" w:sz="4" w:space="0" w:color="auto"/>
              <w:bottom w:val="single" w:sz="4" w:space="0" w:color="auto"/>
              <w:right w:val="single" w:sz="4" w:space="0" w:color="auto"/>
            </w:tcBorders>
          </w:tcPr>
          <w:p w14:paraId="3B5209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14:paraId="553DC30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14:paraId="3D6F844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322" w:type="dxa"/>
            <w:gridSpan w:val="5"/>
            <w:tcBorders>
              <w:left w:val="single" w:sz="4" w:space="0" w:color="auto"/>
              <w:bottom w:val="single" w:sz="4" w:space="0" w:color="auto"/>
              <w:right w:val="single" w:sz="4" w:space="0" w:color="auto"/>
            </w:tcBorders>
          </w:tcPr>
          <w:p w14:paraId="7A32CCD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дата "__" ____________ ____ г.</w:t>
            </w:r>
          </w:p>
        </w:tc>
      </w:tr>
      <w:tr w:rsidR="00002B52" w:rsidRPr="00002B52" w14:paraId="556183EA" w14:textId="77777777" w:rsidTr="00E547ED">
        <w:tc>
          <w:tcPr>
            <w:tcW w:w="550" w:type="dxa"/>
            <w:vMerge w:val="restart"/>
            <w:tcBorders>
              <w:top w:val="single" w:sz="4" w:space="0" w:color="auto"/>
              <w:left w:val="single" w:sz="4" w:space="0" w:color="auto"/>
              <w:bottom w:val="single" w:sz="4" w:space="0" w:color="auto"/>
              <w:right w:val="single" w:sz="4" w:space="0" w:color="auto"/>
            </w:tcBorders>
          </w:tcPr>
          <w:p w14:paraId="33EFC4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3.1</w:t>
            </w:r>
          </w:p>
        </w:tc>
        <w:tc>
          <w:tcPr>
            <w:tcW w:w="9718" w:type="dxa"/>
            <w:gridSpan w:val="10"/>
            <w:tcBorders>
              <w:top w:val="single" w:sz="4" w:space="0" w:color="auto"/>
              <w:left w:val="single" w:sz="4" w:space="0" w:color="auto"/>
              <w:bottom w:val="single" w:sz="4" w:space="0" w:color="auto"/>
              <w:right w:val="single" w:sz="4" w:space="0" w:color="auto"/>
            </w:tcBorders>
          </w:tcPr>
          <w:p w14:paraId="10422A6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Прошу в отношении объекта адресации:</w:t>
            </w:r>
          </w:p>
        </w:tc>
      </w:tr>
      <w:tr w:rsidR="00002B52" w:rsidRPr="00002B52" w14:paraId="520FD004" w14:textId="77777777" w:rsidTr="00E547ED">
        <w:tc>
          <w:tcPr>
            <w:tcW w:w="550" w:type="dxa"/>
            <w:vMerge/>
            <w:tcBorders>
              <w:top w:val="single" w:sz="4" w:space="0" w:color="auto"/>
              <w:left w:val="single" w:sz="4" w:space="0" w:color="auto"/>
              <w:bottom w:val="single" w:sz="4" w:space="0" w:color="auto"/>
              <w:right w:val="single" w:sz="4" w:space="0" w:color="auto"/>
            </w:tcBorders>
          </w:tcPr>
          <w:p w14:paraId="190E815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14:paraId="5C84146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Вид:</w:t>
            </w:r>
          </w:p>
        </w:tc>
      </w:tr>
      <w:tr w:rsidR="00002B52" w:rsidRPr="00002B52" w14:paraId="7C8E99B0" w14:textId="77777777" w:rsidTr="00E547ED">
        <w:tc>
          <w:tcPr>
            <w:tcW w:w="550" w:type="dxa"/>
            <w:vMerge/>
            <w:tcBorders>
              <w:top w:val="single" w:sz="4" w:space="0" w:color="auto"/>
              <w:left w:val="single" w:sz="4" w:space="0" w:color="auto"/>
              <w:bottom w:val="single" w:sz="4" w:space="0" w:color="auto"/>
              <w:right w:val="single" w:sz="4" w:space="0" w:color="auto"/>
            </w:tcBorders>
          </w:tcPr>
          <w:p w14:paraId="43AC1B6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3CA4BC4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16D7B28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6BE9C5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024510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2EA03D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14:paraId="545FDC2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Машино-место</w:t>
            </w:r>
          </w:p>
        </w:tc>
      </w:tr>
      <w:tr w:rsidR="00002B52" w:rsidRPr="00002B52" w14:paraId="518FC32D" w14:textId="77777777" w:rsidTr="00E547ED">
        <w:tc>
          <w:tcPr>
            <w:tcW w:w="550" w:type="dxa"/>
            <w:vMerge/>
            <w:tcBorders>
              <w:top w:val="single" w:sz="4" w:space="0" w:color="auto"/>
              <w:left w:val="single" w:sz="4" w:space="0" w:color="auto"/>
              <w:bottom w:val="single" w:sz="4" w:space="0" w:color="auto"/>
              <w:right w:val="single" w:sz="4" w:space="0" w:color="auto"/>
            </w:tcBorders>
          </w:tcPr>
          <w:p w14:paraId="05AAF1F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14:paraId="0A127D4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14:paraId="025C1A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14:paraId="227566A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14:paraId="0CF0E7C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14:paraId="10F94B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14:paraId="46D76D7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66F1D94" w14:textId="77777777" w:rsidTr="00E547ED">
        <w:tc>
          <w:tcPr>
            <w:tcW w:w="550" w:type="dxa"/>
            <w:vMerge/>
            <w:tcBorders>
              <w:top w:val="single" w:sz="4" w:space="0" w:color="auto"/>
              <w:left w:val="single" w:sz="4" w:space="0" w:color="auto"/>
              <w:bottom w:val="single" w:sz="4" w:space="0" w:color="auto"/>
              <w:right w:val="single" w:sz="4" w:space="0" w:color="auto"/>
            </w:tcBorders>
          </w:tcPr>
          <w:p w14:paraId="133F77B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14:paraId="04E1075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47E471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21D39EA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4E7A4CF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44E6EFC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14:paraId="6A89758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ACD5B6D" w14:textId="77777777" w:rsidTr="00E547ED">
        <w:tc>
          <w:tcPr>
            <w:tcW w:w="550" w:type="dxa"/>
            <w:vMerge/>
            <w:tcBorders>
              <w:top w:val="single" w:sz="4" w:space="0" w:color="auto"/>
              <w:left w:val="single" w:sz="4" w:space="0" w:color="auto"/>
              <w:bottom w:val="single" w:sz="4" w:space="0" w:color="auto"/>
              <w:right w:val="single" w:sz="4" w:space="0" w:color="auto"/>
            </w:tcBorders>
          </w:tcPr>
          <w:p w14:paraId="5FCE869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14:paraId="110D2D5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14:paraId="419018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14:paraId="4FFE2B7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14:paraId="64D5FEC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14:paraId="009CA30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14:paraId="142782B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F0112BD" w14:textId="77777777" w:rsidTr="00E547ED">
        <w:tc>
          <w:tcPr>
            <w:tcW w:w="550" w:type="dxa"/>
            <w:vMerge w:val="restart"/>
            <w:tcBorders>
              <w:top w:val="single" w:sz="4" w:space="0" w:color="auto"/>
              <w:left w:val="single" w:sz="4" w:space="0" w:color="auto"/>
              <w:right w:val="single" w:sz="4" w:space="0" w:color="auto"/>
            </w:tcBorders>
          </w:tcPr>
          <w:p w14:paraId="433940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3</w:t>
            </w:r>
            <w:r w:rsidRPr="00002B52">
              <w:rPr>
                <w:rFonts w:ascii="Times New Roman" w:eastAsia="Microsoft JhengHei" w:hAnsi="Times New Roman" w:cs="Times New Roman"/>
                <w:sz w:val="24"/>
                <w:szCs w:val="24"/>
                <w:lang w:eastAsia="ru-RU"/>
              </w:rPr>
              <w:lastRenderedPageBreak/>
              <w:t>.2</w:t>
            </w:r>
          </w:p>
        </w:tc>
        <w:tc>
          <w:tcPr>
            <w:tcW w:w="9718" w:type="dxa"/>
            <w:gridSpan w:val="10"/>
            <w:tcBorders>
              <w:top w:val="single" w:sz="4" w:space="0" w:color="auto"/>
              <w:left w:val="single" w:sz="4" w:space="0" w:color="auto"/>
              <w:bottom w:val="single" w:sz="4" w:space="0" w:color="auto"/>
              <w:right w:val="single" w:sz="4" w:space="0" w:color="auto"/>
            </w:tcBorders>
          </w:tcPr>
          <w:p w14:paraId="066C2CD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lastRenderedPageBreak/>
              <w:t>Присвоить адрес</w:t>
            </w:r>
          </w:p>
        </w:tc>
      </w:tr>
      <w:tr w:rsidR="00002B52" w:rsidRPr="00002B52" w14:paraId="4DA75E0B" w14:textId="77777777" w:rsidTr="00E547ED">
        <w:tc>
          <w:tcPr>
            <w:tcW w:w="550" w:type="dxa"/>
            <w:vMerge/>
            <w:tcBorders>
              <w:top w:val="single" w:sz="4" w:space="0" w:color="auto"/>
              <w:left w:val="single" w:sz="4" w:space="0" w:color="auto"/>
              <w:right w:val="single" w:sz="4" w:space="0" w:color="auto"/>
            </w:tcBorders>
          </w:tcPr>
          <w:p w14:paraId="6738C64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14:paraId="081CA30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связи с:</w:t>
            </w:r>
          </w:p>
        </w:tc>
      </w:tr>
      <w:tr w:rsidR="00002B52" w:rsidRPr="00002B52" w14:paraId="280BC127" w14:textId="77777777" w:rsidTr="00E547ED">
        <w:tc>
          <w:tcPr>
            <w:tcW w:w="550" w:type="dxa"/>
            <w:vMerge/>
            <w:tcBorders>
              <w:top w:val="single" w:sz="4" w:space="0" w:color="auto"/>
              <w:left w:val="single" w:sz="4" w:space="0" w:color="auto"/>
              <w:right w:val="single" w:sz="4" w:space="0" w:color="auto"/>
            </w:tcBorders>
          </w:tcPr>
          <w:p w14:paraId="28CFBAA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4438F07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14:paraId="576DBD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земельного участка(</w:t>
            </w:r>
            <w:proofErr w:type="spellStart"/>
            <w:r w:rsidRPr="00002B52">
              <w:rPr>
                <w:rFonts w:ascii="Times New Roman" w:eastAsia="Microsoft JhengHei" w:hAnsi="Times New Roman" w:cs="Times New Roman"/>
                <w:sz w:val="24"/>
                <w:szCs w:val="24"/>
                <w:lang w:eastAsia="ru-RU"/>
              </w:rPr>
              <w:t>ов</w:t>
            </w:r>
            <w:proofErr w:type="spellEnd"/>
            <w:r w:rsidRPr="00002B52">
              <w:rPr>
                <w:rFonts w:ascii="Times New Roman" w:eastAsia="Microsoft JhengHei" w:hAnsi="Times New Roman" w:cs="Times New Roman"/>
                <w:sz w:val="24"/>
                <w:szCs w:val="24"/>
                <w:lang w:eastAsia="ru-RU"/>
              </w:rPr>
              <w:t>) из земель, находящихся в государственной или муниципальной собственности</w:t>
            </w:r>
          </w:p>
        </w:tc>
      </w:tr>
      <w:tr w:rsidR="00002B52" w:rsidRPr="00002B52" w14:paraId="7B2B9A94" w14:textId="77777777" w:rsidTr="00E547ED">
        <w:tc>
          <w:tcPr>
            <w:tcW w:w="550" w:type="dxa"/>
            <w:vMerge/>
            <w:tcBorders>
              <w:top w:val="single" w:sz="4" w:space="0" w:color="auto"/>
              <w:left w:val="single" w:sz="4" w:space="0" w:color="auto"/>
              <w:right w:val="single" w:sz="4" w:space="0" w:color="auto"/>
            </w:tcBorders>
          </w:tcPr>
          <w:p w14:paraId="65FDAC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4FE24C1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14:paraId="378EC5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E1D8560" w14:textId="77777777" w:rsidTr="00E547ED">
        <w:tc>
          <w:tcPr>
            <w:tcW w:w="550" w:type="dxa"/>
            <w:vMerge/>
            <w:tcBorders>
              <w:top w:val="single" w:sz="4" w:space="0" w:color="auto"/>
              <w:left w:val="single" w:sz="4" w:space="0" w:color="auto"/>
              <w:right w:val="single" w:sz="4" w:space="0" w:color="auto"/>
            </w:tcBorders>
          </w:tcPr>
          <w:p w14:paraId="52D62BC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D5B6A6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14:paraId="370DF93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C1FCEC1" w14:textId="77777777" w:rsidTr="00E547ED">
        <w:tc>
          <w:tcPr>
            <w:tcW w:w="550" w:type="dxa"/>
            <w:vMerge/>
            <w:tcBorders>
              <w:top w:val="single" w:sz="4" w:space="0" w:color="auto"/>
              <w:left w:val="single" w:sz="4" w:space="0" w:color="auto"/>
              <w:right w:val="single" w:sz="4" w:space="0" w:color="auto"/>
            </w:tcBorders>
          </w:tcPr>
          <w:p w14:paraId="3D926C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55FD03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37C282C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D306353" w14:textId="77777777" w:rsidTr="00E547ED">
        <w:tc>
          <w:tcPr>
            <w:tcW w:w="550" w:type="dxa"/>
            <w:vMerge/>
            <w:tcBorders>
              <w:top w:val="single" w:sz="4" w:space="0" w:color="auto"/>
              <w:left w:val="single" w:sz="4" w:space="0" w:color="auto"/>
              <w:right w:val="single" w:sz="4" w:space="0" w:color="auto"/>
            </w:tcBorders>
          </w:tcPr>
          <w:p w14:paraId="2B4BA0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F5449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2F9B8B0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87D8BEE" w14:textId="77777777" w:rsidTr="00E547ED">
        <w:tc>
          <w:tcPr>
            <w:tcW w:w="550" w:type="dxa"/>
            <w:vMerge/>
            <w:tcBorders>
              <w:top w:val="single" w:sz="4" w:space="0" w:color="auto"/>
              <w:left w:val="single" w:sz="4" w:space="0" w:color="auto"/>
              <w:right w:val="single" w:sz="4" w:space="0" w:color="auto"/>
            </w:tcBorders>
          </w:tcPr>
          <w:p w14:paraId="445F6F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14:paraId="1C4BF18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земельного участка(</w:t>
            </w:r>
            <w:proofErr w:type="spellStart"/>
            <w:r w:rsidRPr="00002B52">
              <w:rPr>
                <w:rFonts w:ascii="Times New Roman" w:eastAsia="Microsoft JhengHei" w:hAnsi="Times New Roman" w:cs="Times New Roman"/>
                <w:sz w:val="24"/>
                <w:szCs w:val="24"/>
                <w:lang w:eastAsia="ru-RU"/>
              </w:rPr>
              <w:t>ов</w:t>
            </w:r>
            <w:proofErr w:type="spellEnd"/>
            <w:r w:rsidRPr="00002B52">
              <w:rPr>
                <w:rFonts w:ascii="Times New Roman" w:eastAsia="Microsoft JhengHei" w:hAnsi="Times New Roman" w:cs="Times New Roman"/>
                <w:sz w:val="24"/>
                <w:szCs w:val="24"/>
                <w:lang w:eastAsia="ru-RU"/>
              </w:rPr>
              <w:t>) путем раздела земельного участка</w:t>
            </w:r>
          </w:p>
        </w:tc>
      </w:tr>
      <w:tr w:rsidR="00002B52" w:rsidRPr="00002B52" w14:paraId="0230E718" w14:textId="77777777" w:rsidTr="00E547ED">
        <w:tc>
          <w:tcPr>
            <w:tcW w:w="550" w:type="dxa"/>
            <w:vMerge/>
            <w:tcBorders>
              <w:top w:val="single" w:sz="4" w:space="0" w:color="auto"/>
              <w:left w:val="single" w:sz="4" w:space="0" w:color="auto"/>
              <w:right w:val="single" w:sz="4" w:space="0" w:color="auto"/>
            </w:tcBorders>
          </w:tcPr>
          <w:p w14:paraId="736DF2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5C034F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14:paraId="060829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C55B917" w14:textId="77777777" w:rsidTr="00E547ED">
        <w:tc>
          <w:tcPr>
            <w:tcW w:w="550" w:type="dxa"/>
            <w:vMerge/>
            <w:tcBorders>
              <w:top w:val="single" w:sz="4" w:space="0" w:color="auto"/>
              <w:left w:val="single" w:sz="4" w:space="0" w:color="auto"/>
              <w:right w:val="single" w:sz="4" w:space="0" w:color="auto"/>
            </w:tcBorders>
          </w:tcPr>
          <w:p w14:paraId="291E37A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07498A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14:paraId="2B425F7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земельного участка, раздел которого осуществляется</w:t>
            </w:r>
          </w:p>
        </w:tc>
      </w:tr>
      <w:tr w:rsidR="00002B52" w:rsidRPr="00002B52" w14:paraId="3C764C45" w14:textId="77777777" w:rsidTr="00E547ED">
        <w:tc>
          <w:tcPr>
            <w:tcW w:w="550" w:type="dxa"/>
            <w:vMerge/>
            <w:tcBorders>
              <w:top w:val="single" w:sz="4" w:space="0" w:color="auto"/>
              <w:left w:val="single" w:sz="4" w:space="0" w:color="auto"/>
              <w:right w:val="single" w:sz="4" w:space="0" w:color="auto"/>
            </w:tcBorders>
          </w:tcPr>
          <w:p w14:paraId="6FAA85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BC385F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16F7D36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5111BB6" w14:textId="77777777" w:rsidTr="00E547ED">
        <w:tc>
          <w:tcPr>
            <w:tcW w:w="550" w:type="dxa"/>
            <w:vMerge/>
            <w:tcBorders>
              <w:top w:val="single" w:sz="4" w:space="0" w:color="auto"/>
              <w:left w:val="single" w:sz="4" w:space="0" w:color="auto"/>
              <w:right w:val="single" w:sz="4" w:space="0" w:color="auto"/>
            </w:tcBorders>
          </w:tcPr>
          <w:p w14:paraId="2158C6D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5D0DC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18A535E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97EDDAA" w14:textId="77777777" w:rsidTr="00E547ED">
        <w:tc>
          <w:tcPr>
            <w:tcW w:w="550" w:type="dxa"/>
            <w:vMerge/>
            <w:tcBorders>
              <w:top w:val="single" w:sz="4" w:space="0" w:color="auto"/>
              <w:left w:val="single" w:sz="4" w:space="0" w:color="auto"/>
              <w:right w:val="single" w:sz="4" w:space="0" w:color="auto"/>
            </w:tcBorders>
          </w:tcPr>
          <w:p w14:paraId="4C60CB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3860DC5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14:paraId="76F2BE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земельного участка путем объединения земельных участков</w:t>
            </w:r>
          </w:p>
        </w:tc>
      </w:tr>
      <w:tr w:rsidR="00002B52" w:rsidRPr="00002B52" w14:paraId="663E3E33" w14:textId="77777777" w:rsidTr="00E547ED">
        <w:tc>
          <w:tcPr>
            <w:tcW w:w="550" w:type="dxa"/>
            <w:vMerge/>
            <w:tcBorders>
              <w:top w:val="single" w:sz="4" w:space="0" w:color="auto"/>
              <w:left w:val="single" w:sz="4" w:space="0" w:color="auto"/>
              <w:right w:val="single" w:sz="4" w:space="0" w:color="auto"/>
            </w:tcBorders>
          </w:tcPr>
          <w:p w14:paraId="730AACC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7B934F5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14:paraId="5D56CE8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A4C6179" w14:textId="77777777" w:rsidTr="00E547ED">
        <w:tc>
          <w:tcPr>
            <w:tcW w:w="550" w:type="dxa"/>
            <w:vMerge/>
            <w:tcBorders>
              <w:top w:val="single" w:sz="4" w:space="0" w:color="auto"/>
              <w:left w:val="single" w:sz="4" w:space="0" w:color="auto"/>
              <w:right w:val="single" w:sz="4" w:space="0" w:color="auto"/>
            </w:tcBorders>
          </w:tcPr>
          <w:p w14:paraId="7CE521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7D54C8B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объединяемого земельного участка </w:t>
            </w:r>
            <w:hyperlink w:anchor="Par571" w:history="1">
              <w:r w:rsidRPr="00002B52">
                <w:rPr>
                  <w:rFonts w:ascii="Times New Roman" w:eastAsia="Microsoft JhengHei" w:hAnsi="Times New Roman" w:cs="Times New Roman"/>
                  <w:sz w:val="24"/>
                  <w:szCs w:val="24"/>
                  <w:lang w:eastAsia="ru-RU"/>
                </w:rPr>
                <w:t>&lt;1&gt;</w:t>
              </w:r>
            </w:hyperlink>
          </w:p>
        </w:tc>
        <w:tc>
          <w:tcPr>
            <w:tcW w:w="5854" w:type="dxa"/>
            <w:gridSpan w:val="6"/>
            <w:tcBorders>
              <w:top w:val="single" w:sz="4" w:space="0" w:color="auto"/>
              <w:left w:val="single" w:sz="4" w:space="0" w:color="auto"/>
              <w:bottom w:val="single" w:sz="4" w:space="0" w:color="auto"/>
              <w:right w:val="single" w:sz="4" w:space="0" w:color="auto"/>
            </w:tcBorders>
          </w:tcPr>
          <w:p w14:paraId="38A5C39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объединяемого земельного участка </w:t>
            </w:r>
            <w:hyperlink w:anchor="Par571" w:history="1">
              <w:r w:rsidRPr="00002B52">
                <w:rPr>
                  <w:rFonts w:ascii="Times New Roman" w:eastAsia="Microsoft JhengHei" w:hAnsi="Times New Roman" w:cs="Times New Roman"/>
                  <w:sz w:val="24"/>
                  <w:szCs w:val="24"/>
                  <w:lang w:eastAsia="ru-RU"/>
                </w:rPr>
                <w:t>&lt;1&gt;</w:t>
              </w:r>
            </w:hyperlink>
          </w:p>
        </w:tc>
      </w:tr>
      <w:tr w:rsidR="00002B52" w:rsidRPr="00002B52" w14:paraId="224C55E4" w14:textId="77777777" w:rsidTr="00E547ED">
        <w:tc>
          <w:tcPr>
            <w:tcW w:w="550" w:type="dxa"/>
            <w:vMerge/>
            <w:tcBorders>
              <w:top w:val="single" w:sz="4" w:space="0" w:color="auto"/>
              <w:left w:val="single" w:sz="4" w:space="0" w:color="auto"/>
              <w:right w:val="single" w:sz="4" w:space="0" w:color="auto"/>
            </w:tcBorders>
          </w:tcPr>
          <w:p w14:paraId="6F4449F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9D5FE2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11847A1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77BBC71" w14:textId="77777777" w:rsidTr="00E547ED">
        <w:tc>
          <w:tcPr>
            <w:tcW w:w="550" w:type="dxa"/>
            <w:vMerge/>
            <w:tcBorders>
              <w:top w:val="single" w:sz="4" w:space="0" w:color="auto"/>
              <w:left w:val="single" w:sz="4" w:space="0" w:color="auto"/>
              <w:right w:val="single" w:sz="4" w:space="0" w:color="auto"/>
            </w:tcBorders>
          </w:tcPr>
          <w:p w14:paraId="6587D2A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6A883A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14:paraId="29CF0EE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30F8EC9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621"/>
      </w:tblGrid>
      <w:tr w:rsidR="00002B52" w:rsidRPr="00002B52" w14:paraId="53917C78" w14:textId="77777777" w:rsidTr="00E547ED">
        <w:tc>
          <w:tcPr>
            <w:tcW w:w="6316" w:type="dxa"/>
            <w:gridSpan w:val="4"/>
            <w:tcBorders>
              <w:top w:val="single" w:sz="4" w:space="0" w:color="auto"/>
              <w:left w:val="single" w:sz="4" w:space="0" w:color="auto"/>
              <w:bottom w:val="single" w:sz="4" w:space="0" w:color="auto"/>
              <w:right w:val="single" w:sz="4" w:space="0" w:color="auto"/>
            </w:tcBorders>
          </w:tcPr>
          <w:p w14:paraId="5898C61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77F3BEB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14:paraId="5CE836F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12845333" w14:textId="77777777" w:rsidTr="00E547ED">
        <w:tc>
          <w:tcPr>
            <w:tcW w:w="10268" w:type="dxa"/>
            <w:gridSpan w:val="6"/>
            <w:tcBorders>
              <w:top w:val="single" w:sz="4" w:space="0" w:color="auto"/>
            </w:tcBorders>
          </w:tcPr>
          <w:p w14:paraId="0F60E0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9449B3A" w14:textId="77777777" w:rsidTr="00E547ED">
        <w:tc>
          <w:tcPr>
            <w:tcW w:w="522" w:type="dxa"/>
            <w:vMerge w:val="restart"/>
            <w:tcBorders>
              <w:left w:val="single" w:sz="4" w:space="0" w:color="auto"/>
              <w:right w:val="single" w:sz="4" w:space="0" w:color="auto"/>
            </w:tcBorders>
          </w:tcPr>
          <w:p w14:paraId="797877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1D9C075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14:paraId="05D1B62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земельного участка(</w:t>
            </w:r>
            <w:proofErr w:type="spellStart"/>
            <w:r w:rsidRPr="00002B52">
              <w:rPr>
                <w:rFonts w:ascii="Times New Roman" w:eastAsia="Microsoft JhengHei" w:hAnsi="Times New Roman" w:cs="Times New Roman"/>
                <w:sz w:val="24"/>
                <w:szCs w:val="24"/>
                <w:lang w:eastAsia="ru-RU"/>
              </w:rPr>
              <w:t>ов</w:t>
            </w:r>
            <w:proofErr w:type="spellEnd"/>
            <w:r w:rsidRPr="00002B52">
              <w:rPr>
                <w:rFonts w:ascii="Times New Roman" w:eastAsia="Microsoft JhengHei" w:hAnsi="Times New Roman" w:cs="Times New Roman"/>
                <w:sz w:val="24"/>
                <w:szCs w:val="24"/>
                <w:lang w:eastAsia="ru-RU"/>
              </w:rPr>
              <w:t>) путем выдела из земельного участка</w:t>
            </w:r>
          </w:p>
        </w:tc>
      </w:tr>
      <w:tr w:rsidR="00002B52" w:rsidRPr="00002B52" w14:paraId="1718FEB4" w14:textId="77777777" w:rsidTr="00E547ED">
        <w:tc>
          <w:tcPr>
            <w:tcW w:w="522" w:type="dxa"/>
            <w:vMerge/>
            <w:tcBorders>
              <w:left w:val="single" w:sz="4" w:space="0" w:color="auto"/>
              <w:right w:val="single" w:sz="4" w:space="0" w:color="auto"/>
            </w:tcBorders>
          </w:tcPr>
          <w:p w14:paraId="3803E3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835C10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14:paraId="113AC80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9B710E7" w14:textId="77777777" w:rsidTr="00E547ED">
        <w:tc>
          <w:tcPr>
            <w:tcW w:w="522" w:type="dxa"/>
            <w:vMerge/>
            <w:tcBorders>
              <w:left w:val="single" w:sz="4" w:space="0" w:color="auto"/>
              <w:right w:val="single" w:sz="4" w:space="0" w:color="auto"/>
            </w:tcBorders>
          </w:tcPr>
          <w:p w14:paraId="34EFF56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4A6BBE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14:paraId="3B84337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земельного участка, из которого осуществляется выдел</w:t>
            </w:r>
          </w:p>
        </w:tc>
      </w:tr>
      <w:tr w:rsidR="00002B52" w:rsidRPr="00002B52" w14:paraId="39476A5F" w14:textId="77777777" w:rsidTr="00E547ED">
        <w:tc>
          <w:tcPr>
            <w:tcW w:w="522" w:type="dxa"/>
            <w:vMerge/>
            <w:tcBorders>
              <w:left w:val="single" w:sz="4" w:space="0" w:color="auto"/>
              <w:right w:val="single" w:sz="4" w:space="0" w:color="auto"/>
            </w:tcBorders>
          </w:tcPr>
          <w:p w14:paraId="5F1062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29A213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3DF9F56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627BA06" w14:textId="77777777" w:rsidTr="00E547ED">
        <w:tc>
          <w:tcPr>
            <w:tcW w:w="522" w:type="dxa"/>
            <w:vMerge/>
            <w:tcBorders>
              <w:left w:val="single" w:sz="4" w:space="0" w:color="auto"/>
              <w:right w:val="single" w:sz="4" w:space="0" w:color="auto"/>
            </w:tcBorders>
          </w:tcPr>
          <w:p w14:paraId="03C89A1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1CBA36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3C48210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5D0FC05" w14:textId="77777777" w:rsidTr="00E547ED">
        <w:tc>
          <w:tcPr>
            <w:tcW w:w="522" w:type="dxa"/>
            <w:vMerge/>
            <w:tcBorders>
              <w:left w:val="single" w:sz="4" w:space="0" w:color="auto"/>
              <w:right w:val="single" w:sz="4" w:space="0" w:color="auto"/>
            </w:tcBorders>
          </w:tcPr>
          <w:p w14:paraId="2D183F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164F1B2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14:paraId="73D24C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земельного участка(</w:t>
            </w:r>
            <w:proofErr w:type="spellStart"/>
            <w:r w:rsidRPr="00002B52">
              <w:rPr>
                <w:rFonts w:ascii="Times New Roman" w:eastAsia="Microsoft JhengHei" w:hAnsi="Times New Roman" w:cs="Times New Roman"/>
                <w:sz w:val="24"/>
                <w:szCs w:val="24"/>
                <w:lang w:eastAsia="ru-RU"/>
              </w:rPr>
              <w:t>ов</w:t>
            </w:r>
            <w:proofErr w:type="spellEnd"/>
            <w:r w:rsidRPr="00002B52">
              <w:rPr>
                <w:rFonts w:ascii="Times New Roman" w:eastAsia="Microsoft JhengHei" w:hAnsi="Times New Roman" w:cs="Times New Roman"/>
                <w:sz w:val="24"/>
                <w:szCs w:val="24"/>
                <w:lang w:eastAsia="ru-RU"/>
              </w:rPr>
              <w:t>) путем перераспределения земельных участков</w:t>
            </w:r>
          </w:p>
        </w:tc>
      </w:tr>
      <w:tr w:rsidR="00002B52" w:rsidRPr="00002B52" w14:paraId="0B0A44DD" w14:textId="77777777" w:rsidTr="00E547ED">
        <w:tc>
          <w:tcPr>
            <w:tcW w:w="522" w:type="dxa"/>
            <w:vMerge/>
            <w:tcBorders>
              <w:left w:val="single" w:sz="4" w:space="0" w:color="auto"/>
              <w:right w:val="single" w:sz="4" w:space="0" w:color="auto"/>
            </w:tcBorders>
          </w:tcPr>
          <w:p w14:paraId="1D612A7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33A667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14:paraId="11DA9EC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земельных участков, которые перераспределяются</w:t>
            </w:r>
          </w:p>
        </w:tc>
      </w:tr>
      <w:tr w:rsidR="00002B52" w:rsidRPr="00002B52" w14:paraId="3D725744" w14:textId="77777777" w:rsidTr="00E547ED">
        <w:tc>
          <w:tcPr>
            <w:tcW w:w="522" w:type="dxa"/>
            <w:vMerge/>
            <w:tcBorders>
              <w:left w:val="single" w:sz="4" w:space="0" w:color="auto"/>
              <w:right w:val="single" w:sz="4" w:space="0" w:color="auto"/>
            </w:tcBorders>
          </w:tcPr>
          <w:p w14:paraId="24007C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1B3EB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2E603F8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82A9103" w14:textId="77777777" w:rsidTr="00E547ED">
        <w:tc>
          <w:tcPr>
            <w:tcW w:w="522" w:type="dxa"/>
            <w:vMerge/>
            <w:tcBorders>
              <w:left w:val="single" w:sz="4" w:space="0" w:color="auto"/>
              <w:right w:val="single" w:sz="4" w:space="0" w:color="auto"/>
            </w:tcBorders>
          </w:tcPr>
          <w:p w14:paraId="668AA62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014962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земельного участка, который перераспределяется </w:t>
            </w:r>
            <w:hyperlink w:anchor="Par572" w:history="1">
              <w:r w:rsidRPr="00002B52">
                <w:rPr>
                  <w:rFonts w:ascii="Times New Roman" w:eastAsia="Microsoft JhengHei" w:hAnsi="Times New Roman" w:cs="Times New Roman"/>
                  <w:sz w:val="24"/>
                  <w:szCs w:val="24"/>
                  <w:lang w:eastAsia="ru-RU"/>
                </w:rPr>
                <w:t>&lt;2&gt;</w:t>
              </w:r>
            </w:hyperlink>
          </w:p>
        </w:tc>
        <w:tc>
          <w:tcPr>
            <w:tcW w:w="5896" w:type="dxa"/>
            <w:gridSpan w:val="3"/>
            <w:tcBorders>
              <w:top w:val="single" w:sz="4" w:space="0" w:color="auto"/>
              <w:left w:val="single" w:sz="4" w:space="0" w:color="auto"/>
              <w:bottom w:val="single" w:sz="4" w:space="0" w:color="auto"/>
              <w:right w:val="single" w:sz="4" w:space="0" w:color="auto"/>
            </w:tcBorders>
          </w:tcPr>
          <w:p w14:paraId="60D0752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земельного участка, который перераспределяется </w:t>
            </w:r>
            <w:hyperlink w:anchor="Par572" w:history="1">
              <w:r w:rsidRPr="00002B52">
                <w:rPr>
                  <w:rFonts w:ascii="Times New Roman" w:eastAsia="Microsoft JhengHei" w:hAnsi="Times New Roman" w:cs="Times New Roman"/>
                  <w:sz w:val="24"/>
                  <w:szCs w:val="24"/>
                  <w:lang w:eastAsia="ru-RU"/>
                </w:rPr>
                <w:t>&lt;2&gt;</w:t>
              </w:r>
            </w:hyperlink>
          </w:p>
        </w:tc>
      </w:tr>
      <w:tr w:rsidR="00002B52" w:rsidRPr="00002B52" w14:paraId="7403E58F" w14:textId="77777777" w:rsidTr="00E547ED">
        <w:tc>
          <w:tcPr>
            <w:tcW w:w="522" w:type="dxa"/>
            <w:vMerge/>
            <w:tcBorders>
              <w:left w:val="single" w:sz="4" w:space="0" w:color="auto"/>
              <w:right w:val="single" w:sz="4" w:space="0" w:color="auto"/>
            </w:tcBorders>
          </w:tcPr>
          <w:p w14:paraId="5409FD0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E3BCBD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7707744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EF78BDE" w14:textId="77777777" w:rsidTr="00E547ED">
        <w:tc>
          <w:tcPr>
            <w:tcW w:w="522" w:type="dxa"/>
            <w:vMerge/>
            <w:tcBorders>
              <w:left w:val="single" w:sz="4" w:space="0" w:color="auto"/>
              <w:right w:val="single" w:sz="4" w:space="0" w:color="auto"/>
            </w:tcBorders>
          </w:tcPr>
          <w:p w14:paraId="548A9A3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44AB5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211FE0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3F66FD7" w14:textId="77777777" w:rsidTr="00E547ED">
        <w:tc>
          <w:tcPr>
            <w:tcW w:w="522" w:type="dxa"/>
            <w:vMerge/>
            <w:tcBorders>
              <w:left w:val="single" w:sz="4" w:space="0" w:color="auto"/>
              <w:right w:val="single" w:sz="4" w:space="0" w:color="auto"/>
            </w:tcBorders>
          </w:tcPr>
          <w:p w14:paraId="59BDB8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5E5787A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14:paraId="5EFBFBC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Строительством, реконструкцией здания (строения), сооружения</w:t>
            </w:r>
          </w:p>
        </w:tc>
      </w:tr>
      <w:tr w:rsidR="00002B52" w:rsidRPr="00002B52" w14:paraId="40932B0E" w14:textId="77777777" w:rsidTr="00E547ED">
        <w:tc>
          <w:tcPr>
            <w:tcW w:w="522" w:type="dxa"/>
            <w:vMerge/>
            <w:tcBorders>
              <w:left w:val="single" w:sz="4" w:space="0" w:color="auto"/>
              <w:right w:val="single" w:sz="4" w:space="0" w:color="auto"/>
            </w:tcBorders>
          </w:tcPr>
          <w:p w14:paraId="202D323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0EC612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14:paraId="075770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D7AB87F" w14:textId="77777777" w:rsidTr="00E547ED">
        <w:tc>
          <w:tcPr>
            <w:tcW w:w="522" w:type="dxa"/>
            <w:vMerge/>
            <w:tcBorders>
              <w:left w:val="single" w:sz="4" w:space="0" w:color="auto"/>
              <w:right w:val="single" w:sz="4" w:space="0" w:color="auto"/>
            </w:tcBorders>
          </w:tcPr>
          <w:p w14:paraId="68E794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174A6D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14:paraId="1D5769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земельного участка, на котором осуществляется строительство (реконструкция)</w:t>
            </w:r>
          </w:p>
        </w:tc>
      </w:tr>
      <w:tr w:rsidR="00002B52" w:rsidRPr="00002B52" w14:paraId="38E7C428" w14:textId="77777777" w:rsidTr="00E547ED">
        <w:tc>
          <w:tcPr>
            <w:tcW w:w="522" w:type="dxa"/>
            <w:vMerge/>
            <w:tcBorders>
              <w:left w:val="single" w:sz="4" w:space="0" w:color="auto"/>
              <w:right w:val="single" w:sz="4" w:space="0" w:color="auto"/>
            </w:tcBorders>
          </w:tcPr>
          <w:p w14:paraId="2804B68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7DB437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11B71D3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1E68274" w14:textId="77777777" w:rsidTr="00E547ED">
        <w:tc>
          <w:tcPr>
            <w:tcW w:w="522" w:type="dxa"/>
            <w:vMerge/>
            <w:tcBorders>
              <w:left w:val="single" w:sz="4" w:space="0" w:color="auto"/>
              <w:right w:val="single" w:sz="4" w:space="0" w:color="auto"/>
            </w:tcBorders>
          </w:tcPr>
          <w:p w14:paraId="2E5D06D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41DBB3C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248BCA8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25B85E4" w14:textId="77777777" w:rsidTr="00E547ED">
        <w:tc>
          <w:tcPr>
            <w:tcW w:w="522" w:type="dxa"/>
            <w:vMerge/>
            <w:tcBorders>
              <w:left w:val="single" w:sz="4" w:space="0" w:color="auto"/>
              <w:right w:val="single" w:sz="4" w:space="0" w:color="auto"/>
            </w:tcBorders>
          </w:tcPr>
          <w:p w14:paraId="23275FF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3898D5E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14:paraId="5A51E21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9" w:history="1">
              <w:r w:rsidRPr="00002B52">
                <w:rPr>
                  <w:rFonts w:ascii="Times New Roman" w:eastAsia="Microsoft JhengHei" w:hAnsi="Times New Roman" w:cs="Times New Roman"/>
                  <w:sz w:val="24"/>
                  <w:szCs w:val="24"/>
                  <w:lang w:eastAsia="ru-RU"/>
                </w:rPr>
                <w:t>кодексом</w:t>
              </w:r>
            </w:hyperlink>
            <w:r w:rsidRPr="00002B52">
              <w:rPr>
                <w:rFonts w:ascii="Times New Roman" w:eastAsia="Microsoft JhengHei" w:hAnsi="Times New Roman" w:cs="Times New Roman"/>
                <w:sz w:val="24"/>
                <w:szCs w:val="24"/>
                <w:lang w:eastAsia="ru-RU"/>
              </w:rPr>
              <w:t xml:space="preserve"> Российской Федерации, законодательством </w:t>
            </w:r>
            <w:r w:rsidRPr="00002B52">
              <w:rPr>
                <w:rFonts w:ascii="Times New Roman" w:eastAsia="Microsoft JhengHei" w:hAnsi="Times New Roman" w:cs="Times New Roman"/>
                <w:kern w:val="1"/>
                <w:sz w:val="24"/>
                <w:szCs w:val="24"/>
                <w:lang w:eastAsia="ru-RU"/>
              </w:rPr>
              <w:t xml:space="preserve">Томской области </w:t>
            </w:r>
            <w:r w:rsidRPr="00002B52">
              <w:rPr>
                <w:rFonts w:ascii="Times New Roman" w:eastAsia="Microsoft JhengHei" w:hAnsi="Times New Roman" w:cs="Times New Roman"/>
                <w:sz w:val="24"/>
                <w:szCs w:val="24"/>
                <w:lang w:eastAsia="ru-RU"/>
              </w:rPr>
              <w:t>о градостроительной деятельности для его строительства, реконструкции выдача разрешения на строительство не требуется</w:t>
            </w:r>
          </w:p>
        </w:tc>
      </w:tr>
      <w:tr w:rsidR="00002B52" w:rsidRPr="00002B52" w14:paraId="6614B89A" w14:textId="77777777" w:rsidTr="00E547ED">
        <w:tc>
          <w:tcPr>
            <w:tcW w:w="522" w:type="dxa"/>
            <w:vMerge/>
            <w:tcBorders>
              <w:left w:val="single" w:sz="4" w:space="0" w:color="auto"/>
              <w:right w:val="single" w:sz="4" w:space="0" w:color="auto"/>
            </w:tcBorders>
          </w:tcPr>
          <w:p w14:paraId="5C2C472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9B1AB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14:paraId="201BD05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EA1EE59" w14:textId="77777777" w:rsidTr="00E547ED">
        <w:tc>
          <w:tcPr>
            <w:tcW w:w="522" w:type="dxa"/>
            <w:vMerge/>
            <w:tcBorders>
              <w:left w:val="single" w:sz="4" w:space="0" w:color="auto"/>
              <w:right w:val="single" w:sz="4" w:space="0" w:color="auto"/>
            </w:tcBorders>
          </w:tcPr>
          <w:p w14:paraId="43FAD6B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90C247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14:paraId="31DFB7F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8288069" w14:textId="77777777" w:rsidTr="00E547ED">
        <w:tc>
          <w:tcPr>
            <w:tcW w:w="522" w:type="dxa"/>
            <w:vMerge/>
            <w:tcBorders>
              <w:left w:val="single" w:sz="4" w:space="0" w:color="auto"/>
              <w:right w:val="single" w:sz="4" w:space="0" w:color="auto"/>
            </w:tcBorders>
          </w:tcPr>
          <w:p w14:paraId="5541C83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57A9BD0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14:paraId="25C52BA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земельного участка, на котором осуществляется строительство (реконструкция)</w:t>
            </w:r>
          </w:p>
        </w:tc>
      </w:tr>
      <w:tr w:rsidR="00002B52" w:rsidRPr="00002B52" w14:paraId="557BCE42" w14:textId="77777777" w:rsidTr="00E547ED">
        <w:tc>
          <w:tcPr>
            <w:tcW w:w="522" w:type="dxa"/>
            <w:vMerge/>
            <w:tcBorders>
              <w:left w:val="single" w:sz="4" w:space="0" w:color="auto"/>
              <w:right w:val="single" w:sz="4" w:space="0" w:color="auto"/>
            </w:tcBorders>
          </w:tcPr>
          <w:p w14:paraId="64D2EE5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B0E9A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4A4F0B9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1A56AC3" w14:textId="77777777" w:rsidTr="00E547ED">
        <w:tc>
          <w:tcPr>
            <w:tcW w:w="522" w:type="dxa"/>
            <w:vMerge/>
            <w:tcBorders>
              <w:left w:val="single" w:sz="4" w:space="0" w:color="auto"/>
              <w:right w:val="single" w:sz="4" w:space="0" w:color="auto"/>
            </w:tcBorders>
          </w:tcPr>
          <w:p w14:paraId="09A49B3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AE41DC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6C57DC2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BA1C85A" w14:textId="77777777" w:rsidTr="00E547ED">
        <w:tc>
          <w:tcPr>
            <w:tcW w:w="522" w:type="dxa"/>
            <w:vMerge/>
            <w:tcBorders>
              <w:left w:val="single" w:sz="4" w:space="0" w:color="auto"/>
              <w:right w:val="single" w:sz="4" w:space="0" w:color="auto"/>
            </w:tcBorders>
          </w:tcPr>
          <w:p w14:paraId="41FD5CE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2FE3091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14:paraId="33E10C4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002B52" w:rsidRPr="00002B52" w14:paraId="592E7FB9" w14:textId="77777777" w:rsidTr="00E547ED">
        <w:tc>
          <w:tcPr>
            <w:tcW w:w="522" w:type="dxa"/>
            <w:vMerge/>
            <w:tcBorders>
              <w:left w:val="single" w:sz="4" w:space="0" w:color="auto"/>
              <w:right w:val="single" w:sz="4" w:space="0" w:color="auto"/>
            </w:tcBorders>
          </w:tcPr>
          <w:p w14:paraId="689011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79FBDEB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14:paraId="4E9C31C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помещения</w:t>
            </w:r>
          </w:p>
        </w:tc>
      </w:tr>
      <w:tr w:rsidR="00002B52" w:rsidRPr="00002B52" w14:paraId="4E8BE9ED" w14:textId="77777777" w:rsidTr="00E547ED">
        <w:tc>
          <w:tcPr>
            <w:tcW w:w="522" w:type="dxa"/>
            <w:vMerge/>
            <w:tcBorders>
              <w:left w:val="single" w:sz="4" w:space="0" w:color="auto"/>
              <w:right w:val="single" w:sz="4" w:space="0" w:color="auto"/>
            </w:tcBorders>
          </w:tcPr>
          <w:p w14:paraId="67E6D3A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14:paraId="1D5228F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73F9BB1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886F14B" w14:textId="77777777" w:rsidTr="00E547ED">
        <w:tc>
          <w:tcPr>
            <w:tcW w:w="522" w:type="dxa"/>
            <w:vMerge/>
            <w:tcBorders>
              <w:left w:val="single" w:sz="4" w:space="0" w:color="auto"/>
              <w:right w:val="single" w:sz="4" w:space="0" w:color="auto"/>
            </w:tcBorders>
          </w:tcPr>
          <w:p w14:paraId="689A115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14:paraId="79976A0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14:paraId="40CB765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4BE3AB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2132"/>
      </w:tblGrid>
      <w:tr w:rsidR="00002B52" w:rsidRPr="00002B52" w14:paraId="4CE97931" w14:textId="77777777" w:rsidTr="00E547ED">
        <w:tc>
          <w:tcPr>
            <w:tcW w:w="6316" w:type="dxa"/>
            <w:gridSpan w:val="9"/>
            <w:tcBorders>
              <w:top w:val="single" w:sz="4" w:space="0" w:color="auto"/>
              <w:left w:val="single" w:sz="4" w:space="0" w:color="auto"/>
              <w:bottom w:val="single" w:sz="4" w:space="0" w:color="auto"/>
              <w:right w:val="single" w:sz="4" w:space="0" w:color="auto"/>
            </w:tcBorders>
          </w:tcPr>
          <w:p w14:paraId="7831851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1ECCBF8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682" w:type="dxa"/>
            <w:gridSpan w:val="2"/>
            <w:tcBorders>
              <w:top w:val="single" w:sz="4" w:space="0" w:color="auto"/>
              <w:left w:val="single" w:sz="4" w:space="0" w:color="auto"/>
              <w:bottom w:val="single" w:sz="4" w:space="0" w:color="auto"/>
              <w:right w:val="single" w:sz="4" w:space="0" w:color="auto"/>
            </w:tcBorders>
          </w:tcPr>
          <w:p w14:paraId="2FDD03D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7B435DC7" w14:textId="77777777" w:rsidTr="00E547ED">
        <w:tc>
          <w:tcPr>
            <w:tcW w:w="10329" w:type="dxa"/>
            <w:gridSpan w:val="13"/>
            <w:tcBorders>
              <w:top w:val="single" w:sz="4" w:space="0" w:color="auto"/>
            </w:tcBorders>
          </w:tcPr>
          <w:p w14:paraId="33DB331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7ACF732" w14:textId="77777777" w:rsidTr="00E547ED">
        <w:tc>
          <w:tcPr>
            <w:tcW w:w="550" w:type="dxa"/>
            <w:vMerge w:val="restart"/>
            <w:tcBorders>
              <w:left w:val="single" w:sz="4" w:space="0" w:color="auto"/>
              <w:right w:val="single" w:sz="4" w:space="0" w:color="auto"/>
            </w:tcBorders>
          </w:tcPr>
          <w:p w14:paraId="6271A1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C4D1E8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14:paraId="75995DB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помещения(</w:t>
            </w:r>
            <w:proofErr w:type="spellStart"/>
            <w:r w:rsidRPr="00002B52">
              <w:rPr>
                <w:rFonts w:ascii="Times New Roman" w:eastAsia="Microsoft JhengHei" w:hAnsi="Times New Roman" w:cs="Times New Roman"/>
                <w:sz w:val="24"/>
                <w:szCs w:val="24"/>
                <w:lang w:eastAsia="ru-RU"/>
              </w:rPr>
              <w:t>ий</w:t>
            </w:r>
            <w:proofErr w:type="spellEnd"/>
            <w:r w:rsidRPr="00002B52">
              <w:rPr>
                <w:rFonts w:ascii="Times New Roman" w:eastAsia="Microsoft JhengHei" w:hAnsi="Times New Roman" w:cs="Times New Roman"/>
                <w:sz w:val="24"/>
                <w:szCs w:val="24"/>
                <w:lang w:eastAsia="ru-RU"/>
              </w:rPr>
              <w:t>) в здании (строении), сооружении путем раздела здания (строения), сооружения</w:t>
            </w:r>
          </w:p>
        </w:tc>
      </w:tr>
      <w:tr w:rsidR="00002B52" w:rsidRPr="00002B52" w14:paraId="0F39FC0D" w14:textId="77777777" w:rsidTr="00E547ED">
        <w:tc>
          <w:tcPr>
            <w:tcW w:w="550" w:type="dxa"/>
            <w:vMerge/>
            <w:tcBorders>
              <w:left w:val="single" w:sz="4" w:space="0" w:color="auto"/>
              <w:right w:val="single" w:sz="4" w:space="0" w:color="auto"/>
            </w:tcBorders>
          </w:tcPr>
          <w:p w14:paraId="6193F82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14:paraId="04A4CD5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6620C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06053A0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1900B6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14:paraId="5E12B86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8AFAD49" w14:textId="77777777" w:rsidTr="00E547ED">
        <w:tc>
          <w:tcPr>
            <w:tcW w:w="550" w:type="dxa"/>
            <w:vMerge/>
            <w:tcBorders>
              <w:left w:val="single" w:sz="4" w:space="0" w:color="auto"/>
              <w:right w:val="single" w:sz="4" w:space="0" w:color="auto"/>
            </w:tcBorders>
          </w:tcPr>
          <w:p w14:paraId="3E87390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14:paraId="64A3346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41F41F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1E3291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4F35D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14:paraId="5766AAB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945EE51" w14:textId="77777777" w:rsidTr="00E547ED">
        <w:tc>
          <w:tcPr>
            <w:tcW w:w="550" w:type="dxa"/>
            <w:vMerge/>
            <w:tcBorders>
              <w:left w:val="single" w:sz="4" w:space="0" w:color="auto"/>
              <w:right w:val="single" w:sz="4" w:space="0" w:color="auto"/>
            </w:tcBorders>
          </w:tcPr>
          <w:p w14:paraId="269780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1D2D0E1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14:paraId="6482CED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здания, сооружения</w:t>
            </w:r>
          </w:p>
        </w:tc>
      </w:tr>
      <w:tr w:rsidR="00002B52" w:rsidRPr="00002B52" w14:paraId="2D608BA2" w14:textId="77777777" w:rsidTr="00E547ED">
        <w:tc>
          <w:tcPr>
            <w:tcW w:w="550" w:type="dxa"/>
            <w:vMerge/>
            <w:tcBorders>
              <w:left w:val="single" w:sz="4" w:space="0" w:color="auto"/>
              <w:right w:val="single" w:sz="4" w:space="0" w:color="auto"/>
            </w:tcBorders>
          </w:tcPr>
          <w:p w14:paraId="5AD455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1EE47C9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3E8C749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6B5E02D" w14:textId="77777777" w:rsidTr="00E547ED">
        <w:tc>
          <w:tcPr>
            <w:tcW w:w="550" w:type="dxa"/>
            <w:vMerge/>
            <w:tcBorders>
              <w:left w:val="single" w:sz="4" w:space="0" w:color="auto"/>
              <w:right w:val="single" w:sz="4" w:space="0" w:color="auto"/>
            </w:tcBorders>
          </w:tcPr>
          <w:p w14:paraId="6BD99F1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16B91C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6744CD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4E1045A" w14:textId="77777777" w:rsidTr="00E547ED">
        <w:tc>
          <w:tcPr>
            <w:tcW w:w="550" w:type="dxa"/>
            <w:vMerge/>
            <w:tcBorders>
              <w:left w:val="single" w:sz="4" w:space="0" w:color="auto"/>
              <w:right w:val="single" w:sz="4" w:space="0" w:color="auto"/>
            </w:tcBorders>
          </w:tcPr>
          <w:p w14:paraId="4A65FE0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5CF510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3D641E0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2AB0959" w14:textId="77777777" w:rsidTr="00E547ED">
        <w:tc>
          <w:tcPr>
            <w:tcW w:w="550" w:type="dxa"/>
            <w:vMerge/>
            <w:tcBorders>
              <w:left w:val="single" w:sz="4" w:space="0" w:color="auto"/>
              <w:right w:val="single" w:sz="4" w:space="0" w:color="auto"/>
            </w:tcBorders>
          </w:tcPr>
          <w:p w14:paraId="0770DC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right w:val="single" w:sz="4" w:space="0" w:color="auto"/>
            </w:tcBorders>
          </w:tcPr>
          <w:p w14:paraId="0FCE5C2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7AB1D0F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59B2983" w14:textId="77777777" w:rsidTr="00E547ED">
        <w:tc>
          <w:tcPr>
            <w:tcW w:w="550" w:type="dxa"/>
            <w:vMerge/>
            <w:tcBorders>
              <w:left w:val="single" w:sz="4" w:space="0" w:color="auto"/>
              <w:right w:val="single" w:sz="4" w:space="0" w:color="auto"/>
            </w:tcBorders>
          </w:tcPr>
          <w:p w14:paraId="46925EF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785310E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25BD98C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49D4426" w14:textId="77777777" w:rsidTr="00E547ED">
        <w:tc>
          <w:tcPr>
            <w:tcW w:w="550" w:type="dxa"/>
            <w:vMerge/>
            <w:tcBorders>
              <w:left w:val="single" w:sz="4" w:space="0" w:color="auto"/>
              <w:right w:val="single" w:sz="4" w:space="0" w:color="auto"/>
            </w:tcBorders>
          </w:tcPr>
          <w:p w14:paraId="5C94864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8EFCC5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14:paraId="327E5C0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помещения(</w:t>
            </w:r>
            <w:proofErr w:type="spellStart"/>
            <w:r w:rsidRPr="00002B52">
              <w:rPr>
                <w:rFonts w:ascii="Times New Roman" w:eastAsia="Microsoft JhengHei" w:hAnsi="Times New Roman" w:cs="Times New Roman"/>
                <w:sz w:val="24"/>
                <w:szCs w:val="24"/>
                <w:lang w:eastAsia="ru-RU"/>
              </w:rPr>
              <w:t>ий</w:t>
            </w:r>
            <w:proofErr w:type="spellEnd"/>
            <w:r w:rsidRPr="00002B52">
              <w:rPr>
                <w:rFonts w:ascii="Times New Roman" w:eastAsia="Microsoft JhengHei" w:hAnsi="Times New Roman" w:cs="Times New Roman"/>
                <w:sz w:val="24"/>
                <w:szCs w:val="24"/>
                <w:lang w:eastAsia="ru-RU"/>
              </w:rPr>
              <w:t xml:space="preserve">) в здании (строении), сооружении путем </w:t>
            </w:r>
            <w:proofErr w:type="gramStart"/>
            <w:r w:rsidRPr="00002B52">
              <w:rPr>
                <w:rFonts w:ascii="Times New Roman" w:eastAsia="Microsoft JhengHei" w:hAnsi="Times New Roman" w:cs="Times New Roman"/>
                <w:sz w:val="24"/>
                <w:szCs w:val="24"/>
                <w:lang w:eastAsia="ru-RU"/>
              </w:rPr>
              <w:t>объединения  помещений</w:t>
            </w:r>
            <w:proofErr w:type="gramEnd"/>
            <w:r w:rsidRPr="00002B52">
              <w:rPr>
                <w:rFonts w:ascii="Times New Roman" w:eastAsia="Microsoft JhengHei" w:hAnsi="Times New Roman" w:cs="Times New Roman"/>
                <w:sz w:val="24"/>
                <w:szCs w:val="24"/>
                <w:lang w:eastAsia="ru-RU"/>
              </w:rPr>
              <w:t xml:space="preserve">,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w:t>
            </w:r>
          </w:p>
        </w:tc>
      </w:tr>
      <w:tr w:rsidR="00002B52" w:rsidRPr="00002B52" w14:paraId="40378982" w14:textId="77777777" w:rsidTr="00E547ED">
        <w:tc>
          <w:tcPr>
            <w:tcW w:w="550" w:type="dxa"/>
            <w:vMerge/>
            <w:tcBorders>
              <w:left w:val="single" w:sz="4" w:space="0" w:color="auto"/>
              <w:right w:val="single" w:sz="4" w:space="0" w:color="auto"/>
            </w:tcBorders>
          </w:tcPr>
          <w:p w14:paraId="104C23D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5407FE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Назначение помещения (жилое (нежилое) помещение) </w:t>
            </w:r>
            <w:hyperlink w:anchor="Par573" w:history="1">
              <w:r w:rsidRPr="00002B52">
                <w:rPr>
                  <w:rFonts w:ascii="Times New Roman" w:eastAsia="Microsoft JhengHei"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51BEE0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Вид помещения </w:t>
            </w:r>
            <w:hyperlink w:anchor="Par573" w:history="1">
              <w:r w:rsidRPr="00002B52">
                <w:rPr>
                  <w:rFonts w:ascii="Times New Roman" w:eastAsia="Microsoft JhengHei" w:hAnsi="Times New Roman" w:cs="Times New Roman"/>
                  <w:sz w:val="24"/>
                  <w:szCs w:val="24"/>
                  <w:lang w:eastAsia="ru-RU"/>
                </w:rPr>
                <w:t>&lt;3&gt;</w:t>
              </w:r>
            </w:hyperlink>
          </w:p>
        </w:tc>
        <w:tc>
          <w:tcPr>
            <w:tcW w:w="3676" w:type="dxa"/>
            <w:gridSpan w:val="3"/>
            <w:tcBorders>
              <w:top w:val="single" w:sz="4" w:space="0" w:color="auto"/>
              <w:left w:val="single" w:sz="4" w:space="0" w:color="auto"/>
              <w:bottom w:val="single" w:sz="4" w:space="0" w:color="auto"/>
              <w:right w:val="single" w:sz="4" w:space="0" w:color="auto"/>
            </w:tcBorders>
          </w:tcPr>
          <w:p w14:paraId="22CA269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Количество помещений </w:t>
            </w:r>
            <w:hyperlink w:anchor="Par573" w:history="1">
              <w:r w:rsidRPr="00002B52">
                <w:rPr>
                  <w:rFonts w:ascii="Times New Roman" w:eastAsia="Microsoft JhengHei" w:hAnsi="Times New Roman" w:cs="Times New Roman"/>
                  <w:sz w:val="24"/>
                  <w:szCs w:val="24"/>
                  <w:lang w:eastAsia="ru-RU"/>
                </w:rPr>
                <w:t>&lt;3&gt;</w:t>
              </w:r>
            </w:hyperlink>
          </w:p>
        </w:tc>
      </w:tr>
      <w:tr w:rsidR="00002B52" w:rsidRPr="00002B52" w14:paraId="26710BDE" w14:textId="77777777" w:rsidTr="00E547ED">
        <w:tc>
          <w:tcPr>
            <w:tcW w:w="550" w:type="dxa"/>
            <w:vMerge/>
            <w:tcBorders>
              <w:left w:val="single" w:sz="4" w:space="0" w:color="auto"/>
              <w:right w:val="single" w:sz="4" w:space="0" w:color="auto"/>
            </w:tcBorders>
          </w:tcPr>
          <w:p w14:paraId="2DA3167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64A1D6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14:paraId="2F9DB6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76" w:type="dxa"/>
            <w:gridSpan w:val="3"/>
            <w:tcBorders>
              <w:top w:val="single" w:sz="4" w:space="0" w:color="auto"/>
              <w:left w:val="single" w:sz="4" w:space="0" w:color="auto"/>
              <w:bottom w:val="single" w:sz="4" w:space="0" w:color="auto"/>
              <w:right w:val="single" w:sz="4" w:space="0" w:color="auto"/>
            </w:tcBorders>
          </w:tcPr>
          <w:p w14:paraId="506DFC3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D1A6AD2" w14:textId="77777777" w:rsidTr="00E547ED">
        <w:tc>
          <w:tcPr>
            <w:tcW w:w="550" w:type="dxa"/>
            <w:vMerge/>
            <w:tcBorders>
              <w:left w:val="single" w:sz="4" w:space="0" w:color="auto"/>
              <w:right w:val="single" w:sz="4" w:space="0" w:color="auto"/>
            </w:tcBorders>
          </w:tcPr>
          <w:p w14:paraId="59E1073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28DF5C7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14:paraId="1BEC237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раздел которого осуществляется</w:t>
            </w:r>
          </w:p>
        </w:tc>
      </w:tr>
      <w:tr w:rsidR="00002B52" w:rsidRPr="00002B52" w14:paraId="5FD18D7F" w14:textId="77777777" w:rsidTr="00E547ED">
        <w:tc>
          <w:tcPr>
            <w:tcW w:w="550" w:type="dxa"/>
            <w:vMerge/>
            <w:tcBorders>
              <w:left w:val="single" w:sz="4" w:space="0" w:color="auto"/>
              <w:right w:val="single" w:sz="4" w:space="0" w:color="auto"/>
            </w:tcBorders>
          </w:tcPr>
          <w:p w14:paraId="0980D02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2DBE6E8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7DA28B9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5854664" w14:textId="77777777" w:rsidTr="00E547ED">
        <w:tc>
          <w:tcPr>
            <w:tcW w:w="550" w:type="dxa"/>
            <w:vMerge/>
            <w:tcBorders>
              <w:left w:val="single" w:sz="4" w:space="0" w:color="auto"/>
              <w:right w:val="single" w:sz="4" w:space="0" w:color="auto"/>
            </w:tcBorders>
          </w:tcPr>
          <w:p w14:paraId="052E2E2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57AD996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39E2312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7B8763B" w14:textId="77777777" w:rsidTr="00E547ED">
        <w:tc>
          <w:tcPr>
            <w:tcW w:w="550" w:type="dxa"/>
            <w:vMerge/>
            <w:tcBorders>
              <w:left w:val="single" w:sz="4" w:space="0" w:color="auto"/>
              <w:right w:val="single" w:sz="4" w:space="0" w:color="auto"/>
            </w:tcBorders>
          </w:tcPr>
          <w:p w14:paraId="54EA494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3B096E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73E0F23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4DAF8C8" w14:textId="77777777" w:rsidTr="00E547ED">
        <w:tc>
          <w:tcPr>
            <w:tcW w:w="550" w:type="dxa"/>
            <w:vMerge/>
            <w:tcBorders>
              <w:left w:val="single" w:sz="4" w:space="0" w:color="auto"/>
              <w:right w:val="single" w:sz="4" w:space="0" w:color="auto"/>
            </w:tcBorders>
          </w:tcPr>
          <w:p w14:paraId="1A9C77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right w:val="single" w:sz="4" w:space="0" w:color="auto"/>
            </w:tcBorders>
          </w:tcPr>
          <w:p w14:paraId="7FB06A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2DF0AAF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D849F82" w14:textId="77777777" w:rsidTr="00E547ED">
        <w:tc>
          <w:tcPr>
            <w:tcW w:w="550" w:type="dxa"/>
            <w:vMerge/>
            <w:tcBorders>
              <w:left w:val="single" w:sz="4" w:space="0" w:color="auto"/>
              <w:right w:val="single" w:sz="4" w:space="0" w:color="auto"/>
            </w:tcBorders>
          </w:tcPr>
          <w:p w14:paraId="5F86D59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52BCDFE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32E6061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AC92548" w14:textId="77777777" w:rsidTr="00E547ED">
        <w:tc>
          <w:tcPr>
            <w:tcW w:w="550" w:type="dxa"/>
            <w:vMerge/>
            <w:tcBorders>
              <w:left w:val="single" w:sz="4" w:space="0" w:color="auto"/>
              <w:right w:val="single" w:sz="4" w:space="0" w:color="auto"/>
            </w:tcBorders>
          </w:tcPr>
          <w:p w14:paraId="23E8216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B5765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14:paraId="02E4B38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 в здании (строении), сооружении</w:t>
            </w:r>
          </w:p>
        </w:tc>
      </w:tr>
      <w:tr w:rsidR="00002B52" w:rsidRPr="00002B52" w14:paraId="4D79FEDB" w14:textId="77777777" w:rsidTr="00E547ED">
        <w:tc>
          <w:tcPr>
            <w:tcW w:w="550" w:type="dxa"/>
            <w:vMerge/>
            <w:tcBorders>
              <w:left w:val="single" w:sz="4" w:space="0" w:color="auto"/>
              <w:right w:val="single" w:sz="4" w:space="0" w:color="auto"/>
            </w:tcBorders>
          </w:tcPr>
          <w:p w14:paraId="31A7F4B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3637B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A747D8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11FFD1A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E19A2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14:paraId="586C4A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нежилого помещения</w:t>
            </w:r>
          </w:p>
        </w:tc>
      </w:tr>
      <w:tr w:rsidR="00002B52" w:rsidRPr="00002B52" w14:paraId="080D50BC" w14:textId="77777777" w:rsidTr="00E547ED">
        <w:tc>
          <w:tcPr>
            <w:tcW w:w="550" w:type="dxa"/>
            <w:vMerge/>
            <w:tcBorders>
              <w:left w:val="single" w:sz="4" w:space="0" w:color="auto"/>
              <w:right w:val="single" w:sz="4" w:space="0" w:color="auto"/>
            </w:tcBorders>
          </w:tcPr>
          <w:p w14:paraId="5C32E4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27839D5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14:paraId="7F3750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7AF0DD2" w14:textId="77777777" w:rsidTr="00E547ED">
        <w:tc>
          <w:tcPr>
            <w:tcW w:w="550" w:type="dxa"/>
            <w:vMerge/>
            <w:tcBorders>
              <w:left w:val="single" w:sz="4" w:space="0" w:color="auto"/>
              <w:right w:val="single" w:sz="4" w:space="0" w:color="auto"/>
            </w:tcBorders>
          </w:tcPr>
          <w:p w14:paraId="01DEEE6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606D92E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объединяемого помещения </w:t>
            </w:r>
            <w:hyperlink w:anchor="Par574" w:history="1">
              <w:r w:rsidRPr="00002B52">
                <w:rPr>
                  <w:rFonts w:ascii="Times New Roman" w:eastAsia="Microsoft JhengHei" w:hAnsi="Times New Roman" w:cs="Times New Roman"/>
                  <w:sz w:val="24"/>
                  <w:szCs w:val="24"/>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14:paraId="66AA8B4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объединяемого помещения </w:t>
            </w:r>
            <w:hyperlink w:anchor="Par574" w:history="1">
              <w:r w:rsidRPr="00002B52">
                <w:rPr>
                  <w:rFonts w:ascii="Times New Roman" w:eastAsia="Microsoft JhengHei" w:hAnsi="Times New Roman" w:cs="Times New Roman"/>
                  <w:sz w:val="24"/>
                  <w:szCs w:val="24"/>
                  <w:lang w:eastAsia="ru-RU"/>
                </w:rPr>
                <w:t>&lt;4&gt;</w:t>
              </w:r>
            </w:hyperlink>
          </w:p>
        </w:tc>
      </w:tr>
      <w:tr w:rsidR="00002B52" w:rsidRPr="00002B52" w14:paraId="12001051" w14:textId="77777777" w:rsidTr="00E547ED">
        <w:tc>
          <w:tcPr>
            <w:tcW w:w="550" w:type="dxa"/>
            <w:vMerge/>
            <w:tcBorders>
              <w:left w:val="single" w:sz="4" w:space="0" w:color="auto"/>
              <w:right w:val="single" w:sz="4" w:space="0" w:color="auto"/>
            </w:tcBorders>
          </w:tcPr>
          <w:p w14:paraId="51B20D0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36A99F6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2455FE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D022931" w14:textId="77777777" w:rsidTr="00E547ED">
        <w:tc>
          <w:tcPr>
            <w:tcW w:w="550" w:type="dxa"/>
            <w:vMerge/>
            <w:tcBorders>
              <w:left w:val="single" w:sz="4" w:space="0" w:color="auto"/>
              <w:right w:val="single" w:sz="4" w:space="0" w:color="auto"/>
            </w:tcBorders>
          </w:tcPr>
          <w:p w14:paraId="277EB3D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42C707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686CB25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8ED0333" w14:textId="77777777" w:rsidTr="00E547ED">
        <w:tc>
          <w:tcPr>
            <w:tcW w:w="550" w:type="dxa"/>
            <w:vMerge/>
            <w:tcBorders>
              <w:left w:val="single" w:sz="4" w:space="0" w:color="auto"/>
              <w:right w:val="single" w:sz="4" w:space="0" w:color="auto"/>
            </w:tcBorders>
          </w:tcPr>
          <w:p w14:paraId="46F30D2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754B53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65D5DF8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6588A5E" w14:textId="77777777" w:rsidTr="00E547ED">
        <w:tc>
          <w:tcPr>
            <w:tcW w:w="550" w:type="dxa"/>
            <w:vMerge/>
            <w:tcBorders>
              <w:left w:val="single" w:sz="4" w:space="0" w:color="auto"/>
              <w:right w:val="single" w:sz="4" w:space="0" w:color="auto"/>
            </w:tcBorders>
          </w:tcPr>
          <w:p w14:paraId="17A0AE7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right w:val="single" w:sz="4" w:space="0" w:color="auto"/>
            </w:tcBorders>
          </w:tcPr>
          <w:p w14:paraId="0A51FD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0676CB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EB7B95B" w14:textId="77777777" w:rsidTr="00E547ED">
        <w:tc>
          <w:tcPr>
            <w:tcW w:w="550" w:type="dxa"/>
            <w:vMerge/>
            <w:tcBorders>
              <w:left w:val="single" w:sz="4" w:space="0" w:color="auto"/>
              <w:right w:val="single" w:sz="4" w:space="0" w:color="auto"/>
            </w:tcBorders>
          </w:tcPr>
          <w:p w14:paraId="5DC0E7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4C6CD2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05DB722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0C08D18" w14:textId="77777777" w:rsidTr="00E547ED">
        <w:tc>
          <w:tcPr>
            <w:tcW w:w="550" w:type="dxa"/>
            <w:vMerge/>
            <w:tcBorders>
              <w:left w:val="single" w:sz="4" w:space="0" w:color="auto"/>
              <w:right w:val="single" w:sz="4" w:space="0" w:color="auto"/>
            </w:tcBorders>
          </w:tcPr>
          <w:p w14:paraId="794EBAD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C61A6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14:paraId="294A418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02B52" w:rsidRPr="00002B52" w14:paraId="2FDF29E8" w14:textId="77777777" w:rsidTr="00E547ED">
        <w:tc>
          <w:tcPr>
            <w:tcW w:w="550" w:type="dxa"/>
            <w:vMerge/>
            <w:tcBorders>
              <w:left w:val="single" w:sz="4" w:space="0" w:color="auto"/>
              <w:right w:val="single" w:sz="4" w:space="0" w:color="auto"/>
            </w:tcBorders>
          </w:tcPr>
          <w:p w14:paraId="15F19C4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104F90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6D1717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0BFA641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FDF280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14:paraId="4F0FE55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Образование нежилого помещения</w:t>
            </w:r>
          </w:p>
        </w:tc>
      </w:tr>
      <w:tr w:rsidR="00002B52" w:rsidRPr="00002B52" w14:paraId="66A8253B" w14:textId="77777777" w:rsidTr="00E547ED">
        <w:tc>
          <w:tcPr>
            <w:tcW w:w="550" w:type="dxa"/>
            <w:vMerge/>
            <w:tcBorders>
              <w:left w:val="single" w:sz="4" w:space="0" w:color="auto"/>
              <w:right w:val="single" w:sz="4" w:space="0" w:color="auto"/>
            </w:tcBorders>
          </w:tcPr>
          <w:p w14:paraId="1F576C3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77DE758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14:paraId="2C4ED0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1F8A4D9" w14:textId="77777777" w:rsidTr="00E547ED">
        <w:tc>
          <w:tcPr>
            <w:tcW w:w="550" w:type="dxa"/>
            <w:vMerge/>
            <w:tcBorders>
              <w:left w:val="single" w:sz="4" w:space="0" w:color="auto"/>
              <w:right w:val="single" w:sz="4" w:space="0" w:color="auto"/>
            </w:tcBorders>
          </w:tcPr>
          <w:p w14:paraId="5BA944F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07C78D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14:paraId="0D81A7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здания, сооружения</w:t>
            </w:r>
          </w:p>
        </w:tc>
      </w:tr>
      <w:tr w:rsidR="00002B52" w:rsidRPr="00002B52" w14:paraId="2AC0367E" w14:textId="77777777" w:rsidTr="00E547ED">
        <w:tc>
          <w:tcPr>
            <w:tcW w:w="550" w:type="dxa"/>
            <w:vMerge/>
            <w:tcBorders>
              <w:left w:val="single" w:sz="4" w:space="0" w:color="auto"/>
              <w:right w:val="single" w:sz="4" w:space="0" w:color="auto"/>
            </w:tcBorders>
          </w:tcPr>
          <w:p w14:paraId="7AD8F7B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70A319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3C15C8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6C085CA" w14:textId="77777777" w:rsidTr="00E547ED">
        <w:tc>
          <w:tcPr>
            <w:tcW w:w="550" w:type="dxa"/>
            <w:vMerge/>
            <w:tcBorders>
              <w:left w:val="single" w:sz="4" w:space="0" w:color="auto"/>
              <w:right w:val="single" w:sz="4" w:space="0" w:color="auto"/>
            </w:tcBorders>
          </w:tcPr>
          <w:p w14:paraId="2AF748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6BA92B1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3E5EC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6BD537B" w14:textId="77777777" w:rsidTr="00E547ED">
        <w:tc>
          <w:tcPr>
            <w:tcW w:w="550" w:type="dxa"/>
            <w:vMerge/>
            <w:tcBorders>
              <w:left w:val="single" w:sz="4" w:space="0" w:color="auto"/>
              <w:right w:val="single" w:sz="4" w:space="0" w:color="auto"/>
            </w:tcBorders>
          </w:tcPr>
          <w:p w14:paraId="12D969D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39BEB75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648D95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0B38E9E" w14:textId="77777777" w:rsidTr="00E547ED">
        <w:tc>
          <w:tcPr>
            <w:tcW w:w="550" w:type="dxa"/>
            <w:vMerge/>
            <w:tcBorders>
              <w:left w:val="single" w:sz="4" w:space="0" w:color="auto"/>
              <w:right w:val="single" w:sz="4" w:space="0" w:color="auto"/>
            </w:tcBorders>
          </w:tcPr>
          <w:p w14:paraId="483859D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right w:val="single" w:sz="4" w:space="0" w:color="auto"/>
            </w:tcBorders>
          </w:tcPr>
          <w:p w14:paraId="34DC7EB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09F680B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D49769F" w14:textId="77777777" w:rsidTr="00E547ED">
        <w:tc>
          <w:tcPr>
            <w:tcW w:w="550" w:type="dxa"/>
            <w:vMerge/>
            <w:tcBorders>
              <w:left w:val="single" w:sz="4" w:space="0" w:color="auto"/>
              <w:right w:val="single" w:sz="4" w:space="0" w:color="auto"/>
            </w:tcBorders>
          </w:tcPr>
          <w:p w14:paraId="1373237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432414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A23DFB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1FF56E6" w14:textId="77777777" w:rsidTr="00E547ED">
        <w:tc>
          <w:tcPr>
            <w:tcW w:w="550" w:type="dxa"/>
            <w:vMerge w:val="restart"/>
            <w:tcBorders>
              <w:left w:val="single" w:sz="4" w:space="0" w:color="auto"/>
              <w:right w:val="single" w:sz="4" w:space="0" w:color="auto"/>
            </w:tcBorders>
          </w:tcPr>
          <w:p w14:paraId="76588C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3E0483B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14:paraId="4E3DC0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Образованием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в здании, сооружении путем раздела здания, сооружения</w:t>
            </w:r>
          </w:p>
        </w:tc>
      </w:tr>
      <w:tr w:rsidR="00002B52" w:rsidRPr="00002B52" w14:paraId="2F1C247C" w14:textId="77777777" w:rsidTr="00E547ED">
        <w:tc>
          <w:tcPr>
            <w:tcW w:w="550" w:type="dxa"/>
            <w:vMerge/>
            <w:tcBorders>
              <w:left w:val="single" w:sz="4" w:space="0" w:color="auto"/>
              <w:right w:val="single" w:sz="4" w:space="0" w:color="auto"/>
            </w:tcBorders>
          </w:tcPr>
          <w:p w14:paraId="2BB58A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6E9E6F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машиномест</w:t>
            </w:r>
          </w:p>
        </w:tc>
        <w:tc>
          <w:tcPr>
            <w:tcW w:w="6085" w:type="dxa"/>
            <w:gridSpan w:val="8"/>
            <w:tcBorders>
              <w:top w:val="single" w:sz="4" w:space="0" w:color="auto"/>
              <w:left w:val="single" w:sz="4" w:space="0" w:color="auto"/>
              <w:bottom w:val="single" w:sz="4" w:space="0" w:color="auto"/>
              <w:right w:val="single" w:sz="4" w:space="0" w:color="auto"/>
            </w:tcBorders>
          </w:tcPr>
          <w:p w14:paraId="4F19E2B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5896BAC" w14:textId="77777777" w:rsidTr="00E547ED">
        <w:tc>
          <w:tcPr>
            <w:tcW w:w="550" w:type="dxa"/>
            <w:vMerge/>
            <w:tcBorders>
              <w:left w:val="single" w:sz="4" w:space="0" w:color="auto"/>
              <w:right w:val="single" w:sz="4" w:space="0" w:color="auto"/>
            </w:tcBorders>
          </w:tcPr>
          <w:p w14:paraId="65B068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BB49D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14:paraId="1AF8600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здания, сооружения</w:t>
            </w:r>
          </w:p>
        </w:tc>
      </w:tr>
      <w:tr w:rsidR="00002B52" w:rsidRPr="00002B52" w14:paraId="380F92B6" w14:textId="77777777" w:rsidTr="00E547ED">
        <w:tc>
          <w:tcPr>
            <w:tcW w:w="550" w:type="dxa"/>
            <w:vMerge/>
            <w:tcBorders>
              <w:left w:val="single" w:sz="4" w:space="0" w:color="auto"/>
              <w:right w:val="single" w:sz="4" w:space="0" w:color="auto"/>
            </w:tcBorders>
          </w:tcPr>
          <w:p w14:paraId="43F491F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89124A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1336CAD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7086E11" w14:textId="77777777" w:rsidTr="00E547ED">
        <w:tc>
          <w:tcPr>
            <w:tcW w:w="550" w:type="dxa"/>
            <w:vMerge/>
            <w:tcBorders>
              <w:left w:val="single" w:sz="4" w:space="0" w:color="auto"/>
              <w:right w:val="single" w:sz="4" w:space="0" w:color="auto"/>
            </w:tcBorders>
          </w:tcPr>
          <w:p w14:paraId="487C215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D17DC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7774CDC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D3DB8D" w14:textId="77777777" w:rsidTr="00E547ED">
        <w:tc>
          <w:tcPr>
            <w:tcW w:w="550" w:type="dxa"/>
            <w:vMerge/>
            <w:tcBorders>
              <w:left w:val="single" w:sz="4" w:space="0" w:color="auto"/>
              <w:right w:val="single" w:sz="4" w:space="0" w:color="auto"/>
            </w:tcBorders>
          </w:tcPr>
          <w:p w14:paraId="797363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AB78A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4E47494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BCC2833" w14:textId="77777777" w:rsidTr="00E547ED">
        <w:tc>
          <w:tcPr>
            <w:tcW w:w="550" w:type="dxa"/>
            <w:vMerge/>
            <w:tcBorders>
              <w:left w:val="single" w:sz="4" w:space="0" w:color="auto"/>
              <w:right w:val="single" w:sz="4" w:space="0" w:color="auto"/>
            </w:tcBorders>
          </w:tcPr>
          <w:p w14:paraId="1D9A7C2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A98B18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EDFD3C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6D4CD06" w14:textId="77777777" w:rsidTr="00E547ED">
        <w:tc>
          <w:tcPr>
            <w:tcW w:w="550" w:type="dxa"/>
            <w:vMerge/>
            <w:tcBorders>
              <w:left w:val="single" w:sz="4" w:space="0" w:color="auto"/>
              <w:right w:val="single" w:sz="4" w:space="0" w:color="auto"/>
            </w:tcBorders>
          </w:tcPr>
          <w:p w14:paraId="722EFB2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F64E9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2D53E7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C9362A6" w14:textId="77777777" w:rsidTr="00E547ED">
        <w:tc>
          <w:tcPr>
            <w:tcW w:w="550" w:type="dxa"/>
            <w:vMerge/>
            <w:tcBorders>
              <w:left w:val="single" w:sz="4" w:space="0" w:color="auto"/>
              <w:right w:val="single" w:sz="4" w:space="0" w:color="auto"/>
            </w:tcBorders>
          </w:tcPr>
          <w:p w14:paraId="2CCA221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18AAE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14:paraId="2044704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Образованием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 xml:space="preserve">-мест) в здании, сооружении путем раздела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w:t>
            </w:r>
          </w:p>
        </w:tc>
      </w:tr>
      <w:tr w:rsidR="00002B52" w:rsidRPr="00002B52" w14:paraId="73291D3C" w14:textId="77777777" w:rsidTr="00E547ED">
        <w:tc>
          <w:tcPr>
            <w:tcW w:w="550" w:type="dxa"/>
            <w:vMerge/>
            <w:tcBorders>
              <w:left w:val="single" w:sz="4" w:space="0" w:color="auto"/>
              <w:right w:val="single" w:sz="4" w:space="0" w:color="auto"/>
            </w:tcBorders>
          </w:tcPr>
          <w:p w14:paraId="3D3C6FD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529C715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Количество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14:paraId="56B4DA5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1A400ED" w14:textId="77777777" w:rsidTr="00E547ED">
        <w:tc>
          <w:tcPr>
            <w:tcW w:w="550" w:type="dxa"/>
            <w:vMerge/>
            <w:tcBorders>
              <w:left w:val="single" w:sz="4" w:space="0" w:color="auto"/>
              <w:right w:val="single" w:sz="4" w:space="0" w:color="auto"/>
            </w:tcBorders>
          </w:tcPr>
          <w:p w14:paraId="0B537AA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1C9492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14:paraId="0AB80B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раздел которого осуществляется</w:t>
            </w:r>
          </w:p>
        </w:tc>
      </w:tr>
      <w:tr w:rsidR="00002B52" w:rsidRPr="00002B52" w14:paraId="23824C68" w14:textId="77777777" w:rsidTr="00E547ED">
        <w:tc>
          <w:tcPr>
            <w:tcW w:w="550" w:type="dxa"/>
            <w:vMerge/>
            <w:tcBorders>
              <w:left w:val="single" w:sz="4" w:space="0" w:color="auto"/>
              <w:right w:val="single" w:sz="4" w:space="0" w:color="auto"/>
            </w:tcBorders>
          </w:tcPr>
          <w:p w14:paraId="1BC456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62C7F2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0417E39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EBA5F29" w14:textId="77777777" w:rsidTr="00E547ED">
        <w:tc>
          <w:tcPr>
            <w:tcW w:w="550" w:type="dxa"/>
            <w:vMerge/>
            <w:tcBorders>
              <w:left w:val="single" w:sz="4" w:space="0" w:color="auto"/>
              <w:right w:val="single" w:sz="4" w:space="0" w:color="auto"/>
            </w:tcBorders>
          </w:tcPr>
          <w:p w14:paraId="58B9E8A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F1E40D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76A9E4C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288080F" w14:textId="77777777" w:rsidTr="00E547ED">
        <w:tc>
          <w:tcPr>
            <w:tcW w:w="550" w:type="dxa"/>
            <w:vMerge/>
            <w:tcBorders>
              <w:left w:val="single" w:sz="4" w:space="0" w:color="auto"/>
              <w:right w:val="single" w:sz="4" w:space="0" w:color="auto"/>
            </w:tcBorders>
          </w:tcPr>
          <w:p w14:paraId="7EE1A30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13721A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2B11BCE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623C2D2" w14:textId="77777777" w:rsidTr="00E547ED">
        <w:tc>
          <w:tcPr>
            <w:tcW w:w="550" w:type="dxa"/>
            <w:vMerge/>
            <w:tcBorders>
              <w:left w:val="single" w:sz="4" w:space="0" w:color="auto"/>
              <w:right w:val="single" w:sz="4" w:space="0" w:color="auto"/>
            </w:tcBorders>
          </w:tcPr>
          <w:p w14:paraId="17AA1F1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47852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46F1D27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947CD3D" w14:textId="77777777" w:rsidTr="00E547ED">
        <w:tc>
          <w:tcPr>
            <w:tcW w:w="550" w:type="dxa"/>
            <w:vMerge/>
            <w:tcBorders>
              <w:left w:val="single" w:sz="4" w:space="0" w:color="auto"/>
              <w:right w:val="single" w:sz="4" w:space="0" w:color="auto"/>
            </w:tcBorders>
          </w:tcPr>
          <w:p w14:paraId="64F5D6D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63FED2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1D7A562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E686E6" w14:textId="77777777" w:rsidTr="00E547ED">
        <w:tc>
          <w:tcPr>
            <w:tcW w:w="550" w:type="dxa"/>
            <w:vMerge/>
            <w:tcBorders>
              <w:left w:val="single" w:sz="4" w:space="0" w:color="auto"/>
              <w:right w:val="single" w:sz="4" w:space="0" w:color="auto"/>
            </w:tcBorders>
          </w:tcPr>
          <w:p w14:paraId="52998A6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75F8B5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14:paraId="5770DD4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Образованием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 xml:space="preserve">-места в здании, сооружении путем объединения помещений,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 в здании, сооружении</w:t>
            </w:r>
          </w:p>
        </w:tc>
      </w:tr>
      <w:tr w:rsidR="00002B52" w:rsidRPr="00002B52" w14:paraId="634563CC" w14:textId="77777777" w:rsidTr="00E547ED">
        <w:tc>
          <w:tcPr>
            <w:tcW w:w="550" w:type="dxa"/>
            <w:vMerge/>
            <w:tcBorders>
              <w:left w:val="single" w:sz="4" w:space="0" w:color="auto"/>
              <w:right w:val="single" w:sz="4" w:space="0" w:color="auto"/>
            </w:tcBorders>
          </w:tcPr>
          <w:p w14:paraId="69D1FA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78A7F8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Количество объединяемых помещений,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14:paraId="574A951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CA19D7B" w14:textId="77777777" w:rsidTr="00E547ED">
        <w:tc>
          <w:tcPr>
            <w:tcW w:w="550" w:type="dxa"/>
            <w:vMerge/>
            <w:tcBorders>
              <w:left w:val="single" w:sz="4" w:space="0" w:color="auto"/>
              <w:right w:val="single" w:sz="4" w:space="0" w:color="auto"/>
            </w:tcBorders>
          </w:tcPr>
          <w:p w14:paraId="781272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6CF1A6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объединяемого помещения </w:t>
            </w:r>
            <w:hyperlink w:anchor="Par574" w:history="1">
              <w:r w:rsidRPr="00002B52">
                <w:rPr>
                  <w:rFonts w:ascii="Times New Roman" w:eastAsia="Microsoft JhengHei" w:hAnsi="Times New Roman" w:cs="Times New Roman"/>
                  <w:sz w:val="24"/>
                  <w:szCs w:val="24"/>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14:paraId="0234BF7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Адрес объединяемого помещения </w:t>
            </w:r>
            <w:hyperlink w:anchor="Par574" w:history="1">
              <w:r w:rsidRPr="00002B52">
                <w:rPr>
                  <w:rFonts w:ascii="Times New Roman" w:eastAsia="Microsoft JhengHei" w:hAnsi="Times New Roman" w:cs="Times New Roman"/>
                  <w:sz w:val="24"/>
                  <w:szCs w:val="24"/>
                  <w:lang w:eastAsia="ru-RU"/>
                </w:rPr>
                <w:t>&lt;4&gt;</w:t>
              </w:r>
            </w:hyperlink>
          </w:p>
        </w:tc>
      </w:tr>
      <w:tr w:rsidR="00002B52" w:rsidRPr="00002B52" w14:paraId="45FE3FAB" w14:textId="77777777" w:rsidTr="00E547ED">
        <w:tc>
          <w:tcPr>
            <w:tcW w:w="550" w:type="dxa"/>
            <w:vMerge/>
            <w:tcBorders>
              <w:left w:val="single" w:sz="4" w:space="0" w:color="auto"/>
              <w:right w:val="single" w:sz="4" w:space="0" w:color="auto"/>
            </w:tcBorders>
          </w:tcPr>
          <w:p w14:paraId="1F2357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9DE802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7E6A2B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AB703BE" w14:textId="77777777" w:rsidTr="00E547ED">
        <w:tc>
          <w:tcPr>
            <w:tcW w:w="550" w:type="dxa"/>
            <w:vMerge/>
            <w:tcBorders>
              <w:left w:val="single" w:sz="4" w:space="0" w:color="auto"/>
              <w:right w:val="single" w:sz="4" w:space="0" w:color="auto"/>
            </w:tcBorders>
          </w:tcPr>
          <w:p w14:paraId="45DD6B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A71C1F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92A66C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7A9C2AB" w14:textId="77777777" w:rsidTr="00E547ED">
        <w:tc>
          <w:tcPr>
            <w:tcW w:w="550" w:type="dxa"/>
            <w:vMerge/>
            <w:tcBorders>
              <w:left w:val="single" w:sz="4" w:space="0" w:color="auto"/>
              <w:right w:val="single" w:sz="4" w:space="0" w:color="auto"/>
            </w:tcBorders>
          </w:tcPr>
          <w:p w14:paraId="6A17631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E42609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73809A3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E1CE4DD" w14:textId="77777777" w:rsidTr="00E547ED">
        <w:tc>
          <w:tcPr>
            <w:tcW w:w="550" w:type="dxa"/>
            <w:vMerge/>
            <w:tcBorders>
              <w:left w:val="single" w:sz="4" w:space="0" w:color="auto"/>
              <w:right w:val="single" w:sz="4" w:space="0" w:color="auto"/>
            </w:tcBorders>
          </w:tcPr>
          <w:p w14:paraId="369DF0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40F7CC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413234B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504BA67" w14:textId="77777777" w:rsidTr="00E547ED">
        <w:tc>
          <w:tcPr>
            <w:tcW w:w="550" w:type="dxa"/>
            <w:vMerge/>
            <w:tcBorders>
              <w:left w:val="single" w:sz="4" w:space="0" w:color="auto"/>
              <w:right w:val="single" w:sz="4" w:space="0" w:color="auto"/>
            </w:tcBorders>
          </w:tcPr>
          <w:p w14:paraId="7584B55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F2DE0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1E0EB36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DA2D097" w14:textId="77777777" w:rsidTr="00E547ED">
        <w:tc>
          <w:tcPr>
            <w:tcW w:w="550" w:type="dxa"/>
            <w:vMerge/>
            <w:tcBorders>
              <w:left w:val="single" w:sz="4" w:space="0" w:color="auto"/>
              <w:right w:val="single" w:sz="4" w:space="0" w:color="auto"/>
            </w:tcBorders>
          </w:tcPr>
          <w:p w14:paraId="116FC84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864055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14:paraId="002EC75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Образованием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002B52" w:rsidRPr="00002B52" w14:paraId="06180D49" w14:textId="77777777" w:rsidTr="00E547ED">
        <w:tc>
          <w:tcPr>
            <w:tcW w:w="550" w:type="dxa"/>
            <w:vMerge/>
            <w:tcBorders>
              <w:left w:val="single" w:sz="4" w:space="0" w:color="auto"/>
              <w:right w:val="single" w:sz="4" w:space="0" w:color="auto"/>
            </w:tcBorders>
          </w:tcPr>
          <w:p w14:paraId="0A29053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62BA582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Количество образуемых машиномест</w:t>
            </w:r>
          </w:p>
        </w:tc>
        <w:tc>
          <w:tcPr>
            <w:tcW w:w="6085" w:type="dxa"/>
            <w:gridSpan w:val="8"/>
            <w:tcBorders>
              <w:top w:val="single" w:sz="4" w:space="0" w:color="auto"/>
              <w:left w:val="single" w:sz="4" w:space="0" w:color="auto"/>
              <w:bottom w:val="single" w:sz="4" w:space="0" w:color="auto"/>
              <w:right w:val="single" w:sz="4" w:space="0" w:color="auto"/>
            </w:tcBorders>
          </w:tcPr>
          <w:p w14:paraId="21D511C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CB2CA47" w14:textId="77777777" w:rsidTr="00E547ED">
        <w:tc>
          <w:tcPr>
            <w:tcW w:w="550" w:type="dxa"/>
            <w:vMerge/>
            <w:tcBorders>
              <w:left w:val="single" w:sz="4" w:space="0" w:color="auto"/>
              <w:right w:val="single" w:sz="4" w:space="0" w:color="auto"/>
            </w:tcBorders>
          </w:tcPr>
          <w:p w14:paraId="63C265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3AA06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14:paraId="1CC7166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здания, сооружения</w:t>
            </w:r>
          </w:p>
        </w:tc>
      </w:tr>
      <w:tr w:rsidR="00002B52" w:rsidRPr="00002B52" w14:paraId="39A1C619" w14:textId="77777777" w:rsidTr="00E547ED">
        <w:tc>
          <w:tcPr>
            <w:tcW w:w="550" w:type="dxa"/>
            <w:vMerge/>
            <w:tcBorders>
              <w:left w:val="single" w:sz="4" w:space="0" w:color="auto"/>
              <w:right w:val="single" w:sz="4" w:space="0" w:color="auto"/>
            </w:tcBorders>
          </w:tcPr>
          <w:p w14:paraId="1206D85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BA7481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4B849DA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592FE27" w14:textId="77777777" w:rsidTr="00E547ED">
        <w:tc>
          <w:tcPr>
            <w:tcW w:w="550" w:type="dxa"/>
            <w:vMerge/>
            <w:tcBorders>
              <w:left w:val="single" w:sz="4" w:space="0" w:color="auto"/>
              <w:right w:val="single" w:sz="4" w:space="0" w:color="auto"/>
            </w:tcBorders>
          </w:tcPr>
          <w:p w14:paraId="0E39752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D509C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287FB01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9C7FBFE" w14:textId="77777777" w:rsidTr="00E547ED">
        <w:tc>
          <w:tcPr>
            <w:tcW w:w="550" w:type="dxa"/>
            <w:vMerge/>
            <w:tcBorders>
              <w:left w:val="single" w:sz="4" w:space="0" w:color="auto"/>
              <w:right w:val="single" w:sz="4" w:space="0" w:color="auto"/>
            </w:tcBorders>
          </w:tcPr>
          <w:p w14:paraId="332D06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16F3C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14:paraId="037710B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9588F45" w14:textId="77777777" w:rsidTr="00E547ED">
        <w:tc>
          <w:tcPr>
            <w:tcW w:w="550" w:type="dxa"/>
            <w:vMerge/>
            <w:tcBorders>
              <w:left w:val="single" w:sz="4" w:space="0" w:color="auto"/>
              <w:right w:val="single" w:sz="4" w:space="0" w:color="auto"/>
            </w:tcBorders>
          </w:tcPr>
          <w:p w14:paraId="581B00C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EF9093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52E43F2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98587A5" w14:textId="77777777" w:rsidTr="00E547ED">
        <w:tc>
          <w:tcPr>
            <w:tcW w:w="550" w:type="dxa"/>
            <w:vMerge/>
            <w:tcBorders>
              <w:left w:val="single" w:sz="4" w:space="0" w:color="auto"/>
              <w:right w:val="single" w:sz="4" w:space="0" w:color="auto"/>
            </w:tcBorders>
          </w:tcPr>
          <w:p w14:paraId="757D0F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9C6904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14:paraId="319919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3FD5213" w14:textId="77777777" w:rsidTr="00E547ED">
        <w:trPr>
          <w:trHeight w:val="2601"/>
        </w:trPr>
        <w:tc>
          <w:tcPr>
            <w:tcW w:w="550" w:type="dxa"/>
            <w:vMerge w:val="restart"/>
            <w:tcBorders>
              <w:left w:val="single" w:sz="4" w:space="0" w:color="auto"/>
              <w:bottom w:val="single" w:sz="4" w:space="0" w:color="auto"/>
              <w:right w:val="single" w:sz="4" w:space="0" w:color="auto"/>
            </w:tcBorders>
          </w:tcPr>
          <w:p w14:paraId="72B1B54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683898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14:paraId="1F3FF74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 xml:space="preserve">-места, государственный кадастровый учет которого осуществлен в соответствии с Федеральным </w:t>
            </w:r>
            <w:hyperlink r:id="rId10" w:history="1">
              <w:r w:rsidRPr="00002B52">
                <w:rPr>
                  <w:rFonts w:ascii="Times New Roman" w:eastAsia="Microsoft JhengHei" w:hAnsi="Times New Roman" w:cs="Times New Roman"/>
                  <w:sz w:val="24"/>
                  <w:szCs w:val="24"/>
                  <w:lang w:eastAsia="ru-RU"/>
                </w:rPr>
                <w:t>законом</w:t>
              </w:r>
            </w:hyperlink>
            <w:r w:rsidRPr="00002B52">
              <w:rPr>
                <w:rFonts w:ascii="Times New Roman" w:eastAsia="Microsoft JhengHei" w:hAnsi="Times New Roman" w:cs="Times New Roman"/>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-место</w:t>
            </w:r>
          </w:p>
        </w:tc>
      </w:tr>
      <w:tr w:rsidR="00002B52" w:rsidRPr="00002B52" w14:paraId="73F38072" w14:textId="77777777" w:rsidTr="00E547ED">
        <w:tc>
          <w:tcPr>
            <w:tcW w:w="550" w:type="dxa"/>
            <w:vMerge/>
            <w:tcBorders>
              <w:left w:val="single" w:sz="4" w:space="0" w:color="auto"/>
              <w:bottom w:val="single" w:sz="4" w:space="0" w:color="auto"/>
              <w:right w:val="single" w:sz="4" w:space="0" w:color="auto"/>
            </w:tcBorders>
          </w:tcPr>
          <w:p w14:paraId="58429E7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0EC5DC9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w:t>
            </w:r>
          </w:p>
        </w:tc>
        <w:tc>
          <w:tcPr>
            <w:tcW w:w="5441" w:type="dxa"/>
            <w:gridSpan w:val="6"/>
            <w:tcBorders>
              <w:top w:val="single" w:sz="4" w:space="0" w:color="auto"/>
              <w:left w:val="single" w:sz="4" w:space="0" w:color="auto"/>
              <w:bottom w:val="single" w:sz="4" w:space="0" w:color="auto"/>
              <w:right w:val="single" w:sz="4" w:space="0" w:color="auto"/>
            </w:tcBorders>
            <w:vAlign w:val="center"/>
          </w:tcPr>
          <w:p w14:paraId="57ABC6B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-места</w:t>
            </w:r>
          </w:p>
        </w:tc>
      </w:tr>
      <w:tr w:rsidR="00002B52" w:rsidRPr="00002B52" w14:paraId="32129653" w14:textId="77777777" w:rsidTr="00E547ED">
        <w:tc>
          <w:tcPr>
            <w:tcW w:w="550" w:type="dxa"/>
            <w:vMerge/>
            <w:tcBorders>
              <w:left w:val="single" w:sz="4" w:space="0" w:color="auto"/>
              <w:bottom w:val="single" w:sz="4" w:space="0" w:color="auto"/>
              <w:right w:val="single" w:sz="4" w:space="0" w:color="auto"/>
            </w:tcBorders>
          </w:tcPr>
          <w:p w14:paraId="5F937C1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380B6C5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29475E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37F5EE6" w14:textId="77777777" w:rsidTr="00E547ED">
        <w:tc>
          <w:tcPr>
            <w:tcW w:w="550" w:type="dxa"/>
            <w:vMerge/>
            <w:tcBorders>
              <w:left w:val="single" w:sz="4" w:space="0" w:color="auto"/>
              <w:bottom w:val="single" w:sz="4" w:space="0" w:color="auto"/>
              <w:right w:val="single" w:sz="4" w:space="0" w:color="auto"/>
            </w:tcBorders>
          </w:tcPr>
          <w:p w14:paraId="0E1DC64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274C0FE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2C0B95D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1B06E03" w14:textId="77777777" w:rsidTr="00E547ED">
        <w:tc>
          <w:tcPr>
            <w:tcW w:w="550" w:type="dxa"/>
            <w:vMerge/>
            <w:tcBorders>
              <w:left w:val="single" w:sz="4" w:space="0" w:color="auto"/>
              <w:bottom w:val="single" w:sz="4" w:space="0" w:color="auto"/>
              <w:right w:val="single" w:sz="4" w:space="0" w:color="auto"/>
            </w:tcBorders>
          </w:tcPr>
          <w:p w14:paraId="58686D9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3940A04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14:paraId="7F52AC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120F6F7" w14:textId="77777777" w:rsidTr="00E547ED">
        <w:tc>
          <w:tcPr>
            <w:tcW w:w="550" w:type="dxa"/>
            <w:vMerge/>
            <w:tcBorders>
              <w:left w:val="single" w:sz="4" w:space="0" w:color="auto"/>
              <w:bottom w:val="single" w:sz="4" w:space="0" w:color="auto"/>
              <w:right w:val="single" w:sz="4" w:space="0" w:color="auto"/>
            </w:tcBorders>
          </w:tcPr>
          <w:p w14:paraId="087935E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2D154C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2529D6C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7E29463" w14:textId="77777777" w:rsidTr="00E547ED">
        <w:tc>
          <w:tcPr>
            <w:tcW w:w="550" w:type="dxa"/>
            <w:vMerge/>
            <w:tcBorders>
              <w:left w:val="single" w:sz="4" w:space="0" w:color="auto"/>
              <w:bottom w:val="single" w:sz="4" w:space="0" w:color="auto"/>
              <w:right w:val="single" w:sz="4" w:space="0" w:color="auto"/>
            </w:tcBorders>
          </w:tcPr>
          <w:p w14:paraId="78AF52C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14:paraId="7908399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4B9756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A4E5BE9" w14:textId="77777777" w:rsidTr="00E547ED">
        <w:tc>
          <w:tcPr>
            <w:tcW w:w="550" w:type="dxa"/>
            <w:vMerge/>
            <w:tcBorders>
              <w:left w:val="single" w:sz="4" w:space="0" w:color="auto"/>
              <w:bottom w:val="single" w:sz="4" w:space="0" w:color="auto"/>
              <w:right w:val="single" w:sz="4" w:space="0" w:color="auto"/>
            </w:tcBorders>
          </w:tcPr>
          <w:p w14:paraId="1A635B2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0ACC2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14:paraId="2E9D799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002B52">
              <w:rPr>
                <w:rFonts w:ascii="Times New Roman" w:eastAsia="Microsoft JhengHei" w:hAnsi="Times New Roman" w:cs="Times New Roman"/>
                <w:sz w:val="24"/>
                <w:szCs w:val="24"/>
                <w:lang w:eastAsia="ru-RU"/>
              </w:rPr>
              <w:t>машино</w:t>
            </w:r>
            <w:proofErr w:type="spellEnd"/>
            <w:r w:rsidRPr="00002B52">
              <w:rPr>
                <w:rFonts w:ascii="Times New Roman" w:eastAsia="Microsoft JhengHei" w:hAnsi="Times New Roman" w:cs="Times New Roman"/>
                <w:sz w:val="24"/>
                <w:szCs w:val="24"/>
                <w:lang w:eastAsia="ru-RU"/>
              </w:rPr>
              <w:t xml:space="preserve">-места, государственный кадастровый учет которого осуществлен в соответствии с </w:t>
            </w:r>
            <w:r w:rsidRPr="00002B52">
              <w:rPr>
                <w:rFonts w:ascii="Times New Roman" w:eastAsia="Microsoft JhengHei" w:hAnsi="Times New Roman" w:cs="Times New Roman"/>
                <w:color w:val="22272F"/>
                <w:kern w:val="1"/>
                <w:sz w:val="24"/>
                <w:szCs w:val="24"/>
                <w:shd w:val="clear" w:color="auto" w:fill="FFFFFF"/>
                <w:lang w:eastAsia="ru-RU"/>
              </w:rPr>
              <w:t>Федеральным законом от 13 июля 2015 г. N 218-ФЗ "О государственной регистрации недвижимости</w:t>
            </w:r>
            <w:proofErr w:type="gramStart"/>
            <w:r w:rsidRPr="00002B52">
              <w:rPr>
                <w:rFonts w:ascii="Times New Roman" w:eastAsia="Microsoft JhengHei" w:hAnsi="Times New Roman" w:cs="Times New Roman"/>
                <w:color w:val="22272F"/>
                <w:kern w:val="1"/>
                <w:sz w:val="24"/>
                <w:szCs w:val="24"/>
                <w:shd w:val="clear" w:color="auto" w:fill="FFFFFF"/>
                <w:lang w:eastAsia="ru-RU"/>
              </w:rPr>
              <w:t>" </w:t>
            </w:r>
            <w:r w:rsidRPr="00002B52">
              <w:rPr>
                <w:rFonts w:ascii="Times New Roman" w:eastAsia="Microsoft JhengHei" w:hAnsi="Times New Roman" w:cs="Times New Roman"/>
                <w:sz w:val="24"/>
                <w:szCs w:val="24"/>
                <w:lang w:eastAsia="ru-RU"/>
              </w:rPr>
              <w:t>,</w:t>
            </w:r>
            <w:proofErr w:type="gramEnd"/>
            <w:r w:rsidRPr="00002B52">
              <w:rPr>
                <w:rFonts w:ascii="Times New Roman" w:eastAsia="Microsoft JhengHei" w:hAnsi="Times New Roman" w:cs="Times New Roman"/>
                <w:sz w:val="24"/>
                <w:szCs w:val="24"/>
                <w:lang w:eastAsia="ru-RU"/>
              </w:rPr>
              <w:t xml:space="preserve"> адреса</w:t>
            </w:r>
          </w:p>
        </w:tc>
      </w:tr>
      <w:tr w:rsidR="00002B52" w:rsidRPr="00002B52" w14:paraId="22B0039B" w14:textId="77777777" w:rsidTr="00E547ED">
        <w:tc>
          <w:tcPr>
            <w:tcW w:w="550" w:type="dxa"/>
            <w:vMerge/>
            <w:tcBorders>
              <w:left w:val="single" w:sz="4" w:space="0" w:color="auto"/>
              <w:bottom w:val="single" w:sz="4" w:space="0" w:color="auto"/>
              <w:right w:val="single" w:sz="4" w:space="0" w:color="auto"/>
            </w:tcBorders>
          </w:tcPr>
          <w:p w14:paraId="5B28F37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4D1176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Кадастровый номер земельного участка, здания (строения), сооружения, помещения, машиноместа</w:t>
            </w:r>
          </w:p>
        </w:tc>
        <w:tc>
          <w:tcPr>
            <w:tcW w:w="5441" w:type="dxa"/>
            <w:gridSpan w:val="6"/>
            <w:tcBorders>
              <w:top w:val="single" w:sz="4" w:space="0" w:color="auto"/>
              <w:left w:val="single" w:sz="4" w:space="0" w:color="auto"/>
              <w:bottom w:val="single" w:sz="4" w:space="0" w:color="auto"/>
              <w:right w:val="single" w:sz="4" w:space="0" w:color="auto"/>
            </w:tcBorders>
            <w:vAlign w:val="bottom"/>
          </w:tcPr>
          <w:p w14:paraId="31FBC4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02B52" w:rsidRPr="00002B52" w14:paraId="3AB238BE" w14:textId="77777777" w:rsidTr="00E547ED">
        <w:tc>
          <w:tcPr>
            <w:tcW w:w="550" w:type="dxa"/>
            <w:vMerge/>
            <w:tcBorders>
              <w:left w:val="single" w:sz="4" w:space="0" w:color="auto"/>
              <w:bottom w:val="single" w:sz="4" w:space="0" w:color="auto"/>
              <w:right w:val="single" w:sz="4" w:space="0" w:color="auto"/>
            </w:tcBorders>
          </w:tcPr>
          <w:p w14:paraId="5587157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3A5067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39ACF14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0A53AC0" w14:textId="77777777" w:rsidTr="00E547ED">
        <w:tc>
          <w:tcPr>
            <w:tcW w:w="550" w:type="dxa"/>
            <w:vMerge/>
            <w:tcBorders>
              <w:left w:val="single" w:sz="4" w:space="0" w:color="auto"/>
              <w:bottom w:val="single" w:sz="4" w:space="0" w:color="auto"/>
              <w:right w:val="single" w:sz="4" w:space="0" w:color="auto"/>
            </w:tcBorders>
          </w:tcPr>
          <w:p w14:paraId="6237B11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0D9147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1966325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188415E" w14:textId="77777777" w:rsidTr="00E547ED">
        <w:tc>
          <w:tcPr>
            <w:tcW w:w="550" w:type="dxa"/>
            <w:vMerge/>
            <w:tcBorders>
              <w:left w:val="single" w:sz="4" w:space="0" w:color="auto"/>
              <w:bottom w:val="single" w:sz="4" w:space="0" w:color="auto"/>
              <w:right w:val="single" w:sz="4" w:space="0" w:color="auto"/>
            </w:tcBorders>
          </w:tcPr>
          <w:p w14:paraId="5DCB8B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64BD20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14:paraId="46A1A01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5253663" w14:textId="77777777" w:rsidTr="00E547ED">
        <w:tc>
          <w:tcPr>
            <w:tcW w:w="550" w:type="dxa"/>
            <w:vMerge/>
            <w:tcBorders>
              <w:left w:val="single" w:sz="4" w:space="0" w:color="auto"/>
              <w:bottom w:val="single" w:sz="4" w:space="0" w:color="auto"/>
              <w:right w:val="single" w:sz="4" w:space="0" w:color="auto"/>
            </w:tcBorders>
          </w:tcPr>
          <w:p w14:paraId="23407B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7BDE35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16A6B9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9E8A636" w14:textId="77777777" w:rsidTr="00E547ED">
        <w:tc>
          <w:tcPr>
            <w:tcW w:w="550" w:type="dxa"/>
            <w:vMerge/>
            <w:tcBorders>
              <w:left w:val="single" w:sz="4" w:space="0" w:color="auto"/>
              <w:bottom w:val="single" w:sz="4" w:space="0" w:color="auto"/>
              <w:right w:val="single" w:sz="4" w:space="0" w:color="auto"/>
            </w:tcBorders>
          </w:tcPr>
          <w:p w14:paraId="4FA443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14:paraId="6BD11A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14:paraId="4FF089F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4D3D40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763"/>
      </w:tblGrid>
      <w:tr w:rsidR="00002B52" w:rsidRPr="00002B52" w14:paraId="3DE67147" w14:textId="77777777" w:rsidTr="00E547ED">
        <w:tc>
          <w:tcPr>
            <w:tcW w:w="6316" w:type="dxa"/>
            <w:gridSpan w:val="4"/>
            <w:tcBorders>
              <w:top w:val="single" w:sz="4" w:space="0" w:color="auto"/>
              <w:left w:val="single" w:sz="4" w:space="0" w:color="auto"/>
              <w:bottom w:val="single" w:sz="4" w:space="0" w:color="auto"/>
              <w:right w:val="single" w:sz="4" w:space="0" w:color="auto"/>
            </w:tcBorders>
          </w:tcPr>
          <w:p w14:paraId="41D7DBC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11164D8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763" w:type="dxa"/>
            <w:tcBorders>
              <w:top w:val="single" w:sz="4" w:space="0" w:color="auto"/>
              <w:left w:val="single" w:sz="4" w:space="0" w:color="auto"/>
              <w:bottom w:val="single" w:sz="4" w:space="0" w:color="auto"/>
              <w:right w:val="single" w:sz="4" w:space="0" w:color="auto"/>
            </w:tcBorders>
          </w:tcPr>
          <w:p w14:paraId="1FA9531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75C544DB" w14:textId="77777777" w:rsidTr="00E547ED">
        <w:tc>
          <w:tcPr>
            <w:tcW w:w="6316" w:type="dxa"/>
            <w:gridSpan w:val="4"/>
            <w:tcBorders>
              <w:top w:val="single" w:sz="4" w:space="0" w:color="auto"/>
              <w:bottom w:val="single" w:sz="4" w:space="0" w:color="auto"/>
            </w:tcBorders>
          </w:tcPr>
          <w:p w14:paraId="4C94804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tcBorders>
              <w:top w:val="single" w:sz="4" w:space="0" w:color="auto"/>
              <w:bottom w:val="single" w:sz="4" w:space="0" w:color="auto"/>
            </w:tcBorders>
          </w:tcPr>
          <w:p w14:paraId="780A8C5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63" w:type="dxa"/>
            <w:tcBorders>
              <w:top w:val="single" w:sz="4" w:space="0" w:color="auto"/>
              <w:bottom w:val="single" w:sz="4" w:space="0" w:color="auto"/>
            </w:tcBorders>
          </w:tcPr>
          <w:p w14:paraId="47B7EB2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44ACB2" w14:textId="77777777" w:rsidTr="00E547ED">
        <w:tc>
          <w:tcPr>
            <w:tcW w:w="538" w:type="dxa"/>
            <w:vMerge w:val="restart"/>
            <w:tcBorders>
              <w:top w:val="single" w:sz="4" w:space="0" w:color="auto"/>
              <w:left w:val="single" w:sz="4" w:space="0" w:color="auto"/>
              <w:bottom w:val="single" w:sz="4" w:space="0" w:color="auto"/>
              <w:right w:val="single" w:sz="4" w:space="0" w:color="auto"/>
            </w:tcBorders>
          </w:tcPr>
          <w:p w14:paraId="2BEF71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3.3</w:t>
            </w:r>
          </w:p>
        </w:tc>
        <w:tc>
          <w:tcPr>
            <w:tcW w:w="9872" w:type="dxa"/>
            <w:gridSpan w:val="5"/>
            <w:tcBorders>
              <w:top w:val="single" w:sz="4" w:space="0" w:color="auto"/>
              <w:left w:val="single" w:sz="4" w:space="0" w:color="auto"/>
              <w:bottom w:val="single" w:sz="4" w:space="0" w:color="auto"/>
              <w:right w:val="single" w:sz="4" w:space="0" w:color="auto"/>
            </w:tcBorders>
          </w:tcPr>
          <w:p w14:paraId="1BF19DE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Аннулировать адрес объекта адресации:</w:t>
            </w:r>
          </w:p>
        </w:tc>
      </w:tr>
      <w:tr w:rsidR="00002B52" w:rsidRPr="00002B52" w14:paraId="1D86252C" w14:textId="77777777" w:rsidTr="00E547ED">
        <w:tc>
          <w:tcPr>
            <w:tcW w:w="538" w:type="dxa"/>
            <w:vMerge/>
            <w:tcBorders>
              <w:top w:val="single" w:sz="4" w:space="0" w:color="auto"/>
              <w:left w:val="single" w:sz="4" w:space="0" w:color="auto"/>
              <w:bottom w:val="single" w:sz="4" w:space="0" w:color="auto"/>
              <w:right w:val="single" w:sz="4" w:space="0" w:color="auto"/>
            </w:tcBorders>
          </w:tcPr>
          <w:p w14:paraId="28A1FE7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9ABA78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14:paraId="79466B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8CA578C" w14:textId="77777777" w:rsidTr="00E547ED">
        <w:tc>
          <w:tcPr>
            <w:tcW w:w="538" w:type="dxa"/>
            <w:vMerge/>
            <w:tcBorders>
              <w:top w:val="single" w:sz="4" w:space="0" w:color="auto"/>
              <w:left w:val="single" w:sz="4" w:space="0" w:color="auto"/>
              <w:bottom w:val="single" w:sz="4" w:space="0" w:color="auto"/>
              <w:right w:val="single" w:sz="4" w:space="0" w:color="auto"/>
            </w:tcBorders>
          </w:tcPr>
          <w:p w14:paraId="3E4CD33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450A5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14:paraId="44DF624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80165C8" w14:textId="77777777" w:rsidTr="00E547ED">
        <w:tc>
          <w:tcPr>
            <w:tcW w:w="538" w:type="dxa"/>
            <w:vMerge/>
            <w:tcBorders>
              <w:top w:val="single" w:sz="4" w:space="0" w:color="auto"/>
              <w:left w:val="single" w:sz="4" w:space="0" w:color="auto"/>
              <w:bottom w:val="single" w:sz="4" w:space="0" w:color="auto"/>
              <w:right w:val="single" w:sz="4" w:space="0" w:color="auto"/>
            </w:tcBorders>
          </w:tcPr>
          <w:p w14:paraId="158D653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C7089C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14:paraId="34637EB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290DA39" w14:textId="77777777" w:rsidTr="00E547ED">
        <w:tc>
          <w:tcPr>
            <w:tcW w:w="538" w:type="dxa"/>
            <w:vMerge/>
            <w:tcBorders>
              <w:top w:val="single" w:sz="4" w:space="0" w:color="auto"/>
              <w:left w:val="single" w:sz="4" w:space="0" w:color="auto"/>
              <w:bottom w:val="single" w:sz="4" w:space="0" w:color="auto"/>
              <w:right w:val="single" w:sz="4" w:space="0" w:color="auto"/>
            </w:tcBorders>
          </w:tcPr>
          <w:p w14:paraId="18AA9D0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457A4B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14:paraId="11569B4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0E27EC1" w14:textId="77777777" w:rsidTr="00E547ED">
        <w:tc>
          <w:tcPr>
            <w:tcW w:w="538" w:type="dxa"/>
            <w:vMerge/>
            <w:tcBorders>
              <w:top w:val="single" w:sz="4" w:space="0" w:color="auto"/>
              <w:left w:val="single" w:sz="4" w:space="0" w:color="auto"/>
              <w:bottom w:val="single" w:sz="4" w:space="0" w:color="auto"/>
              <w:right w:val="single" w:sz="4" w:space="0" w:color="auto"/>
            </w:tcBorders>
          </w:tcPr>
          <w:p w14:paraId="4A10A33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7B5214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14:paraId="16F0045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85C91A2" w14:textId="77777777" w:rsidTr="00E547ED">
        <w:tc>
          <w:tcPr>
            <w:tcW w:w="538" w:type="dxa"/>
            <w:vMerge/>
            <w:tcBorders>
              <w:top w:val="single" w:sz="4" w:space="0" w:color="auto"/>
              <w:left w:val="single" w:sz="4" w:space="0" w:color="auto"/>
              <w:bottom w:val="single" w:sz="4" w:space="0" w:color="auto"/>
              <w:right w:val="single" w:sz="4" w:space="0" w:color="auto"/>
            </w:tcBorders>
          </w:tcPr>
          <w:p w14:paraId="5C25781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47D23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14:paraId="6FCAF66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D4D03BE" w14:textId="77777777" w:rsidTr="00E547ED">
        <w:tc>
          <w:tcPr>
            <w:tcW w:w="538" w:type="dxa"/>
            <w:vMerge/>
            <w:tcBorders>
              <w:top w:val="single" w:sz="4" w:space="0" w:color="auto"/>
              <w:left w:val="single" w:sz="4" w:space="0" w:color="auto"/>
              <w:bottom w:val="single" w:sz="4" w:space="0" w:color="auto"/>
              <w:right w:val="single" w:sz="4" w:space="0" w:color="auto"/>
            </w:tcBorders>
          </w:tcPr>
          <w:p w14:paraId="724BCC3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0E5538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14:paraId="58C3742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3B4AF5B" w14:textId="77777777" w:rsidTr="00E547ED">
        <w:tc>
          <w:tcPr>
            <w:tcW w:w="538" w:type="dxa"/>
            <w:vMerge/>
            <w:tcBorders>
              <w:top w:val="single" w:sz="4" w:space="0" w:color="auto"/>
              <w:left w:val="single" w:sz="4" w:space="0" w:color="auto"/>
              <w:bottom w:val="single" w:sz="4" w:space="0" w:color="auto"/>
              <w:right w:val="single" w:sz="4" w:space="0" w:color="auto"/>
            </w:tcBorders>
          </w:tcPr>
          <w:p w14:paraId="6E95739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7680C42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14:paraId="44F19A2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FF3B6E7" w14:textId="77777777" w:rsidTr="00E547ED">
        <w:tc>
          <w:tcPr>
            <w:tcW w:w="538" w:type="dxa"/>
            <w:vMerge/>
            <w:tcBorders>
              <w:top w:val="single" w:sz="4" w:space="0" w:color="auto"/>
              <w:left w:val="single" w:sz="4" w:space="0" w:color="auto"/>
              <w:bottom w:val="single" w:sz="4" w:space="0" w:color="auto"/>
              <w:right w:val="single" w:sz="4" w:space="0" w:color="auto"/>
            </w:tcBorders>
          </w:tcPr>
          <w:p w14:paraId="45B7E4F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3AD7A65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14:paraId="7E14D31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76E226E" w14:textId="77777777" w:rsidTr="00E547ED">
        <w:tc>
          <w:tcPr>
            <w:tcW w:w="538" w:type="dxa"/>
            <w:vMerge/>
            <w:tcBorders>
              <w:top w:val="single" w:sz="4" w:space="0" w:color="auto"/>
              <w:left w:val="single" w:sz="4" w:space="0" w:color="auto"/>
              <w:bottom w:val="single" w:sz="4" w:space="0" w:color="auto"/>
              <w:right w:val="single" w:sz="4" w:space="0" w:color="auto"/>
            </w:tcBorders>
          </w:tcPr>
          <w:p w14:paraId="43BCC51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3BE2B3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14:paraId="030CA6F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5DDB80E" w14:textId="77777777" w:rsidTr="00E547ED">
        <w:tc>
          <w:tcPr>
            <w:tcW w:w="538" w:type="dxa"/>
            <w:vMerge/>
            <w:tcBorders>
              <w:top w:val="single" w:sz="4" w:space="0" w:color="auto"/>
              <w:left w:val="single" w:sz="4" w:space="0" w:color="auto"/>
              <w:bottom w:val="single" w:sz="4" w:space="0" w:color="auto"/>
              <w:right w:val="single" w:sz="4" w:space="0" w:color="auto"/>
            </w:tcBorders>
          </w:tcPr>
          <w:p w14:paraId="772BA1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FDF2CD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14:paraId="0FC865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142CD25" w14:textId="77777777" w:rsidTr="00E547ED">
        <w:tc>
          <w:tcPr>
            <w:tcW w:w="538" w:type="dxa"/>
            <w:vMerge/>
            <w:tcBorders>
              <w:top w:val="single" w:sz="4" w:space="0" w:color="auto"/>
              <w:left w:val="single" w:sz="4" w:space="0" w:color="auto"/>
              <w:bottom w:val="single" w:sz="4" w:space="0" w:color="auto"/>
              <w:right w:val="single" w:sz="4" w:space="0" w:color="auto"/>
            </w:tcBorders>
          </w:tcPr>
          <w:p w14:paraId="75EAA2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456D3D5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14:paraId="0AD750C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91B394E" w14:textId="77777777" w:rsidTr="00E547ED">
        <w:tc>
          <w:tcPr>
            <w:tcW w:w="538" w:type="dxa"/>
            <w:vMerge/>
            <w:tcBorders>
              <w:top w:val="single" w:sz="4" w:space="0" w:color="auto"/>
              <w:left w:val="single" w:sz="4" w:space="0" w:color="auto"/>
              <w:bottom w:val="single" w:sz="4" w:space="0" w:color="auto"/>
              <w:right w:val="single" w:sz="4" w:space="0" w:color="auto"/>
            </w:tcBorders>
          </w:tcPr>
          <w:p w14:paraId="7AC4B8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7ED42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14:paraId="1426A1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575C995" w14:textId="77777777" w:rsidTr="00E547ED">
        <w:tc>
          <w:tcPr>
            <w:tcW w:w="538" w:type="dxa"/>
            <w:vMerge/>
            <w:tcBorders>
              <w:top w:val="single" w:sz="4" w:space="0" w:color="auto"/>
              <w:left w:val="single" w:sz="4" w:space="0" w:color="auto"/>
              <w:bottom w:val="single" w:sz="4" w:space="0" w:color="auto"/>
              <w:right w:val="single" w:sz="4" w:space="0" w:color="auto"/>
            </w:tcBorders>
          </w:tcPr>
          <w:p w14:paraId="14721F6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92BA9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14:paraId="1B1FFE9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8F8C613" w14:textId="77777777" w:rsidTr="00E547ED">
        <w:tc>
          <w:tcPr>
            <w:tcW w:w="538" w:type="dxa"/>
            <w:vMerge/>
            <w:tcBorders>
              <w:top w:val="single" w:sz="4" w:space="0" w:color="auto"/>
              <w:left w:val="single" w:sz="4" w:space="0" w:color="auto"/>
              <w:bottom w:val="single" w:sz="4" w:space="0" w:color="auto"/>
              <w:right w:val="single" w:sz="4" w:space="0" w:color="auto"/>
            </w:tcBorders>
          </w:tcPr>
          <w:p w14:paraId="02C328D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40317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14:paraId="559ED2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1B75BDD" w14:textId="77777777" w:rsidTr="00E547ED">
        <w:tc>
          <w:tcPr>
            <w:tcW w:w="538" w:type="dxa"/>
            <w:vMerge/>
            <w:tcBorders>
              <w:top w:val="single" w:sz="4" w:space="0" w:color="auto"/>
              <w:left w:val="single" w:sz="4" w:space="0" w:color="auto"/>
              <w:bottom w:val="single" w:sz="4" w:space="0" w:color="auto"/>
              <w:right w:val="single" w:sz="4" w:space="0" w:color="auto"/>
            </w:tcBorders>
          </w:tcPr>
          <w:p w14:paraId="0AD398A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872" w:type="dxa"/>
            <w:gridSpan w:val="5"/>
            <w:tcBorders>
              <w:top w:val="single" w:sz="4" w:space="0" w:color="auto"/>
              <w:left w:val="single" w:sz="4" w:space="0" w:color="auto"/>
              <w:bottom w:val="single" w:sz="4" w:space="0" w:color="auto"/>
              <w:right w:val="single" w:sz="4" w:space="0" w:color="auto"/>
            </w:tcBorders>
          </w:tcPr>
          <w:p w14:paraId="7293F8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связи с:</w:t>
            </w:r>
          </w:p>
        </w:tc>
      </w:tr>
      <w:tr w:rsidR="00002B52" w:rsidRPr="00002B52" w14:paraId="2E595A53" w14:textId="77777777" w:rsidTr="00E547ED">
        <w:tc>
          <w:tcPr>
            <w:tcW w:w="538" w:type="dxa"/>
            <w:vMerge/>
            <w:tcBorders>
              <w:top w:val="single" w:sz="4" w:space="0" w:color="auto"/>
              <w:left w:val="single" w:sz="4" w:space="0" w:color="auto"/>
              <w:bottom w:val="single" w:sz="4" w:space="0" w:color="auto"/>
              <w:right w:val="single" w:sz="4" w:space="0" w:color="auto"/>
            </w:tcBorders>
          </w:tcPr>
          <w:p w14:paraId="624BF97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17AEFF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14:paraId="2F997C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02B52" w:rsidRPr="00002B52" w14:paraId="333AB307" w14:textId="77777777" w:rsidTr="00E547ED">
        <w:tc>
          <w:tcPr>
            <w:tcW w:w="538" w:type="dxa"/>
            <w:vMerge/>
            <w:tcBorders>
              <w:top w:val="single" w:sz="4" w:space="0" w:color="auto"/>
              <w:left w:val="single" w:sz="4" w:space="0" w:color="auto"/>
              <w:bottom w:val="single" w:sz="4" w:space="0" w:color="auto"/>
              <w:right w:val="single" w:sz="4" w:space="0" w:color="auto"/>
            </w:tcBorders>
          </w:tcPr>
          <w:p w14:paraId="34EAE2A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2067C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14:paraId="3DE91E4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Исключением из Единого государственного реестра недвижимости указанных в </w:t>
            </w:r>
            <w:hyperlink r:id="rId11" w:history="1">
              <w:r w:rsidRPr="00002B52">
                <w:rPr>
                  <w:rFonts w:ascii="Times New Roman" w:eastAsia="Microsoft JhengHei" w:hAnsi="Times New Roman" w:cs="Times New Roman"/>
                  <w:sz w:val="24"/>
                  <w:szCs w:val="24"/>
                  <w:lang w:eastAsia="ru-RU"/>
                </w:rPr>
                <w:t>части 7 статьи 72</w:t>
              </w:r>
            </w:hyperlink>
            <w:r w:rsidRPr="00002B52">
              <w:rPr>
                <w:rFonts w:ascii="Times New Roman" w:eastAsia="Microsoft JhengHei" w:hAnsi="Times New Roman" w:cs="Times New Roman"/>
                <w:sz w:val="24"/>
                <w:szCs w:val="24"/>
                <w:lang w:eastAsia="ru-RU"/>
              </w:rPr>
              <w:t xml:space="preserve"> </w:t>
            </w:r>
            <w:r w:rsidRPr="00002B52">
              <w:rPr>
                <w:rFonts w:ascii="Times New Roman" w:eastAsia="Microsoft JhengHei" w:hAnsi="Times New Roman" w:cs="Times New Roman"/>
                <w:color w:val="22272F"/>
                <w:kern w:val="1"/>
                <w:sz w:val="24"/>
                <w:szCs w:val="24"/>
                <w:shd w:val="clear" w:color="auto" w:fill="FFFFFF"/>
                <w:lang w:eastAsia="ru-RU"/>
              </w:rPr>
              <w:t>Федерального закона от 13 июля 2015 г. N 218-ФЗ "О государственной регистрации недвижимости" </w:t>
            </w:r>
            <w:r w:rsidRPr="00002B52">
              <w:rPr>
                <w:rFonts w:ascii="Times New Roman" w:eastAsia="Microsoft JhengHei" w:hAnsi="Times New Roman" w:cs="Times New Roman"/>
                <w:bCs/>
                <w:kern w:val="1"/>
                <w:sz w:val="24"/>
                <w:szCs w:val="24"/>
                <w:lang w:eastAsia="ru-RU"/>
              </w:rPr>
              <w:t xml:space="preserve"> </w:t>
            </w:r>
            <w:r w:rsidRPr="00002B52">
              <w:rPr>
                <w:rFonts w:ascii="Times New Roman" w:eastAsia="Microsoft JhengHei" w:hAnsi="Times New Roman" w:cs="Times New Roman"/>
                <w:sz w:val="24"/>
                <w:szCs w:val="24"/>
                <w:lang w:eastAsia="ru-RU"/>
              </w:rPr>
              <w:t>сведений об объекте недвижимости, являющемся объектом адресации</w:t>
            </w:r>
          </w:p>
        </w:tc>
      </w:tr>
      <w:tr w:rsidR="00002B52" w:rsidRPr="00002B52" w14:paraId="4747EB3C" w14:textId="77777777" w:rsidTr="00E547ED">
        <w:tc>
          <w:tcPr>
            <w:tcW w:w="538" w:type="dxa"/>
            <w:vMerge/>
            <w:tcBorders>
              <w:top w:val="single" w:sz="4" w:space="0" w:color="auto"/>
              <w:left w:val="single" w:sz="4" w:space="0" w:color="auto"/>
              <w:bottom w:val="single" w:sz="4" w:space="0" w:color="auto"/>
              <w:right w:val="single" w:sz="4" w:space="0" w:color="auto"/>
            </w:tcBorders>
          </w:tcPr>
          <w:p w14:paraId="6DF2E05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99570C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14:paraId="15144FD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Присвоением объекту адресации нового адреса</w:t>
            </w:r>
          </w:p>
        </w:tc>
      </w:tr>
      <w:tr w:rsidR="00002B52" w:rsidRPr="00002B52" w14:paraId="34775BD3" w14:textId="77777777" w:rsidTr="00E547ED">
        <w:tc>
          <w:tcPr>
            <w:tcW w:w="538" w:type="dxa"/>
            <w:vMerge/>
            <w:tcBorders>
              <w:top w:val="single" w:sz="4" w:space="0" w:color="auto"/>
              <w:left w:val="single" w:sz="4" w:space="0" w:color="auto"/>
              <w:bottom w:val="single" w:sz="4" w:space="0" w:color="auto"/>
              <w:right w:val="single" w:sz="4" w:space="0" w:color="auto"/>
            </w:tcBorders>
          </w:tcPr>
          <w:p w14:paraId="2D1827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12B037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14:paraId="0D3B3BF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7EA8350" w14:textId="77777777" w:rsidTr="00E547ED">
        <w:tc>
          <w:tcPr>
            <w:tcW w:w="538" w:type="dxa"/>
            <w:vMerge/>
            <w:tcBorders>
              <w:top w:val="single" w:sz="4" w:space="0" w:color="auto"/>
              <w:left w:val="single" w:sz="4" w:space="0" w:color="auto"/>
              <w:bottom w:val="single" w:sz="4" w:space="0" w:color="auto"/>
              <w:right w:val="single" w:sz="4" w:space="0" w:color="auto"/>
            </w:tcBorders>
          </w:tcPr>
          <w:p w14:paraId="620A8E3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9FF72C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14:paraId="67E42E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51FF7D1" w14:textId="77777777" w:rsidTr="00E547ED">
        <w:tc>
          <w:tcPr>
            <w:tcW w:w="538" w:type="dxa"/>
            <w:vMerge/>
            <w:tcBorders>
              <w:top w:val="single" w:sz="4" w:space="0" w:color="auto"/>
              <w:left w:val="single" w:sz="4" w:space="0" w:color="auto"/>
              <w:bottom w:val="single" w:sz="4" w:space="0" w:color="auto"/>
              <w:right w:val="single" w:sz="4" w:space="0" w:color="auto"/>
            </w:tcBorders>
          </w:tcPr>
          <w:p w14:paraId="3ABC55C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633723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14:paraId="5EB231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6673147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2213"/>
      </w:tblGrid>
      <w:tr w:rsidR="00002B52" w:rsidRPr="00002B52" w14:paraId="68091000" w14:textId="77777777" w:rsidTr="00E547ED">
        <w:tc>
          <w:tcPr>
            <w:tcW w:w="6316" w:type="dxa"/>
            <w:gridSpan w:val="11"/>
            <w:tcBorders>
              <w:top w:val="single" w:sz="4" w:space="0" w:color="auto"/>
              <w:left w:val="single" w:sz="4" w:space="0" w:color="auto"/>
              <w:bottom w:val="single" w:sz="4" w:space="0" w:color="auto"/>
              <w:right w:val="single" w:sz="4" w:space="0" w:color="auto"/>
            </w:tcBorders>
          </w:tcPr>
          <w:p w14:paraId="67E530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5E71A1F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763" w:type="dxa"/>
            <w:gridSpan w:val="2"/>
            <w:tcBorders>
              <w:top w:val="single" w:sz="4" w:space="0" w:color="auto"/>
              <w:left w:val="single" w:sz="4" w:space="0" w:color="auto"/>
              <w:bottom w:val="single" w:sz="4" w:space="0" w:color="auto"/>
              <w:right w:val="single" w:sz="4" w:space="0" w:color="auto"/>
            </w:tcBorders>
          </w:tcPr>
          <w:p w14:paraId="485E630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2C36F283" w14:textId="77777777" w:rsidTr="00E547ED">
        <w:tc>
          <w:tcPr>
            <w:tcW w:w="10410" w:type="dxa"/>
            <w:gridSpan w:val="15"/>
            <w:tcBorders>
              <w:top w:val="single" w:sz="4" w:space="0" w:color="auto"/>
              <w:bottom w:val="single" w:sz="4" w:space="0" w:color="auto"/>
            </w:tcBorders>
          </w:tcPr>
          <w:p w14:paraId="3EB7CCC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8C3822E" w14:textId="77777777" w:rsidTr="00E547ED">
        <w:tc>
          <w:tcPr>
            <w:tcW w:w="558" w:type="dxa"/>
            <w:vMerge w:val="restart"/>
            <w:tcBorders>
              <w:top w:val="single" w:sz="4" w:space="0" w:color="auto"/>
              <w:left w:val="single" w:sz="4" w:space="0" w:color="auto"/>
              <w:bottom w:val="single" w:sz="4" w:space="0" w:color="auto"/>
              <w:right w:val="single" w:sz="4" w:space="0" w:color="auto"/>
            </w:tcBorders>
          </w:tcPr>
          <w:p w14:paraId="530262B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4</w:t>
            </w:r>
          </w:p>
        </w:tc>
        <w:tc>
          <w:tcPr>
            <w:tcW w:w="9852" w:type="dxa"/>
            <w:gridSpan w:val="14"/>
            <w:tcBorders>
              <w:top w:val="single" w:sz="4" w:space="0" w:color="auto"/>
              <w:left w:val="single" w:sz="4" w:space="0" w:color="auto"/>
              <w:bottom w:val="single" w:sz="4" w:space="0" w:color="auto"/>
              <w:right w:val="single" w:sz="4" w:space="0" w:color="auto"/>
            </w:tcBorders>
          </w:tcPr>
          <w:p w14:paraId="1D92834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002B52" w:rsidRPr="00002B52" w14:paraId="2D3B2033" w14:textId="77777777" w:rsidTr="00E547ED">
        <w:tc>
          <w:tcPr>
            <w:tcW w:w="558" w:type="dxa"/>
            <w:vMerge/>
            <w:tcBorders>
              <w:top w:val="single" w:sz="4" w:space="0" w:color="auto"/>
              <w:left w:val="single" w:sz="4" w:space="0" w:color="auto"/>
              <w:bottom w:val="single" w:sz="4" w:space="0" w:color="auto"/>
              <w:right w:val="single" w:sz="4" w:space="0" w:color="auto"/>
            </w:tcBorders>
          </w:tcPr>
          <w:p w14:paraId="1F65DF7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223A16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9733B3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14:paraId="44B34A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физическое лицо:</w:t>
            </w:r>
          </w:p>
        </w:tc>
      </w:tr>
      <w:tr w:rsidR="00002B52" w:rsidRPr="00002B52" w14:paraId="16541209"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04F0D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3D46A4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06FDCAB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515756D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14:paraId="1EAAD64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1AEA9A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14:paraId="353A3D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ИНН (при наличии):</w:t>
            </w:r>
          </w:p>
        </w:tc>
      </w:tr>
      <w:tr w:rsidR="00002B52" w:rsidRPr="00002B52" w14:paraId="54DF5C15"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244B20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06E3F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0997C0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14:paraId="4B386F2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14:paraId="4F0C73F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2BC8E9C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14:paraId="55BD29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775A14F" w14:textId="77777777" w:rsidTr="00E547ED">
        <w:tc>
          <w:tcPr>
            <w:tcW w:w="558" w:type="dxa"/>
            <w:vMerge/>
            <w:tcBorders>
              <w:top w:val="single" w:sz="4" w:space="0" w:color="auto"/>
              <w:left w:val="single" w:sz="4" w:space="0" w:color="auto"/>
              <w:bottom w:val="single" w:sz="4" w:space="0" w:color="auto"/>
              <w:right w:val="single" w:sz="4" w:space="0" w:color="auto"/>
            </w:tcBorders>
          </w:tcPr>
          <w:p w14:paraId="17DC78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01914F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D46FA6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14:paraId="070179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14:paraId="5E9CCFB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40D9C6B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серия:</w:t>
            </w:r>
          </w:p>
        </w:tc>
        <w:tc>
          <w:tcPr>
            <w:tcW w:w="2213" w:type="dxa"/>
            <w:tcBorders>
              <w:top w:val="single" w:sz="4" w:space="0" w:color="auto"/>
              <w:left w:val="single" w:sz="4" w:space="0" w:color="auto"/>
              <w:bottom w:val="single" w:sz="4" w:space="0" w:color="auto"/>
              <w:right w:val="single" w:sz="4" w:space="0" w:color="auto"/>
            </w:tcBorders>
          </w:tcPr>
          <w:p w14:paraId="7DA96AD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номер:</w:t>
            </w:r>
          </w:p>
        </w:tc>
      </w:tr>
      <w:tr w:rsidR="00002B52" w:rsidRPr="00002B52" w14:paraId="4F007BAA" w14:textId="77777777" w:rsidTr="00E547ED">
        <w:tc>
          <w:tcPr>
            <w:tcW w:w="558" w:type="dxa"/>
            <w:vMerge/>
            <w:tcBorders>
              <w:top w:val="single" w:sz="4" w:space="0" w:color="auto"/>
              <w:left w:val="single" w:sz="4" w:space="0" w:color="auto"/>
              <w:bottom w:val="single" w:sz="4" w:space="0" w:color="auto"/>
              <w:right w:val="single" w:sz="4" w:space="0" w:color="auto"/>
            </w:tcBorders>
          </w:tcPr>
          <w:p w14:paraId="26BA4BD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3FB248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4B64C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14:paraId="409081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14:paraId="02B9E37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30570BF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14:paraId="1672D92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4890AB2" w14:textId="77777777" w:rsidTr="00E547ED">
        <w:tc>
          <w:tcPr>
            <w:tcW w:w="558" w:type="dxa"/>
            <w:vMerge/>
            <w:tcBorders>
              <w:top w:val="single" w:sz="4" w:space="0" w:color="auto"/>
              <w:left w:val="single" w:sz="4" w:space="0" w:color="auto"/>
              <w:bottom w:val="single" w:sz="4" w:space="0" w:color="auto"/>
              <w:right w:val="single" w:sz="4" w:space="0" w:color="auto"/>
            </w:tcBorders>
          </w:tcPr>
          <w:p w14:paraId="6094F6D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DCE2D8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9B69B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14:paraId="6D6BA0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14:paraId="5502E7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14:paraId="6B8190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кем выдан:</w:t>
            </w:r>
          </w:p>
        </w:tc>
      </w:tr>
      <w:tr w:rsidR="00002B52" w:rsidRPr="00002B52" w14:paraId="113D0D47"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86C484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D1D77B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E85F8F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14:paraId="14AC63E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14:paraId="3481AF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 ______ ____ г.</w:t>
            </w:r>
          </w:p>
        </w:tc>
        <w:tc>
          <w:tcPr>
            <w:tcW w:w="4453" w:type="dxa"/>
            <w:gridSpan w:val="5"/>
            <w:tcBorders>
              <w:top w:val="single" w:sz="4" w:space="0" w:color="auto"/>
              <w:left w:val="single" w:sz="4" w:space="0" w:color="auto"/>
              <w:bottom w:val="single" w:sz="4" w:space="0" w:color="auto"/>
              <w:right w:val="single" w:sz="4" w:space="0" w:color="auto"/>
            </w:tcBorders>
          </w:tcPr>
          <w:p w14:paraId="6E280B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D40384C" w14:textId="77777777" w:rsidTr="00E547ED">
        <w:tc>
          <w:tcPr>
            <w:tcW w:w="558" w:type="dxa"/>
            <w:vMerge/>
            <w:tcBorders>
              <w:top w:val="single" w:sz="4" w:space="0" w:color="auto"/>
              <w:left w:val="single" w:sz="4" w:space="0" w:color="auto"/>
              <w:bottom w:val="single" w:sz="4" w:space="0" w:color="auto"/>
              <w:right w:val="single" w:sz="4" w:space="0" w:color="auto"/>
            </w:tcBorders>
          </w:tcPr>
          <w:p w14:paraId="6E33139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3882730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F8477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14:paraId="17E4FD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1" w:type="dxa"/>
            <w:gridSpan w:val="4"/>
            <w:vMerge/>
            <w:tcBorders>
              <w:top w:val="single" w:sz="4" w:space="0" w:color="auto"/>
              <w:left w:val="single" w:sz="4" w:space="0" w:color="auto"/>
              <w:bottom w:val="single" w:sz="4" w:space="0" w:color="auto"/>
              <w:right w:val="single" w:sz="4" w:space="0" w:color="auto"/>
            </w:tcBorders>
          </w:tcPr>
          <w:p w14:paraId="46E2323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53" w:type="dxa"/>
            <w:gridSpan w:val="5"/>
            <w:tcBorders>
              <w:top w:val="single" w:sz="4" w:space="0" w:color="auto"/>
              <w:left w:val="single" w:sz="4" w:space="0" w:color="auto"/>
              <w:bottom w:val="single" w:sz="4" w:space="0" w:color="auto"/>
              <w:right w:val="single" w:sz="4" w:space="0" w:color="auto"/>
            </w:tcBorders>
          </w:tcPr>
          <w:p w14:paraId="6EAC90E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B4403E2"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3BCACF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844C5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1698CB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5947C86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31E010A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14:paraId="7BEBAC7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электронной почты (при наличии):</w:t>
            </w:r>
          </w:p>
        </w:tc>
      </w:tr>
      <w:tr w:rsidR="00002B52" w:rsidRPr="00002B52" w14:paraId="31CBFD1A" w14:textId="77777777" w:rsidTr="00E547ED">
        <w:tc>
          <w:tcPr>
            <w:tcW w:w="558" w:type="dxa"/>
            <w:vMerge/>
            <w:tcBorders>
              <w:top w:val="single" w:sz="4" w:space="0" w:color="auto"/>
              <w:left w:val="single" w:sz="4" w:space="0" w:color="auto"/>
              <w:bottom w:val="single" w:sz="4" w:space="0" w:color="auto"/>
              <w:right w:val="single" w:sz="4" w:space="0" w:color="auto"/>
            </w:tcBorders>
          </w:tcPr>
          <w:p w14:paraId="1B55C6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4BA533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B1648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14:paraId="60F7B86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14:paraId="1A6A5C9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14:paraId="7D6F4C3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41B1A96"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9B9928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F382FB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98A9EE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14:paraId="25FEB2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179" w:type="dxa"/>
            <w:gridSpan w:val="6"/>
            <w:vMerge/>
            <w:tcBorders>
              <w:top w:val="single" w:sz="4" w:space="0" w:color="auto"/>
              <w:left w:val="single" w:sz="4" w:space="0" w:color="auto"/>
              <w:bottom w:val="single" w:sz="4" w:space="0" w:color="auto"/>
              <w:right w:val="single" w:sz="4" w:space="0" w:color="auto"/>
            </w:tcBorders>
          </w:tcPr>
          <w:p w14:paraId="3708184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14:paraId="4C9891B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852CCC9" w14:textId="77777777" w:rsidTr="00E547ED">
        <w:tc>
          <w:tcPr>
            <w:tcW w:w="558" w:type="dxa"/>
            <w:vMerge/>
            <w:tcBorders>
              <w:top w:val="single" w:sz="4" w:space="0" w:color="auto"/>
              <w:left w:val="single" w:sz="4" w:space="0" w:color="auto"/>
              <w:bottom w:val="single" w:sz="4" w:space="0" w:color="auto"/>
              <w:right w:val="single" w:sz="4" w:space="0" w:color="auto"/>
            </w:tcBorders>
          </w:tcPr>
          <w:p w14:paraId="6ED79EB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0EFE0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6D96368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14:paraId="36B6A7D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002B52" w:rsidRPr="00002B52" w14:paraId="41232C1F"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B870C6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6F33C3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7C599B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14C11C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14:paraId="4F81C9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3C07431"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D606A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6D5C35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1B3EB0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14:paraId="6E4B25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369" w:type="dxa"/>
            <w:gridSpan w:val="8"/>
            <w:tcBorders>
              <w:top w:val="single" w:sz="4" w:space="0" w:color="auto"/>
              <w:left w:val="single" w:sz="4" w:space="0" w:color="auto"/>
              <w:bottom w:val="single" w:sz="4" w:space="0" w:color="auto"/>
              <w:right w:val="single" w:sz="4" w:space="0" w:color="auto"/>
            </w:tcBorders>
          </w:tcPr>
          <w:p w14:paraId="53E5036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5ABB7C6"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936333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F58E1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FD402D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637D3AB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14:paraId="56430F3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КПП (для российского юридического лица):</w:t>
            </w:r>
          </w:p>
        </w:tc>
      </w:tr>
      <w:tr w:rsidR="00002B52" w:rsidRPr="00002B52" w14:paraId="6A1A936D" w14:textId="77777777" w:rsidTr="00E547ED">
        <w:tc>
          <w:tcPr>
            <w:tcW w:w="558" w:type="dxa"/>
            <w:vMerge/>
            <w:tcBorders>
              <w:top w:val="single" w:sz="4" w:space="0" w:color="auto"/>
              <w:left w:val="single" w:sz="4" w:space="0" w:color="auto"/>
              <w:bottom w:val="single" w:sz="4" w:space="0" w:color="auto"/>
              <w:right w:val="single" w:sz="4" w:space="0" w:color="auto"/>
            </w:tcBorders>
          </w:tcPr>
          <w:p w14:paraId="07B61E5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0B7C42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4ECFB5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2273E78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14:paraId="538681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37B9E69" w14:textId="77777777" w:rsidTr="00E547ED">
        <w:tc>
          <w:tcPr>
            <w:tcW w:w="558" w:type="dxa"/>
            <w:vMerge/>
            <w:tcBorders>
              <w:top w:val="single" w:sz="4" w:space="0" w:color="auto"/>
              <w:left w:val="single" w:sz="4" w:space="0" w:color="auto"/>
              <w:bottom w:val="single" w:sz="4" w:space="0" w:color="auto"/>
              <w:right w:val="single" w:sz="4" w:space="0" w:color="auto"/>
            </w:tcBorders>
          </w:tcPr>
          <w:p w14:paraId="1896A8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66CAD93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EFB0A7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4FCD2CA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0D36F0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14:paraId="0FA4772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номер регистрации (для иностранного юридического лица):</w:t>
            </w:r>
          </w:p>
        </w:tc>
      </w:tr>
      <w:tr w:rsidR="00002B52" w:rsidRPr="00002B52" w14:paraId="1102A83D" w14:textId="77777777" w:rsidTr="00E547ED">
        <w:tc>
          <w:tcPr>
            <w:tcW w:w="558" w:type="dxa"/>
            <w:vMerge/>
            <w:tcBorders>
              <w:top w:val="single" w:sz="4" w:space="0" w:color="auto"/>
              <w:left w:val="single" w:sz="4" w:space="0" w:color="auto"/>
              <w:bottom w:val="single" w:sz="4" w:space="0" w:color="auto"/>
              <w:right w:val="single" w:sz="4" w:space="0" w:color="auto"/>
            </w:tcBorders>
          </w:tcPr>
          <w:p w14:paraId="2878DF1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012362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5B3C7F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D0A194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7777AEF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14:paraId="45816B6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9255138" w14:textId="77777777" w:rsidTr="00E547ED">
        <w:tc>
          <w:tcPr>
            <w:tcW w:w="558" w:type="dxa"/>
            <w:vMerge/>
            <w:tcBorders>
              <w:top w:val="single" w:sz="4" w:space="0" w:color="auto"/>
              <w:left w:val="single" w:sz="4" w:space="0" w:color="auto"/>
              <w:bottom w:val="single" w:sz="4" w:space="0" w:color="auto"/>
              <w:right w:val="single" w:sz="4" w:space="0" w:color="auto"/>
            </w:tcBorders>
          </w:tcPr>
          <w:p w14:paraId="2DFCE0C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9475FF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238AF3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73A6A4D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5B0E164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14:paraId="467A9EA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B858C04"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7A9C86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277A095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FC3F92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6C397A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742112F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14:paraId="33E1E11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электронной почты (при наличии):</w:t>
            </w:r>
          </w:p>
        </w:tc>
      </w:tr>
      <w:tr w:rsidR="00002B52" w:rsidRPr="00002B52" w14:paraId="1C3260A7" w14:textId="77777777" w:rsidTr="00E547ED">
        <w:tc>
          <w:tcPr>
            <w:tcW w:w="558" w:type="dxa"/>
            <w:vMerge/>
            <w:tcBorders>
              <w:top w:val="single" w:sz="4" w:space="0" w:color="auto"/>
              <w:left w:val="single" w:sz="4" w:space="0" w:color="auto"/>
              <w:bottom w:val="single" w:sz="4" w:space="0" w:color="auto"/>
              <w:right w:val="single" w:sz="4" w:space="0" w:color="auto"/>
            </w:tcBorders>
          </w:tcPr>
          <w:p w14:paraId="4D59730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B9EE43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9A67B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2E0D0F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25BC42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14:paraId="4256EF9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98860B4"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3B2B69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A149DF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3FD13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EDD33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708BA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14:paraId="24D925B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583C414"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FF2AB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BBBDCA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10CB5C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14:paraId="6FA770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Вещное право на объект адресации:</w:t>
            </w:r>
          </w:p>
        </w:tc>
      </w:tr>
      <w:tr w:rsidR="00002B52" w:rsidRPr="00002B52" w14:paraId="45AF9B41" w14:textId="77777777" w:rsidTr="00E547ED">
        <w:tc>
          <w:tcPr>
            <w:tcW w:w="558" w:type="dxa"/>
            <w:vMerge/>
            <w:tcBorders>
              <w:top w:val="single" w:sz="4" w:space="0" w:color="auto"/>
              <w:left w:val="single" w:sz="4" w:space="0" w:color="auto"/>
              <w:bottom w:val="single" w:sz="4" w:space="0" w:color="auto"/>
              <w:right w:val="single" w:sz="4" w:space="0" w:color="auto"/>
            </w:tcBorders>
          </w:tcPr>
          <w:p w14:paraId="2B05DC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AF669C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7A44647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2CCFD2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14:paraId="3BCD151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право собственности</w:t>
            </w:r>
          </w:p>
        </w:tc>
      </w:tr>
      <w:tr w:rsidR="00002B52" w:rsidRPr="00002B52" w14:paraId="0AE67903"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CE3DC6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C8B932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198B4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7A5560B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14:paraId="386B63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право хозяйственного ведения имуществом на объект адресации</w:t>
            </w:r>
          </w:p>
        </w:tc>
      </w:tr>
      <w:tr w:rsidR="00002B52" w:rsidRPr="00002B52" w14:paraId="0BE12DC3" w14:textId="77777777" w:rsidTr="00E547ED">
        <w:tc>
          <w:tcPr>
            <w:tcW w:w="558" w:type="dxa"/>
            <w:vMerge/>
            <w:tcBorders>
              <w:top w:val="single" w:sz="4" w:space="0" w:color="auto"/>
              <w:left w:val="single" w:sz="4" w:space="0" w:color="auto"/>
              <w:bottom w:val="single" w:sz="4" w:space="0" w:color="auto"/>
              <w:right w:val="single" w:sz="4" w:space="0" w:color="auto"/>
            </w:tcBorders>
          </w:tcPr>
          <w:p w14:paraId="46BD14B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ED1C71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30D09A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4DCA8AF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14:paraId="6E42987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право оперативного управления имуществом на объект адресации</w:t>
            </w:r>
          </w:p>
        </w:tc>
      </w:tr>
      <w:tr w:rsidR="00002B52" w:rsidRPr="00002B52" w14:paraId="26981D58"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8A53B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55E5972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63E52CE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69F8836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14:paraId="7DD6701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право пожизненно наследуемого владения земельным участком</w:t>
            </w:r>
          </w:p>
        </w:tc>
      </w:tr>
      <w:tr w:rsidR="00002B52" w:rsidRPr="00002B52" w14:paraId="660D62FD"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4AA88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D5371F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5470AD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217776E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14:paraId="7F1865F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право постоянного (бессрочного) пользования земельным участком</w:t>
            </w:r>
          </w:p>
        </w:tc>
      </w:tr>
      <w:tr w:rsidR="00002B52" w:rsidRPr="00002B52" w14:paraId="60CD1713" w14:textId="77777777" w:rsidTr="00E547ED">
        <w:tc>
          <w:tcPr>
            <w:tcW w:w="558" w:type="dxa"/>
            <w:vMerge w:val="restart"/>
            <w:tcBorders>
              <w:top w:val="single" w:sz="4" w:space="0" w:color="auto"/>
              <w:left w:val="single" w:sz="4" w:space="0" w:color="auto"/>
              <w:bottom w:val="single" w:sz="4" w:space="0" w:color="auto"/>
              <w:right w:val="single" w:sz="4" w:space="0" w:color="auto"/>
            </w:tcBorders>
          </w:tcPr>
          <w:p w14:paraId="2A9B7A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5</w:t>
            </w:r>
          </w:p>
        </w:tc>
        <w:tc>
          <w:tcPr>
            <w:tcW w:w="9852" w:type="dxa"/>
            <w:gridSpan w:val="14"/>
            <w:tcBorders>
              <w:top w:val="single" w:sz="4" w:space="0" w:color="auto"/>
              <w:left w:val="single" w:sz="4" w:space="0" w:color="auto"/>
              <w:bottom w:val="single" w:sz="4" w:space="0" w:color="auto"/>
              <w:right w:val="single" w:sz="4" w:space="0" w:color="auto"/>
            </w:tcBorders>
          </w:tcPr>
          <w:p w14:paraId="29ACAF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02B52" w:rsidRPr="00002B52" w14:paraId="527FD559"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6FB1D6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5AA3C8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14:paraId="5856103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14:paraId="78B86AB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14:paraId="55E1CCE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многофункциональном центре</w:t>
            </w:r>
          </w:p>
        </w:tc>
      </w:tr>
      <w:tr w:rsidR="00002B52" w:rsidRPr="00002B52" w14:paraId="3362F20E" w14:textId="77777777" w:rsidTr="00E547ED">
        <w:tc>
          <w:tcPr>
            <w:tcW w:w="558" w:type="dxa"/>
            <w:vMerge/>
            <w:tcBorders>
              <w:top w:val="single" w:sz="4" w:space="0" w:color="auto"/>
              <w:left w:val="single" w:sz="4" w:space="0" w:color="auto"/>
              <w:bottom w:val="single" w:sz="4" w:space="0" w:color="auto"/>
              <w:right w:val="single" w:sz="4" w:space="0" w:color="auto"/>
            </w:tcBorders>
          </w:tcPr>
          <w:p w14:paraId="0D28A01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6A921C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26C54A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14:paraId="10F8C9D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C07F9F0"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5ECC41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172CCC9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CB1123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14:paraId="2014E0F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EC64E8C" w14:textId="77777777" w:rsidTr="00E547ED">
        <w:tc>
          <w:tcPr>
            <w:tcW w:w="558" w:type="dxa"/>
            <w:vMerge/>
            <w:tcBorders>
              <w:top w:val="single" w:sz="4" w:space="0" w:color="auto"/>
              <w:left w:val="single" w:sz="4" w:space="0" w:color="auto"/>
              <w:bottom w:val="single" w:sz="4" w:space="0" w:color="auto"/>
              <w:right w:val="single" w:sz="4" w:space="0" w:color="auto"/>
            </w:tcBorders>
          </w:tcPr>
          <w:p w14:paraId="390C56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29628F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14:paraId="452D1D3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В личном кабинете </w:t>
            </w:r>
            <w:r w:rsidRPr="00002B52">
              <w:rPr>
                <w:rFonts w:ascii="Times New Roman" w:eastAsia="Microsoft JhengHei" w:hAnsi="Times New Roman" w:cs="Times New Roman"/>
                <w:bCs/>
                <w:kern w:val="1"/>
                <w:sz w:val="24"/>
                <w:szCs w:val="24"/>
                <w:lang w:eastAsia="ru-RU"/>
              </w:rPr>
              <w:t>ЕПГУ</w:t>
            </w:r>
            <w:r w:rsidRPr="00002B52">
              <w:rPr>
                <w:rFonts w:ascii="Times New Roman" w:eastAsia="Microsoft JhengHei" w:hAnsi="Times New Roman" w:cs="Times New Roman"/>
                <w:sz w:val="24"/>
                <w:szCs w:val="24"/>
                <w:lang w:eastAsia="ru-RU"/>
              </w:rPr>
              <w:t xml:space="preserve"> государственных и муниципальных услуг</w:t>
            </w:r>
          </w:p>
        </w:tc>
      </w:tr>
      <w:tr w:rsidR="00002B52" w:rsidRPr="00002B52" w14:paraId="40965CFC" w14:textId="77777777" w:rsidTr="00E547ED">
        <w:tc>
          <w:tcPr>
            <w:tcW w:w="558" w:type="dxa"/>
            <w:vMerge/>
            <w:tcBorders>
              <w:top w:val="single" w:sz="4" w:space="0" w:color="auto"/>
              <w:left w:val="single" w:sz="4" w:space="0" w:color="auto"/>
              <w:bottom w:val="single" w:sz="4" w:space="0" w:color="auto"/>
              <w:right w:val="single" w:sz="4" w:space="0" w:color="auto"/>
            </w:tcBorders>
          </w:tcPr>
          <w:p w14:paraId="48C037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112FAFD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14:paraId="6D78711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 личном кабинете федеральной информационной адресной системы</w:t>
            </w:r>
          </w:p>
        </w:tc>
      </w:tr>
      <w:tr w:rsidR="00002B52" w:rsidRPr="00002B52" w14:paraId="37036096" w14:textId="77777777" w:rsidTr="00E547ED">
        <w:tc>
          <w:tcPr>
            <w:tcW w:w="558" w:type="dxa"/>
            <w:vMerge/>
            <w:tcBorders>
              <w:top w:val="single" w:sz="4" w:space="0" w:color="auto"/>
              <w:left w:val="single" w:sz="4" w:space="0" w:color="auto"/>
              <w:bottom w:val="single" w:sz="4" w:space="0" w:color="auto"/>
              <w:right w:val="single" w:sz="4" w:space="0" w:color="auto"/>
            </w:tcBorders>
          </w:tcPr>
          <w:p w14:paraId="637A183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5E00130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3E6E8F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14:paraId="0C83CA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EC8E39C" w14:textId="77777777" w:rsidTr="00E547ED">
        <w:tc>
          <w:tcPr>
            <w:tcW w:w="558" w:type="dxa"/>
            <w:vMerge/>
            <w:tcBorders>
              <w:top w:val="single" w:sz="4" w:space="0" w:color="auto"/>
              <w:left w:val="single" w:sz="4" w:space="0" w:color="auto"/>
              <w:bottom w:val="single" w:sz="4" w:space="0" w:color="auto"/>
              <w:right w:val="single" w:sz="4" w:space="0" w:color="auto"/>
            </w:tcBorders>
          </w:tcPr>
          <w:p w14:paraId="179D192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00DA01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6783E4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14:paraId="0DFAEF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DDD6F51" w14:textId="77777777" w:rsidTr="00E547ED">
        <w:tc>
          <w:tcPr>
            <w:tcW w:w="558" w:type="dxa"/>
            <w:vMerge w:val="restart"/>
            <w:tcBorders>
              <w:top w:val="single" w:sz="4" w:space="0" w:color="auto"/>
              <w:left w:val="single" w:sz="4" w:space="0" w:color="auto"/>
              <w:bottom w:val="single" w:sz="4" w:space="0" w:color="auto"/>
              <w:right w:val="single" w:sz="4" w:space="0" w:color="auto"/>
            </w:tcBorders>
          </w:tcPr>
          <w:p w14:paraId="2BD0C0D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6</w:t>
            </w:r>
          </w:p>
        </w:tc>
        <w:tc>
          <w:tcPr>
            <w:tcW w:w="9852" w:type="dxa"/>
            <w:gridSpan w:val="14"/>
            <w:tcBorders>
              <w:top w:val="single" w:sz="4" w:space="0" w:color="auto"/>
              <w:left w:val="single" w:sz="4" w:space="0" w:color="auto"/>
              <w:bottom w:val="single" w:sz="4" w:space="0" w:color="auto"/>
              <w:right w:val="single" w:sz="4" w:space="0" w:color="auto"/>
            </w:tcBorders>
          </w:tcPr>
          <w:p w14:paraId="028405C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Расписку в получении документов прошу:</w:t>
            </w:r>
          </w:p>
        </w:tc>
      </w:tr>
      <w:tr w:rsidR="00002B52" w:rsidRPr="00002B52" w14:paraId="1AE23AA6" w14:textId="77777777" w:rsidTr="00E547ED">
        <w:tc>
          <w:tcPr>
            <w:tcW w:w="558" w:type="dxa"/>
            <w:vMerge/>
            <w:tcBorders>
              <w:top w:val="single" w:sz="4" w:space="0" w:color="auto"/>
              <w:left w:val="single" w:sz="4" w:space="0" w:color="auto"/>
              <w:bottom w:val="single" w:sz="4" w:space="0" w:color="auto"/>
              <w:right w:val="single" w:sz="4" w:space="0" w:color="auto"/>
            </w:tcBorders>
          </w:tcPr>
          <w:p w14:paraId="530444B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65CD7D4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14:paraId="174C8B6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14:paraId="6E8CAA2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Расписка получена: ___________________________________</w:t>
            </w:r>
          </w:p>
          <w:p w14:paraId="2567D1A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(подпись заявителя)</w:t>
            </w:r>
          </w:p>
        </w:tc>
      </w:tr>
      <w:tr w:rsidR="00002B52" w:rsidRPr="00002B52" w14:paraId="1FF4B77F" w14:textId="77777777" w:rsidTr="00E547ED">
        <w:tc>
          <w:tcPr>
            <w:tcW w:w="558" w:type="dxa"/>
            <w:vMerge/>
            <w:tcBorders>
              <w:top w:val="single" w:sz="4" w:space="0" w:color="auto"/>
              <w:left w:val="single" w:sz="4" w:space="0" w:color="auto"/>
              <w:bottom w:val="single" w:sz="4" w:space="0" w:color="auto"/>
              <w:right w:val="single" w:sz="4" w:space="0" w:color="auto"/>
            </w:tcBorders>
          </w:tcPr>
          <w:p w14:paraId="73F0C3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7684283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708C1C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14:paraId="35FF58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4F1D411" w14:textId="77777777" w:rsidTr="00E547ED">
        <w:tc>
          <w:tcPr>
            <w:tcW w:w="558" w:type="dxa"/>
            <w:vMerge/>
            <w:tcBorders>
              <w:top w:val="single" w:sz="4" w:space="0" w:color="auto"/>
              <w:left w:val="single" w:sz="4" w:space="0" w:color="auto"/>
              <w:bottom w:val="single" w:sz="4" w:space="0" w:color="auto"/>
              <w:right w:val="single" w:sz="4" w:space="0" w:color="auto"/>
            </w:tcBorders>
          </w:tcPr>
          <w:p w14:paraId="0A30454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8DF5D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C0D69B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14:paraId="199D5C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38CC871" w14:textId="77777777" w:rsidTr="00E547ED">
        <w:tc>
          <w:tcPr>
            <w:tcW w:w="558" w:type="dxa"/>
            <w:vMerge/>
            <w:tcBorders>
              <w:top w:val="single" w:sz="4" w:space="0" w:color="auto"/>
              <w:left w:val="single" w:sz="4" w:space="0" w:color="auto"/>
              <w:bottom w:val="single" w:sz="4" w:space="0" w:color="auto"/>
              <w:right w:val="single" w:sz="4" w:space="0" w:color="auto"/>
            </w:tcBorders>
          </w:tcPr>
          <w:p w14:paraId="0C6173E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11A85C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14:paraId="02E057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Не направлять</w:t>
            </w:r>
          </w:p>
        </w:tc>
      </w:tr>
    </w:tbl>
    <w:p w14:paraId="7AF284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969"/>
      </w:tblGrid>
      <w:tr w:rsidR="00002B52" w:rsidRPr="00002B52" w14:paraId="32D6E665" w14:textId="77777777" w:rsidTr="00E547ED">
        <w:tc>
          <w:tcPr>
            <w:tcW w:w="6316" w:type="dxa"/>
            <w:gridSpan w:val="9"/>
            <w:tcBorders>
              <w:top w:val="single" w:sz="4" w:space="0" w:color="auto"/>
              <w:left w:val="single" w:sz="4" w:space="0" w:color="auto"/>
              <w:bottom w:val="single" w:sz="4" w:space="0" w:color="auto"/>
              <w:right w:val="single" w:sz="4" w:space="0" w:color="auto"/>
            </w:tcBorders>
          </w:tcPr>
          <w:p w14:paraId="44D8A15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45B32F6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480" w:type="dxa"/>
            <w:gridSpan w:val="2"/>
            <w:tcBorders>
              <w:top w:val="single" w:sz="4" w:space="0" w:color="auto"/>
              <w:left w:val="single" w:sz="4" w:space="0" w:color="auto"/>
              <w:bottom w:val="single" w:sz="4" w:space="0" w:color="auto"/>
              <w:right w:val="single" w:sz="4" w:space="0" w:color="auto"/>
            </w:tcBorders>
          </w:tcPr>
          <w:p w14:paraId="062E21E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46568AEF" w14:textId="77777777" w:rsidTr="00E547ED">
        <w:tc>
          <w:tcPr>
            <w:tcW w:w="10127" w:type="dxa"/>
            <w:gridSpan w:val="13"/>
            <w:tcBorders>
              <w:top w:val="single" w:sz="4" w:space="0" w:color="auto"/>
              <w:bottom w:val="single" w:sz="4" w:space="0" w:color="auto"/>
            </w:tcBorders>
          </w:tcPr>
          <w:p w14:paraId="79517DD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DBB5C42" w14:textId="77777777" w:rsidTr="00E547ED">
        <w:tc>
          <w:tcPr>
            <w:tcW w:w="537" w:type="dxa"/>
            <w:vMerge w:val="restart"/>
            <w:tcBorders>
              <w:top w:val="single" w:sz="4" w:space="0" w:color="auto"/>
              <w:left w:val="single" w:sz="4" w:space="0" w:color="auto"/>
              <w:bottom w:val="single" w:sz="4" w:space="0" w:color="auto"/>
              <w:right w:val="single" w:sz="4" w:space="0" w:color="auto"/>
            </w:tcBorders>
          </w:tcPr>
          <w:p w14:paraId="011CD23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7</w:t>
            </w:r>
          </w:p>
        </w:tc>
        <w:tc>
          <w:tcPr>
            <w:tcW w:w="9590" w:type="dxa"/>
            <w:gridSpan w:val="12"/>
            <w:tcBorders>
              <w:top w:val="single" w:sz="4" w:space="0" w:color="auto"/>
              <w:left w:val="single" w:sz="4" w:space="0" w:color="auto"/>
              <w:bottom w:val="single" w:sz="4" w:space="0" w:color="auto"/>
              <w:right w:val="single" w:sz="4" w:space="0" w:color="auto"/>
            </w:tcBorders>
          </w:tcPr>
          <w:p w14:paraId="49B91DD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Заявитель:</w:t>
            </w:r>
          </w:p>
        </w:tc>
      </w:tr>
      <w:tr w:rsidR="00002B52" w:rsidRPr="00002B52" w14:paraId="06E05F0C" w14:textId="77777777" w:rsidTr="00E547ED">
        <w:tc>
          <w:tcPr>
            <w:tcW w:w="537" w:type="dxa"/>
            <w:vMerge/>
            <w:tcBorders>
              <w:top w:val="single" w:sz="4" w:space="0" w:color="auto"/>
              <w:left w:val="single" w:sz="4" w:space="0" w:color="auto"/>
              <w:bottom w:val="single" w:sz="4" w:space="0" w:color="auto"/>
              <w:right w:val="single" w:sz="4" w:space="0" w:color="auto"/>
            </w:tcBorders>
          </w:tcPr>
          <w:p w14:paraId="77CF45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65A5D90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14:paraId="2682E6E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002B52" w:rsidRPr="00002B52" w14:paraId="74AB3410"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8AAF4E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0181F5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14:paraId="71B2D53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002B52" w:rsidRPr="00002B52" w14:paraId="3EF105A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6F94A5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04A4CCB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14:paraId="414D257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47A2786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физическое лицо:</w:t>
            </w:r>
          </w:p>
        </w:tc>
      </w:tr>
      <w:tr w:rsidR="00002B52" w:rsidRPr="00002B52" w14:paraId="66D6876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3F724DB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F1BC6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78DEF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6B2CF5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6C1F05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92DA3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14:paraId="76D5101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ИНН (при наличии):</w:t>
            </w:r>
          </w:p>
        </w:tc>
      </w:tr>
      <w:tr w:rsidR="00002B52" w:rsidRPr="00002B52" w14:paraId="40E0A261" w14:textId="77777777" w:rsidTr="00E547ED">
        <w:tc>
          <w:tcPr>
            <w:tcW w:w="537" w:type="dxa"/>
            <w:vMerge/>
            <w:tcBorders>
              <w:top w:val="single" w:sz="4" w:space="0" w:color="auto"/>
              <w:left w:val="single" w:sz="4" w:space="0" w:color="auto"/>
              <w:bottom w:val="single" w:sz="4" w:space="0" w:color="auto"/>
              <w:right w:val="single" w:sz="4" w:space="0" w:color="auto"/>
            </w:tcBorders>
          </w:tcPr>
          <w:p w14:paraId="4F14BCC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999FF2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3DE0FC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090FF6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447F92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6D22F9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14:paraId="71C22A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748ED23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4C246A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C1DE9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28F379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14:paraId="1B5426F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0666E74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34C2A4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серия:</w:t>
            </w:r>
          </w:p>
        </w:tc>
        <w:tc>
          <w:tcPr>
            <w:tcW w:w="1969" w:type="dxa"/>
            <w:tcBorders>
              <w:top w:val="single" w:sz="4" w:space="0" w:color="auto"/>
              <w:left w:val="single" w:sz="4" w:space="0" w:color="auto"/>
              <w:bottom w:val="single" w:sz="4" w:space="0" w:color="auto"/>
              <w:right w:val="single" w:sz="4" w:space="0" w:color="auto"/>
            </w:tcBorders>
          </w:tcPr>
          <w:p w14:paraId="2A2F52F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номер:</w:t>
            </w:r>
          </w:p>
        </w:tc>
      </w:tr>
      <w:tr w:rsidR="00002B52" w:rsidRPr="00002B52" w14:paraId="2A79BA50"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622F42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5FC445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9D7B4B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433BF5B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6E4F552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7481F4C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14:paraId="389796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BDAB30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AED482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BF6101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9D4B30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7FE4D78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092C400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14:paraId="01A180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кем выдан:</w:t>
            </w:r>
          </w:p>
        </w:tc>
      </w:tr>
      <w:tr w:rsidR="00002B52" w:rsidRPr="00002B52" w14:paraId="1731852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013B5B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F300BF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147949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721CB89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52E219F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 ______ ____ г.</w:t>
            </w:r>
          </w:p>
        </w:tc>
        <w:tc>
          <w:tcPr>
            <w:tcW w:w="4199" w:type="dxa"/>
            <w:gridSpan w:val="5"/>
            <w:tcBorders>
              <w:top w:val="single" w:sz="4" w:space="0" w:color="auto"/>
              <w:left w:val="single" w:sz="4" w:space="0" w:color="auto"/>
              <w:bottom w:val="single" w:sz="4" w:space="0" w:color="auto"/>
              <w:right w:val="single" w:sz="4" w:space="0" w:color="auto"/>
            </w:tcBorders>
          </w:tcPr>
          <w:p w14:paraId="470B4A6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4A68D4C"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1CD935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69B36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B77125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12080C8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14:paraId="59D50D8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199" w:type="dxa"/>
            <w:gridSpan w:val="5"/>
            <w:tcBorders>
              <w:top w:val="single" w:sz="4" w:space="0" w:color="auto"/>
              <w:left w:val="single" w:sz="4" w:space="0" w:color="auto"/>
              <w:bottom w:val="single" w:sz="4" w:space="0" w:color="auto"/>
              <w:right w:val="single" w:sz="4" w:space="0" w:color="auto"/>
            </w:tcBorders>
          </w:tcPr>
          <w:p w14:paraId="5D74CB4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F1584B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487932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024D9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0C8E04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1551618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6E167DE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6FE92AA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электронной почты (при наличии):</w:t>
            </w:r>
          </w:p>
        </w:tc>
      </w:tr>
      <w:tr w:rsidR="00002B52" w:rsidRPr="00002B52" w14:paraId="0DD3A060" w14:textId="77777777" w:rsidTr="00E547ED">
        <w:tc>
          <w:tcPr>
            <w:tcW w:w="537" w:type="dxa"/>
            <w:vMerge/>
            <w:tcBorders>
              <w:top w:val="single" w:sz="4" w:space="0" w:color="auto"/>
              <w:left w:val="single" w:sz="4" w:space="0" w:color="auto"/>
              <w:bottom w:val="single" w:sz="4" w:space="0" w:color="auto"/>
              <w:right w:val="single" w:sz="4" w:space="0" w:color="auto"/>
            </w:tcBorders>
          </w:tcPr>
          <w:p w14:paraId="5790F75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F6D611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232170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66A95A0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09EEAD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14:paraId="2487EE7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AE9392A"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ABC3A4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21365A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D2F2DD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45FEE5F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14:paraId="5EC9834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14:paraId="73BF3F3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EF4AAF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3042B07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9778AA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A0F444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46BBD5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и реквизиты документа, подтверждающего полномочия представителя:</w:t>
            </w:r>
          </w:p>
        </w:tc>
      </w:tr>
      <w:tr w:rsidR="00002B52" w:rsidRPr="00002B52" w14:paraId="7FFAFC71" w14:textId="77777777" w:rsidTr="00E547ED">
        <w:tc>
          <w:tcPr>
            <w:tcW w:w="537" w:type="dxa"/>
            <w:vMerge/>
            <w:tcBorders>
              <w:top w:val="single" w:sz="4" w:space="0" w:color="auto"/>
              <w:left w:val="single" w:sz="4" w:space="0" w:color="auto"/>
              <w:bottom w:val="single" w:sz="4" w:space="0" w:color="auto"/>
              <w:right w:val="single" w:sz="4" w:space="0" w:color="auto"/>
            </w:tcBorders>
          </w:tcPr>
          <w:p w14:paraId="7B4EEA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D7A4ED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82E374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200BCE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987815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5AB37AE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27DDF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1E3FE3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429BAE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BE9E8A2"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E792C6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9A8A6A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60D786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3DD1FD2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002B52" w:rsidRPr="00002B52" w14:paraId="0B986B9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78E676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D22422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65164B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6B913B9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14:paraId="3DA8B0E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21B320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71650EA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CEFBB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3E651A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14:paraId="55D785A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6069" w:type="dxa"/>
            <w:gridSpan w:val="8"/>
            <w:tcBorders>
              <w:top w:val="single" w:sz="4" w:space="0" w:color="auto"/>
              <w:left w:val="single" w:sz="4" w:space="0" w:color="auto"/>
              <w:bottom w:val="single" w:sz="4" w:space="0" w:color="auto"/>
              <w:right w:val="single" w:sz="4" w:space="0" w:color="auto"/>
            </w:tcBorders>
          </w:tcPr>
          <w:p w14:paraId="482E450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BDC499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585BF7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B20033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627EF4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75136DA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14:paraId="056196A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ИНН (для российского юридического лица):</w:t>
            </w:r>
          </w:p>
        </w:tc>
      </w:tr>
      <w:tr w:rsidR="00002B52" w:rsidRPr="00002B52" w14:paraId="672EA837"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CFF50E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9CEEF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2B5B6B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702F610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5220" w:type="dxa"/>
            <w:gridSpan w:val="7"/>
            <w:tcBorders>
              <w:top w:val="single" w:sz="4" w:space="0" w:color="auto"/>
              <w:left w:val="single" w:sz="4" w:space="0" w:color="auto"/>
              <w:bottom w:val="single" w:sz="4" w:space="0" w:color="auto"/>
              <w:right w:val="single" w:sz="4" w:space="0" w:color="auto"/>
            </w:tcBorders>
          </w:tcPr>
          <w:p w14:paraId="64A9F52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436F562"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3F8380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48A033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DA92D7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E411C3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страна </w:t>
            </w:r>
            <w:r w:rsidRPr="00002B52">
              <w:rPr>
                <w:rFonts w:ascii="Times New Roman" w:eastAsia="Microsoft JhengHei" w:hAnsi="Times New Roman" w:cs="Times New Roman"/>
                <w:sz w:val="24"/>
                <w:szCs w:val="24"/>
                <w:lang w:eastAsia="ru-RU"/>
              </w:rPr>
              <w:lastRenderedPageBreak/>
              <w:t>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22E3835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lastRenderedPageBreak/>
              <w:t xml:space="preserve">дата регистрации </w:t>
            </w:r>
            <w:r w:rsidRPr="00002B52">
              <w:rPr>
                <w:rFonts w:ascii="Times New Roman" w:eastAsia="Microsoft JhengHei" w:hAnsi="Times New Roman" w:cs="Times New Roman"/>
                <w:sz w:val="24"/>
                <w:szCs w:val="24"/>
                <w:lang w:eastAsia="ru-RU"/>
              </w:rPr>
              <w:lastRenderedPageBreak/>
              <w:t>(для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14:paraId="0D320D5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lastRenderedPageBreak/>
              <w:t xml:space="preserve">номер регистрации (для </w:t>
            </w:r>
            <w:r w:rsidRPr="00002B52">
              <w:rPr>
                <w:rFonts w:ascii="Times New Roman" w:eastAsia="Microsoft JhengHei" w:hAnsi="Times New Roman" w:cs="Times New Roman"/>
                <w:sz w:val="24"/>
                <w:szCs w:val="24"/>
                <w:lang w:eastAsia="ru-RU"/>
              </w:rPr>
              <w:lastRenderedPageBreak/>
              <w:t>иностранного юридического лица):</w:t>
            </w:r>
          </w:p>
        </w:tc>
      </w:tr>
      <w:tr w:rsidR="00002B52" w:rsidRPr="00002B52" w14:paraId="2160FC7C" w14:textId="77777777" w:rsidTr="00E547ED">
        <w:tc>
          <w:tcPr>
            <w:tcW w:w="537" w:type="dxa"/>
            <w:vMerge/>
            <w:tcBorders>
              <w:top w:val="single" w:sz="4" w:space="0" w:color="auto"/>
              <w:left w:val="single" w:sz="4" w:space="0" w:color="auto"/>
              <w:bottom w:val="single" w:sz="4" w:space="0" w:color="auto"/>
              <w:right w:val="single" w:sz="4" w:space="0" w:color="auto"/>
            </w:tcBorders>
          </w:tcPr>
          <w:p w14:paraId="5B70999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9C0889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A453A8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0CE280C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6872BC7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14:paraId="14B5E6B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C38F4EA"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0C2DA2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E3780A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24F5DE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19D1916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17C4D2C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14:paraId="74D6B70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94B0F2"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0189FA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BB0CF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91971A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2029252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6582FFB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14:paraId="6D98F24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адрес электронной почты (при наличии):</w:t>
            </w:r>
          </w:p>
        </w:tc>
      </w:tr>
      <w:tr w:rsidR="00002B52" w:rsidRPr="00002B52" w14:paraId="4D4CC8F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654EB4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2D3324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B3C90B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D882B1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6BEA328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14:paraId="12A133C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26ED367"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5C76E6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EE211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1D560C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51EF4D7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47AF85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14:paraId="5C96DB7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95E6414"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0B0E87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DD2F31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0C4E6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2CBAE7E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наименование и реквизиты документа, подтверждающего полномочия представителя:</w:t>
            </w:r>
          </w:p>
        </w:tc>
      </w:tr>
      <w:tr w:rsidR="00002B52" w:rsidRPr="00002B52" w14:paraId="034D637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553215B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D785ED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DDAD83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1FA475F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F73EB1E" w14:textId="77777777" w:rsidTr="00E547ED">
        <w:tc>
          <w:tcPr>
            <w:tcW w:w="537" w:type="dxa"/>
            <w:vMerge/>
            <w:tcBorders>
              <w:top w:val="single" w:sz="4" w:space="0" w:color="auto"/>
              <w:left w:val="single" w:sz="4" w:space="0" w:color="auto"/>
              <w:bottom w:val="single" w:sz="4" w:space="0" w:color="auto"/>
              <w:right w:val="single" w:sz="4" w:space="0" w:color="auto"/>
            </w:tcBorders>
          </w:tcPr>
          <w:p w14:paraId="4AEE6A1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7687FE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EFF63F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14:paraId="66AB94A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B7FA600" w14:textId="77777777" w:rsidTr="00E547ED">
        <w:tc>
          <w:tcPr>
            <w:tcW w:w="537" w:type="dxa"/>
            <w:vMerge w:val="restart"/>
            <w:tcBorders>
              <w:top w:val="single" w:sz="4" w:space="0" w:color="auto"/>
              <w:left w:val="single" w:sz="4" w:space="0" w:color="auto"/>
              <w:bottom w:val="single" w:sz="4" w:space="0" w:color="auto"/>
              <w:right w:val="single" w:sz="4" w:space="0" w:color="auto"/>
            </w:tcBorders>
          </w:tcPr>
          <w:p w14:paraId="7D0FCD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8</w:t>
            </w:r>
          </w:p>
        </w:tc>
        <w:tc>
          <w:tcPr>
            <w:tcW w:w="9590" w:type="dxa"/>
            <w:gridSpan w:val="12"/>
            <w:tcBorders>
              <w:top w:val="single" w:sz="4" w:space="0" w:color="auto"/>
              <w:left w:val="single" w:sz="4" w:space="0" w:color="auto"/>
              <w:bottom w:val="single" w:sz="4" w:space="0" w:color="auto"/>
              <w:right w:val="single" w:sz="4" w:space="0" w:color="auto"/>
            </w:tcBorders>
          </w:tcPr>
          <w:p w14:paraId="623EBA5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Документы, прилагаемые к заявлению:</w:t>
            </w:r>
          </w:p>
        </w:tc>
      </w:tr>
      <w:tr w:rsidR="00002B52" w:rsidRPr="00002B52" w14:paraId="718C9A37"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B10144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02E6F68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6E4FCC3" w14:textId="77777777" w:rsidTr="00E547ED">
        <w:tc>
          <w:tcPr>
            <w:tcW w:w="537" w:type="dxa"/>
            <w:vMerge/>
            <w:tcBorders>
              <w:top w:val="single" w:sz="4" w:space="0" w:color="auto"/>
              <w:left w:val="single" w:sz="4" w:space="0" w:color="auto"/>
              <w:bottom w:val="single" w:sz="4" w:space="0" w:color="auto"/>
              <w:right w:val="single" w:sz="4" w:space="0" w:color="auto"/>
            </w:tcBorders>
          </w:tcPr>
          <w:p w14:paraId="3A0535E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74F0D9E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3BC37B1"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9C1B05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0697AC5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0300BB1"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6B134D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374567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14:paraId="7CAD520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Копия в количестве ___ экз., на ___ л.</w:t>
            </w:r>
          </w:p>
        </w:tc>
      </w:tr>
      <w:tr w:rsidR="00002B52" w:rsidRPr="00002B52" w14:paraId="16C109BA"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E3D4D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40D718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0A513A"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69EE7D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19319AB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3583ED60"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9DAEE9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0F01075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5A27AD9"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136420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398F212A"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14:paraId="42F82B5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Копия в количестве ___ экз., на ___ л.</w:t>
            </w:r>
          </w:p>
        </w:tc>
      </w:tr>
      <w:tr w:rsidR="00002B52" w:rsidRPr="00002B52" w14:paraId="7987AE7E"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54FA80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5BEEF70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08DBA5DF"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53E07A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17B7FFC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6EB9D5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D77212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0E40619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55CEEA4"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800E0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44B69D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14:paraId="2CC966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Копия в количестве ___ экз., на ___ л.</w:t>
            </w:r>
          </w:p>
        </w:tc>
      </w:tr>
      <w:tr w:rsidR="00002B52" w:rsidRPr="00002B52" w14:paraId="1451F6C2" w14:textId="77777777" w:rsidTr="00E547ED">
        <w:tc>
          <w:tcPr>
            <w:tcW w:w="537" w:type="dxa"/>
            <w:vMerge w:val="restart"/>
            <w:tcBorders>
              <w:top w:val="single" w:sz="4" w:space="0" w:color="auto"/>
              <w:left w:val="single" w:sz="4" w:space="0" w:color="auto"/>
              <w:bottom w:val="single" w:sz="4" w:space="0" w:color="auto"/>
              <w:right w:val="single" w:sz="4" w:space="0" w:color="auto"/>
            </w:tcBorders>
          </w:tcPr>
          <w:p w14:paraId="193BF55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9</w:t>
            </w:r>
          </w:p>
        </w:tc>
        <w:tc>
          <w:tcPr>
            <w:tcW w:w="9590" w:type="dxa"/>
            <w:gridSpan w:val="12"/>
            <w:tcBorders>
              <w:top w:val="single" w:sz="4" w:space="0" w:color="auto"/>
              <w:left w:val="single" w:sz="4" w:space="0" w:color="auto"/>
              <w:bottom w:val="single" w:sz="4" w:space="0" w:color="auto"/>
              <w:right w:val="single" w:sz="4" w:space="0" w:color="auto"/>
            </w:tcBorders>
          </w:tcPr>
          <w:p w14:paraId="2C3F52A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Примечание:</w:t>
            </w:r>
          </w:p>
        </w:tc>
      </w:tr>
      <w:tr w:rsidR="00002B52" w:rsidRPr="00002B52" w14:paraId="0A0289B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774252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2DC2173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8849C67"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E69929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532A4AC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E0D9DA4" w14:textId="77777777" w:rsidTr="00E547ED">
        <w:tc>
          <w:tcPr>
            <w:tcW w:w="537" w:type="dxa"/>
            <w:vMerge/>
            <w:tcBorders>
              <w:top w:val="single" w:sz="4" w:space="0" w:color="auto"/>
              <w:left w:val="single" w:sz="4" w:space="0" w:color="auto"/>
              <w:bottom w:val="single" w:sz="4" w:space="0" w:color="auto"/>
              <w:right w:val="single" w:sz="4" w:space="0" w:color="auto"/>
            </w:tcBorders>
          </w:tcPr>
          <w:p w14:paraId="3270CD8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2C8A3B3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530F6C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7B658A6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017C360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CA87E6F" w14:textId="77777777" w:rsidTr="00E547ED">
        <w:tc>
          <w:tcPr>
            <w:tcW w:w="537" w:type="dxa"/>
            <w:vMerge/>
            <w:tcBorders>
              <w:top w:val="single" w:sz="4" w:space="0" w:color="auto"/>
              <w:left w:val="single" w:sz="4" w:space="0" w:color="auto"/>
              <w:bottom w:val="single" w:sz="4" w:space="0" w:color="auto"/>
              <w:right w:val="single" w:sz="4" w:space="0" w:color="auto"/>
            </w:tcBorders>
          </w:tcPr>
          <w:p w14:paraId="1277A9B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14:paraId="13B61DF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7707478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480"/>
      </w:tblGrid>
      <w:tr w:rsidR="00002B52" w:rsidRPr="00002B52" w14:paraId="1EB567D8" w14:textId="77777777" w:rsidTr="00E547ED">
        <w:tc>
          <w:tcPr>
            <w:tcW w:w="6284" w:type="dxa"/>
            <w:gridSpan w:val="3"/>
            <w:tcBorders>
              <w:top w:val="single" w:sz="4" w:space="0" w:color="auto"/>
              <w:left w:val="single" w:sz="4" w:space="0" w:color="auto"/>
              <w:bottom w:val="single" w:sz="4" w:space="0" w:color="auto"/>
              <w:right w:val="single" w:sz="4" w:space="0" w:color="auto"/>
            </w:tcBorders>
          </w:tcPr>
          <w:p w14:paraId="6D4F9DB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14:paraId="226284F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Лист N ___</w:t>
            </w:r>
          </w:p>
        </w:tc>
        <w:tc>
          <w:tcPr>
            <w:tcW w:w="2480" w:type="dxa"/>
            <w:tcBorders>
              <w:top w:val="single" w:sz="4" w:space="0" w:color="auto"/>
              <w:left w:val="single" w:sz="4" w:space="0" w:color="auto"/>
              <w:bottom w:val="single" w:sz="4" w:space="0" w:color="auto"/>
              <w:right w:val="single" w:sz="4" w:space="0" w:color="auto"/>
            </w:tcBorders>
          </w:tcPr>
          <w:p w14:paraId="3893F1F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Всего листов ___</w:t>
            </w:r>
          </w:p>
        </w:tc>
      </w:tr>
      <w:tr w:rsidR="00002B52" w:rsidRPr="00002B52" w14:paraId="7BE918BF" w14:textId="77777777" w:rsidTr="00E547ED">
        <w:tc>
          <w:tcPr>
            <w:tcW w:w="6284" w:type="dxa"/>
            <w:gridSpan w:val="3"/>
            <w:tcBorders>
              <w:top w:val="single" w:sz="4" w:space="0" w:color="auto"/>
              <w:bottom w:val="single" w:sz="4" w:space="0" w:color="auto"/>
            </w:tcBorders>
          </w:tcPr>
          <w:p w14:paraId="305D934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1363" w:type="dxa"/>
            <w:tcBorders>
              <w:top w:val="single" w:sz="4" w:space="0" w:color="auto"/>
              <w:bottom w:val="single" w:sz="4" w:space="0" w:color="auto"/>
            </w:tcBorders>
          </w:tcPr>
          <w:p w14:paraId="10E7BB0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480" w:type="dxa"/>
            <w:tcBorders>
              <w:top w:val="single" w:sz="4" w:space="0" w:color="auto"/>
              <w:bottom w:val="single" w:sz="4" w:space="0" w:color="auto"/>
            </w:tcBorders>
          </w:tcPr>
          <w:p w14:paraId="24FF944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625D69C7" w14:textId="77777777" w:rsidTr="00E547ED">
        <w:tc>
          <w:tcPr>
            <w:tcW w:w="537" w:type="dxa"/>
            <w:tcBorders>
              <w:top w:val="single" w:sz="4" w:space="0" w:color="auto"/>
              <w:left w:val="single" w:sz="4" w:space="0" w:color="auto"/>
              <w:bottom w:val="single" w:sz="4" w:space="0" w:color="auto"/>
              <w:right w:val="single" w:sz="4" w:space="0" w:color="auto"/>
            </w:tcBorders>
          </w:tcPr>
          <w:p w14:paraId="3867623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10</w:t>
            </w:r>
          </w:p>
        </w:tc>
        <w:tc>
          <w:tcPr>
            <w:tcW w:w="9590" w:type="dxa"/>
            <w:gridSpan w:val="4"/>
            <w:tcBorders>
              <w:top w:val="single" w:sz="4" w:space="0" w:color="auto"/>
              <w:left w:val="single" w:sz="4" w:space="0" w:color="auto"/>
              <w:bottom w:val="single" w:sz="4" w:space="0" w:color="auto"/>
              <w:right w:val="single" w:sz="4" w:space="0" w:color="auto"/>
            </w:tcBorders>
          </w:tcPr>
          <w:p w14:paraId="71303B3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002B52">
                <w:rPr>
                  <w:rFonts w:ascii="Times New Roman" w:eastAsia="Microsoft JhengHei" w:hAnsi="Times New Roman" w:cs="Times New Roman"/>
                  <w:sz w:val="24"/>
                  <w:szCs w:val="24"/>
                  <w:lang w:eastAsia="ru-RU"/>
                </w:rPr>
                <w:t>законом</w:t>
              </w:r>
            </w:hyperlink>
            <w:r w:rsidRPr="00002B52">
              <w:rPr>
                <w:rFonts w:ascii="Times New Roman" w:eastAsia="Microsoft JhengHei" w:hAnsi="Times New Roman" w:cs="Times New Roman"/>
                <w:sz w:val="24"/>
                <w:szCs w:val="24"/>
                <w:lang w:eastAsia="ru-RU"/>
              </w:rPr>
              <w:t xml:space="preserve"> "Об инновационном центре "Сколково", осуществляющими присвоение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002B52">
                <w:rPr>
                  <w:rFonts w:ascii="Times New Roman" w:eastAsia="Microsoft JhengHei" w:hAnsi="Times New Roman" w:cs="Times New Roman"/>
                  <w:sz w:val="24"/>
                  <w:szCs w:val="24"/>
                  <w:lang w:eastAsia="ru-RU"/>
                </w:rPr>
                <w:t>законом</w:t>
              </w:r>
            </w:hyperlink>
            <w:r w:rsidRPr="00002B52">
              <w:rPr>
                <w:rFonts w:ascii="Times New Roman" w:eastAsia="Microsoft JhengHei" w:hAnsi="Times New Roman" w:cs="Times New Roman"/>
                <w:sz w:val="24"/>
                <w:szCs w:val="24"/>
                <w:lang w:eastAsia="ru-RU"/>
              </w:rPr>
              <w:t xml:space="preserve"> "Об инновационном центре "Сколково", осуществляющими присвоение и аннулирование адресов, в целях предоставления </w:t>
            </w:r>
            <w:r w:rsidRPr="00002B52">
              <w:rPr>
                <w:rFonts w:ascii="Times New Roman" w:eastAsia="Microsoft JhengHei" w:hAnsi="Times New Roman" w:cs="Times New Roman"/>
                <w:bCs/>
                <w:kern w:val="1"/>
                <w:sz w:val="24"/>
                <w:szCs w:val="24"/>
                <w:lang w:eastAsia="ru-RU"/>
              </w:rPr>
              <w:t xml:space="preserve">муниципальной </w:t>
            </w:r>
            <w:r w:rsidRPr="00002B52">
              <w:rPr>
                <w:rFonts w:ascii="Times New Roman" w:eastAsia="Microsoft JhengHei" w:hAnsi="Times New Roman" w:cs="Times New Roman"/>
                <w:sz w:val="24"/>
                <w:szCs w:val="24"/>
                <w:lang w:eastAsia="ru-RU"/>
              </w:rPr>
              <w:t>услуги.</w:t>
            </w:r>
          </w:p>
        </w:tc>
      </w:tr>
      <w:tr w:rsidR="00002B52" w:rsidRPr="00002B52" w14:paraId="76B8A106" w14:textId="77777777" w:rsidTr="00E547ED">
        <w:tc>
          <w:tcPr>
            <w:tcW w:w="537" w:type="dxa"/>
            <w:tcBorders>
              <w:top w:val="single" w:sz="4" w:space="0" w:color="auto"/>
              <w:left w:val="single" w:sz="4" w:space="0" w:color="auto"/>
              <w:bottom w:val="single" w:sz="4" w:space="0" w:color="auto"/>
              <w:right w:val="single" w:sz="4" w:space="0" w:color="auto"/>
            </w:tcBorders>
          </w:tcPr>
          <w:p w14:paraId="34AFD03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11</w:t>
            </w:r>
          </w:p>
        </w:tc>
        <w:tc>
          <w:tcPr>
            <w:tcW w:w="9590" w:type="dxa"/>
            <w:gridSpan w:val="4"/>
            <w:tcBorders>
              <w:top w:val="single" w:sz="4" w:space="0" w:color="auto"/>
              <w:left w:val="single" w:sz="4" w:space="0" w:color="auto"/>
              <w:bottom w:val="single" w:sz="4" w:space="0" w:color="auto"/>
              <w:right w:val="single" w:sz="4" w:space="0" w:color="auto"/>
            </w:tcBorders>
          </w:tcPr>
          <w:p w14:paraId="57D4589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Настоящим также подтверждаю, что:</w:t>
            </w:r>
          </w:p>
          <w:p w14:paraId="0856E3E3"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сведения, указанные в настоящем заявлении, на дату представления заявления достоверны;</w:t>
            </w:r>
          </w:p>
          <w:p w14:paraId="08711ED6"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представленные правоустанавливающий(</w:t>
            </w:r>
            <w:proofErr w:type="spellStart"/>
            <w:r w:rsidRPr="00002B52">
              <w:rPr>
                <w:rFonts w:ascii="Times New Roman" w:eastAsia="Microsoft JhengHei" w:hAnsi="Times New Roman" w:cs="Times New Roman"/>
                <w:sz w:val="24"/>
                <w:szCs w:val="24"/>
                <w:lang w:eastAsia="ru-RU"/>
              </w:rPr>
              <w:t>ие</w:t>
            </w:r>
            <w:proofErr w:type="spellEnd"/>
            <w:r w:rsidRPr="00002B52">
              <w:rPr>
                <w:rFonts w:ascii="Times New Roman" w:eastAsia="Microsoft JhengHei"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02B52" w:rsidRPr="00002B52" w14:paraId="74160903" w14:textId="77777777" w:rsidTr="00E547ED">
        <w:tc>
          <w:tcPr>
            <w:tcW w:w="537" w:type="dxa"/>
            <w:vMerge w:val="restart"/>
            <w:tcBorders>
              <w:top w:val="single" w:sz="4" w:space="0" w:color="auto"/>
              <w:left w:val="single" w:sz="4" w:space="0" w:color="auto"/>
              <w:bottom w:val="single" w:sz="4" w:space="0" w:color="auto"/>
              <w:right w:val="single" w:sz="4" w:space="0" w:color="auto"/>
            </w:tcBorders>
          </w:tcPr>
          <w:p w14:paraId="240666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14:paraId="249B12D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Подпись</w:t>
            </w:r>
          </w:p>
        </w:tc>
        <w:tc>
          <w:tcPr>
            <w:tcW w:w="3843" w:type="dxa"/>
            <w:gridSpan w:val="2"/>
            <w:tcBorders>
              <w:top w:val="single" w:sz="4" w:space="0" w:color="auto"/>
              <w:left w:val="single" w:sz="4" w:space="0" w:color="auto"/>
              <w:bottom w:val="single" w:sz="4" w:space="0" w:color="auto"/>
              <w:right w:val="single" w:sz="4" w:space="0" w:color="auto"/>
            </w:tcBorders>
          </w:tcPr>
          <w:p w14:paraId="6C2F77D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Дата</w:t>
            </w:r>
          </w:p>
        </w:tc>
      </w:tr>
      <w:tr w:rsidR="00002B52" w:rsidRPr="00002B52" w14:paraId="649AA34E" w14:textId="77777777" w:rsidTr="00E547ED">
        <w:tc>
          <w:tcPr>
            <w:tcW w:w="537" w:type="dxa"/>
            <w:vMerge/>
            <w:tcBorders>
              <w:top w:val="single" w:sz="4" w:space="0" w:color="auto"/>
              <w:left w:val="single" w:sz="4" w:space="0" w:color="auto"/>
              <w:bottom w:val="single" w:sz="4" w:space="0" w:color="auto"/>
              <w:right w:val="single" w:sz="4" w:space="0" w:color="auto"/>
            </w:tcBorders>
          </w:tcPr>
          <w:p w14:paraId="0C64AD0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14:paraId="0D4FBA6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_________________</w:t>
            </w:r>
          </w:p>
          <w:p w14:paraId="46AE730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14:paraId="2D7FD88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_______________________</w:t>
            </w:r>
          </w:p>
          <w:p w14:paraId="1CA30FC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14:paraId="36A149D8"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"__" ___________ ____ г.</w:t>
            </w:r>
          </w:p>
        </w:tc>
      </w:tr>
      <w:tr w:rsidR="00002B52" w:rsidRPr="00002B52" w14:paraId="74C4EFC8" w14:textId="77777777" w:rsidTr="00E547ED">
        <w:tc>
          <w:tcPr>
            <w:tcW w:w="537" w:type="dxa"/>
            <w:vMerge w:val="restart"/>
            <w:tcBorders>
              <w:top w:val="single" w:sz="4" w:space="0" w:color="auto"/>
              <w:left w:val="single" w:sz="4" w:space="0" w:color="auto"/>
              <w:bottom w:val="single" w:sz="4" w:space="0" w:color="auto"/>
              <w:right w:val="single" w:sz="4" w:space="0" w:color="auto"/>
            </w:tcBorders>
          </w:tcPr>
          <w:p w14:paraId="1B77DE4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13</w:t>
            </w:r>
          </w:p>
        </w:tc>
        <w:tc>
          <w:tcPr>
            <w:tcW w:w="9590" w:type="dxa"/>
            <w:gridSpan w:val="4"/>
            <w:tcBorders>
              <w:top w:val="single" w:sz="4" w:space="0" w:color="auto"/>
              <w:left w:val="single" w:sz="4" w:space="0" w:color="auto"/>
              <w:bottom w:val="single" w:sz="4" w:space="0" w:color="auto"/>
              <w:right w:val="single" w:sz="4" w:space="0" w:color="auto"/>
            </w:tcBorders>
          </w:tcPr>
          <w:p w14:paraId="6095FAD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 xml:space="preserve">Отметка </w:t>
            </w:r>
            <w:r w:rsidRPr="00002B52">
              <w:rPr>
                <w:rFonts w:ascii="Times New Roman" w:eastAsia="Microsoft JhengHei" w:hAnsi="Times New Roman" w:cs="Times New Roman"/>
                <w:bCs/>
                <w:kern w:val="1"/>
                <w:sz w:val="24"/>
                <w:szCs w:val="24"/>
                <w:lang w:eastAsia="ru-RU"/>
              </w:rPr>
              <w:t>должностного лица</w:t>
            </w:r>
            <w:r w:rsidRPr="00002B52">
              <w:rPr>
                <w:rFonts w:ascii="Times New Roman" w:eastAsia="Microsoft JhengHei" w:hAnsi="Times New Roman" w:cs="Times New Roman"/>
                <w:sz w:val="24"/>
                <w:szCs w:val="24"/>
                <w:lang w:eastAsia="ru-RU"/>
              </w:rPr>
              <w:t>, принявшего заявление и приложенные к нему документы:</w:t>
            </w:r>
          </w:p>
        </w:tc>
      </w:tr>
      <w:tr w:rsidR="00002B52" w:rsidRPr="00002B52" w14:paraId="31AA3F5D" w14:textId="77777777" w:rsidTr="00E547ED">
        <w:tc>
          <w:tcPr>
            <w:tcW w:w="537" w:type="dxa"/>
            <w:vMerge/>
            <w:tcBorders>
              <w:top w:val="single" w:sz="4" w:space="0" w:color="auto"/>
              <w:left w:val="single" w:sz="4" w:space="0" w:color="auto"/>
              <w:bottom w:val="single" w:sz="4" w:space="0" w:color="auto"/>
              <w:right w:val="single" w:sz="4" w:space="0" w:color="auto"/>
            </w:tcBorders>
          </w:tcPr>
          <w:p w14:paraId="422FB82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14:paraId="3BB88A9B"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47CA8348" w14:textId="77777777" w:rsidTr="00E547ED">
        <w:tc>
          <w:tcPr>
            <w:tcW w:w="537" w:type="dxa"/>
            <w:vMerge/>
            <w:tcBorders>
              <w:top w:val="single" w:sz="4" w:space="0" w:color="auto"/>
              <w:left w:val="single" w:sz="4" w:space="0" w:color="auto"/>
              <w:bottom w:val="single" w:sz="4" w:space="0" w:color="auto"/>
              <w:right w:val="single" w:sz="4" w:space="0" w:color="auto"/>
            </w:tcBorders>
          </w:tcPr>
          <w:p w14:paraId="6B4DB19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14:paraId="1EA1FF4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5E2784F4" w14:textId="77777777" w:rsidTr="00E547ED">
        <w:tc>
          <w:tcPr>
            <w:tcW w:w="537" w:type="dxa"/>
            <w:vMerge/>
            <w:tcBorders>
              <w:top w:val="single" w:sz="4" w:space="0" w:color="auto"/>
              <w:left w:val="single" w:sz="4" w:space="0" w:color="auto"/>
              <w:bottom w:val="single" w:sz="4" w:space="0" w:color="auto"/>
              <w:right w:val="single" w:sz="4" w:space="0" w:color="auto"/>
            </w:tcBorders>
          </w:tcPr>
          <w:p w14:paraId="3F1B481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14:paraId="14AA23AE"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1F1E93B5" w14:textId="77777777" w:rsidTr="00E547ED">
        <w:tc>
          <w:tcPr>
            <w:tcW w:w="537" w:type="dxa"/>
            <w:vMerge/>
            <w:tcBorders>
              <w:top w:val="single" w:sz="4" w:space="0" w:color="auto"/>
              <w:left w:val="single" w:sz="4" w:space="0" w:color="auto"/>
              <w:bottom w:val="single" w:sz="4" w:space="0" w:color="auto"/>
              <w:right w:val="single" w:sz="4" w:space="0" w:color="auto"/>
            </w:tcBorders>
          </w:tcPr>
          <w:p w14:paraId="2D246E1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14:paraId="699F4B74"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r w:rsidR="00002B52" w:rsidRPr="00002B52" w14:paraId="231A1D7E" w14:textId="77777777" w:rsidTr="00E547ED">
        <w:tc>
          <w:tcPr>
            <w:tcW w:w="537" w:type="dxa"/>
            <w:vMerge/>
            <w:tcBorders>
              <w:top w:val="single" w:sz="4" w:space="0" w:color="auto"/>
              <w:left w:val="single" w:sz="4" w:space="0" w:color="auto"/>
              <w:bottom w:val="single" w:sz="4" w:space="0" w:color="auto"/>
              <w:right w:val="single" w:sz="4" w:space="0" w:color="auto"/>
            </w:tcBorders>
          </w:tcPr>
          <w:p w14:paraId="7315562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14:paraId="1497EAD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tc>
      </w:tr>
    </w:tbl>
    <w:p w14:paraId="3BEA3241"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p w14:paraId="2296CC65"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w:t>
      </w:r>
    </w:p>
    <w:p w14:paraId="0E2BFDEF"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bookmarkStart w:id="6" w:name="Par571"/>
      <w:bookmarkEnd w:id="6"/>
      <w:r w:rsidRPr="00002B52">
        <w:rPr>
          <w:rFonts w:ascii="Times New Roman" w:eastAsia="Microsoft JhengHei" w:hAnsi="Times New Roman" w:cs="Times New Roman"/>
          <w:sz w:val="24"/>
          <w:szCs w:val="24"/>
          <w:lang w:eastAsia="ru-RU"/>
        </w:rPr>
        <w:t>&lt;1&gt; Строка дублируется для каждого объединенного земельного участка.</w:t>
      </w:r>
    </w:p>
    <w:p w14:paraId="48B978F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bookmarkStart w:id="7" w:name="Par572"/>
      <w:bookmarkEnd w:id="7"/>
      <w:r w:rsidRPr="00002B52">
        <w:rPr>
          <w:rFonts w:ascii="Times New Roman" w:eastAsia="Microsoft JhengHei" w:hAnsi="Times New Roman" w:cs="Times New Roman"/>
          <w:sz w:val="24"/>
          <w:szCs w:val="24"/>
          <w:lang w:eastAsia="ru-RU"/>
        </w:rPr>
        <w:t>&lt;2&gt; Строка дублируется для каждого перераспределенного земельного участка.</w:t>
      </w:r>
    </w:p>
    <w:p w14:paraId="0E636079"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bookmarkStart w:id="8" w:name="Par573"/>
      <w:bookmarkEnd w:id="8"/>
      <w:r w:rsidRPr="00002B52">
        <w:rPr>
          <w:rFonts w:ascii="Times New Roman" w:eastAsia="Microsoft JhengHei" w:hAnsi="Times New Roman" w:cs="Times New Roman"/>
          <w:sz w:val="24"/>
          <w:szCs w:val="24"/>
          <w:lang w:eastAsia="ru-RU"/>
        </w:rPr>
        <w:t>&lt;3&gt; Строка дублируется для каждого разделенного помещения.</w:t>
      </w:r>
    </w:p>
    <w:p w14:paraId="1578BE47"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bookmarkStart w:id="9" w:name="Par574"/>
      <w:bookmarkEnd w:id="9"/>
      <w:r w:rsidRPr="00002B52">
        <w:rPr>
          <w:rFonts w:ascii="Times New Roman" w:eastAsia="Microsoft JhengHei" w:hAnsi="Times New Roman" w:cs="Times New Roman"/>
          <w:sz w:val="24"/>
          <w:szCs w:val="24"/>
          <w:lang w:eastAsia="ru-RU"/>
        </w:rPr>
        <w:t>&lt;4&gt; Строка дублируется для каждого объединенного помещения.</w:t>
      </w:r>
    </w:p>
    <w:p w14:paraId="542865BC"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p>
    <w:p w14:paraId="2CD3C320"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lastRenderedPageBreak/>
        <w:t>Примечание.</w:t>
      </w:r>
    </w:p>
    <w:p w14:paraId="52F176B2"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4635CDD" w14:textId="77777777" w:rsidR="00002B52" w:rsidRPr="00002B52" w:rsidRDefault="00002B52" w:rsidP="00002B52">
      <w:pPr>
        <w:autoSpaceDE w:val="0"/>
        <w:autoSpaceDN w:val="0"/>
        <w:adjustRightInd w:val="0"/>
        <w:spacing w:after="0" w:line="240" w:lineRule="auto"/>
        <w:ind w:firstLine="709"/>
        <w:contextualSpacing/>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2EE47BA" w14:textId="77777777" w:rsidR="00002B52" w:rsidRPr="00002B52" w:rsidRDefault="00002B52" w:rsidP="00002B52">
      <w:pPr>
        <w:autoSpaceDE w:val="0"/>
        <w:autoSpaceDN w:val="0"/>
        <w:adjustRightInd w:val="0"/>
        <w:spacing w:after="0" w:line="240" w:lineRule="auto"/>
        <w:ind w:firstLine="709"/>
        <w:jc w:val="both"/>
        <w:rPr>
          <w:rFonts w:ascii="Times New Roman" w:eastAsia="Microsoft JhengHe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02B52" w:rsidRPr="00002B52" w14:paraId="731E140C" w14:textId="77777777" w:rsidTr="00E547ED">
        <w:tc>
          <w:tcPr>
            <w:tcW w:w="564" w:type="dxa"/>
            <w:tcBorders>
              <w:right w:val="single" w:sz="4" w:space="0" w:color="auto"/>
            </w:tcBorders>
          </w:tcPr>
          <w:p w14:paraId="4A428250" w14:textId="77777777" w:rsidR="00002B52" w:rsidRPr="00002B52" w:rsidRDefault="00002B52" w:rsidP="00002B52">
            <w:pPr>
              <w:autoSpaceDE w:val="0"/>
              <w:autoSpaceDN w:val="0"/>
              <w:adjustRightInd w:val="0"/>
              <w:spacing w:after="0" w:line="240" w:lineRule="auto"/>
              <w:ind w:firstLine="709"/>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14:paraId="748E056F" w14:textId="77777777" w:rsidR="00002B52" w:rsidRPr="00002B52" w:rsidRDefault="00002B52" w:rsidP="00002B52">
            <w:pPr>
              <w:autoSpaceDE w:val="0"/>
              <w:autoSpaceDN w:val="0"/>
              <w:adjustRightInd w:val="0"/>
              <w:spacing w:after="0" w:line="240" w:lineRule="auto"/>
              <w:ind w:firstLine="709"/>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V</w:t>
            </w:r>
          </w:p>
        </w:tc>
        <w:tc>
          <w:tcPr>
            <w:tcW w:w="546" w:type="dxa"/>
            <w:tcBorders>
              <w:left w:val="single" w:sz="4" w:space="0" w:color="auto"/>
            </w:tcBorders>
          </w:tcPr>
          <w:p w14:paraId="07737361" w14:textId="77777777" w:rsidR="00002B52" w:rsidRPr="00002B52" w:rsidRDefault="00002B52" w:rsidP="00002B52">
            <w:pPr>
              <w:autoSpaceDE w:val="0"/>
              <w:autoSpaceDN w:val="0"/>
              <w:adjustRightInd w:val="0"/>
              <w:spacing w:after="0" w:line="240" w:lineRule="auto"/>
              <w:ind w:firstLine="709"/>
              <w:jc w:val="both"/>
              <w:rPr>
                <w:rFonts w:ascii="Times New Roman" w:eastAsia="Microsoft JhengHei" w:hAnsi="Times New Roman" w:cs="Times New Roman"/>
                <w:sz w:val="24"/>
                <w:szCs w:val="24"/>
                <w:lang w:eastAsia="ru-RU"/>
              </w:rPr>
            </w:pPr>
            <w:r w:rsidRPr="00002B52">
              <w:rPr>
                <w:rFonts w:ascii="Times New Roman" w:eastAsia="Microsoft JhengHei" w:hAnsi="Times New Roman" w:cs="Times New Roman"/>
                <w:sz w:val="24"/>
                <w:szCs w:val="24"/>
                <w:lang w:eastAsia="ru-RU"/>
              </w:rPr>
              <w:t>).</w:t>
            </w:r>
          </w:p>
        </w:tc>
      </w:tr>
    </w:tbl>
    <w:p w14:paraId="63F3F8F5" w14:textId="77777777" w:rsidR="00002B52" w:rsidRPr="00002B52" w:rsidRDefault="00002B52" w:rsidP="00002B52">
      <w:pPr>
        <w:widowControl w:val="0"/>
        <w:suppressAutoHyphens/>
        <w:autoSpaceDE w:val="0"/>
        <w:spacing w:after="0" w:line="240" w:lineRule="auto"/>
        <w:jc w:val="both"/>
        <w:rPr>
          <w:rFonts w:ascii="Times New Roman" w:eastAsia="Microsoft JhengHei" w:hAnsi="Times New Roman" w:cs="Times New Roman"/>
          <w:b/>
          <w:bCs/>
          <w:kern w:val="1"/>
          <w:sz w:val="24"/>
          <w:szCs w:val="24"/>
          <w:lang w:eastAsia="ru-RU"/>
        </w:rPr>
      </w:pPr>
    </w:p>
    <w:p w14:paraId="21A2BEB9"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
          <w:bCs/>
          <w:kern w:val="1"/>
          <w:sz w:val="24"/>
          <w:szCs w:val="24"/>
          <w:lang w:eastAsia="ru-RU"/>
        </w:rPr>
      </w:pPr>
    </w:p>
    <w:p w14:paraId="7B7B9260"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
          <w:bCs/>
          <w:kern w:val="1"/>
          <w:sz w:val="24"/>
          <w:szCs w:val="24"/>
          <w:lang w:eastAsia="ru-RU"/>
        </w:rPr>
      </w:pPr>
    </w:p>
    <w:p w14:paraId="4EAB5E8A"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Приложение №3 к </w:t>
      </w:r>
      <w:proofErr w:type="gramStart"/>
      <w:r w:rsidRPr="00002B52">
        <w:rPr>
          <w:rFonts w:ascii="Times New Roman" w:eastAsia="Microsoft JhengHei" w:hAnsi="Times New Roman" w:cs="Times New Roman"/>
          <w:bCs/>
          <w:kern w:val="1"/>
          <w:sz w:val="24"/>
          <w:szCs w:val="24"/>
          <w:lang w:eastAsia="ru-RU"/>
        </w:rPr>
        <w:t>административному  регламенту</w:t>
      </w:r>
      <w:proofErr w:type="gramEnd"/>
      <w:r w:rsidRPr="00002B52">
        <w:rPr>
          <w:rFonts w:ascii="Times New Roman" w:eastAsia="Microsoft JhengHei" w:hAnsi="Times New Roman" w:cs="Times New Roman"/>
          <w:bCs/>
          <w:kern w:val="1"/>
          <w:sz w:val="24"/>
          <w:szCs w:val="24"/>
          <w:lang w:eastAsia="ru-RU"/>
        </w:rPr>
        <w:t xml:space="preserve"> предоставления </w:t>
      </w:r>
    </w:p>
    <w:p w14:paraId="1F56C31B"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муниципальной услуги</w:t>
      </w:r>
    </w:p>
    <w:p w14:paraId="5E8796A8"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«Присвоение адреса объекту адресации и аннулирование такого адреса»</w:t>
      </w:r>
    </w:p>
    <w:p w14:paraId="12AB9F8C"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p>
    <w:p w14:paraId="5D1482A4"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i/>
          <w:kern w:val="1"/>
          <w:sz w:val="24"/>
          <w:szCs w:val="24"/>
          <w:u w:val="single"/>
          <w:lang w:eastAsia="ru-RU"/>
        </w:rPr>
      </w:pPr>
      <w:r w:rsidRPr="00002B52">
        <w:rPr>
          <w:rFonts w:ascii="Times New Roman" w:eastAsia="Microsoft JhengHei" w:hAnsi="Times New Roman" w:cs="Times New Roman"/>
          <w:bCs/>
          <w:i/>
          <w:kern w:val="1"/>
          <w:sz w:val="24"/>
          <w:szCs w:val="24"/>
          <w:u w:val="single"/>
          <w:lang w:eastAsia="ru-RU"/>
        </w:rPr>
        <w:t>(рекомендуемый образец)</w:t>
      </w:r>
    </w:p>
    <w:p w14:paraId="76E4C40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141942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ФОРМА решения об отказе в приеме документов, необходимых для предоставления услуги</w:t>
      </w:r>
    </w:p>
    <w:p w14:paraId="0BDD011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w:t>
      </w:r>
    </w:p>
    <w:p w14:paraId="3880C62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______________________________________________________________________________________________________________________________________________________________ </w:t>
      </w:r>
    </w:p>
    <w:p w14:paraId="3F3E690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14:paraId="584F5D5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w:t>
      </w:r>
    </w:p>
    <w:p w14:paraId="77BC0CB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_____________________________________________</w:t>
      </w:r>
    </w:p>
    <w:p w14:paraId="043FF6D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w:t>
      </w:r>
    </w:p>
    <w:p w14:paraId="24EC3DA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(Ф.И.О.</w:t>
      </w:r>
      <w:r w:rsidRPr="00002B52">
        <w:rPr>
          <w:rFonts w:ascii="Times New Roman" w:eastAsia="Microsoft JhengHei" w:hAnsi="Times New Roman" w:cs="Times New Roman"/>
          <w:bCs/>
          <w:i/>
          <w:kern w:val="1"/>
          <w:sz w:val="24"/>
          <w:szCs w:val="24"/>
          <w:lang w:eastAsia="ru-RU"/>
        </w:rPr>
        <w:t xml:space="preserve"> (последнее при наличии)</w:t>
      </w:r>
      <w:r w:rsidRPr="00002B52">
        <w:rPr>
          <w:rFonts w:ascii="Times New Roman" w:eastAsia="Microsoft JhengHei" w:hAnsi="Times New Roman" w:cs="Times New Roman"/>
          <w:bCs/>
          <w:kern w:val="1"/>
          <w:sz w:val="24"/>
          <w:szCs w:val="24"/>
          <w:lang w:eastAsia="ru-RU"/>
        </w:rPr>
        <w:t>, адрес заявителя (представителя) заявителя)</w:t>
      </w:r>
    </w:p>
    <w:p w14:paraId="1605794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w:t>
      </w:r>
    </w:p>
    <w:p w14:paraId="6B0A2AD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_____________________________________________ </w:t>
      </w:r>
    </w:p>
    <w:p w14:paraId="001ABE6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(регистрационный номер заявления о присвоении объекту адресации адреса или аннулировании его адреса)</w:t>
      </w:r>
    </w:p>
    <w:p w14:paraId="1D07E4D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2E1E68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p>
    <w:p w14:paraId="3F552DD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Решение об отказе в приеме документов, необходимых для предоставления услуги от «_</w:t>
      </w:r>
      <w:proofErr w:type="gramStart"/>
      <w:r w:rsidRPr="00002B52">
        <w:rPr>
          <w:rFonts w:ascii="Times New Roman" w:eastAsia="Microsoft JhengHei" w:hAnsi="Times New Roman" w:cs="Times New Roman"/>
          <w:b/>
          <w:bCs/>
          <w:kern w:val="1"/>
          <w:sz w:val="24"/>
          <w:szCs w:val="24"/>
          <w:lang w:eastAsia="ru-RU"/>
        </w:rPr>
        <w:t>_»_</w:t>
      </w:r>
      <w:proofErr w:type="gramEnd"/>
      <w:r w:rsidRPr="00002B52">
        <w:rPr>
          <w:rFonts w:ascii="Times New Roman" w:eastAsia="Microsoft JhengHei" w:hAnsi="Times New Roman" w:cs="Times New Roman"/>
          <w:b/>
          <w:bCs/>
          <w:kern w:val="1"/>
          <w:sz w:val="24"/>
          <w:szCs w:val="24"/>
          <w:lang w:eastAsia="ru-RU"/>
        </w:rPr>
        <w:t>_____ 202__г. №__________</w:t>
      </w:r>
    </w:p>
    <w:p w14:paraId="41CC93C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w:t>
      </w:r>
    </w:p>
    <w:p w14:paraId="604E311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E9D4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5A520D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lastRenderedPageBreak/>
        <w:t>Дополнительно информируем:</w:t>
      </w:r>
    </w:p>
    <w:p w14:paraId="3AE97C5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_______________________________________________________________________________.</w:t>
      </w:r>
    </w:p>
    <w:p w14:paraId="2A551F0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i/>
          <w:kern w:val="1"/>
          <w:sz w:val="24"/>
          <w:szCs w:val="24"/>
          <w:lang w:eastAsia="ru-RU"/>
        </w:rPr>
      </w:pPr>
      <w:r w:rsidRPr="00002B52">
        <w:rPr>
          <w:rFonts w:ascii="Times New Roman" w:eastAsia="Microsoft JhengHei" w:hAnsi="Times New Roman" w:cs="Times New Roman"/>
          <w:bCs/>
          <w:i/>
          <w:kern w:val="1"/>
          <w:sz w:val="24"/>
          <w:szCs w:val="24"/>
          <w:lang w:eastAsia="ru-RU"/>
        </w:rPr>
        <w:t>указывается дополнительная информация (при необходимости)</w:t>
      </w:r>
    </w:p>
    <w:p w14:paraId="1E952E0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C14C45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3BD6E7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 </w:t>
      </w:r>
    </w:p>
    <w:p w14:paraId="35428BF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___________________________________/____________________/ </w:t>
      </w:r>
    </w:p>
    <w:p w14:paraId="54FF5A7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ab/>
        <w:t>(должность, Ф.И.О.</w:t>
      </w:r>
      <w:r w:rsidRPr="00002B52">
        <w:rPr>
          <w:rFonts w:ascii="Times New Roman" w:eastAsia="Microsoft JhengHei" w:hAnsi="Times New Roman" w:cs="Times New Roman"/>
          <w:bCs/>
          <w:i/>
          <w:kern w:val="1"/>
          <w:sz w:val="24"/>
          <w:szCs w:val="24"/>
          <w:lang w:eastAsia="ru-RU"/>
        </w:rPr>
        <w:t xml:space="preserve"> (последнее при наличии)</w:t>
      </w:r>
      <w:r w:rsidRPr="00002B52">
        <w:rPr>
          <w:rFonts w:ascii="Times New Roman" w:eastAsia="Microsoft JhengHei" w:hAnsi="Times New Roman" w:cs="Times New Roman"/>
          <w:bCs/>
          <w:kern w:val="1"/>
          <w:sz w:val="24"/>
          <w:szCs w:val="24"/>
          <w:lang w:eastAsia="ru-RU"/>
        </w:rPr>
        <w:t>)</w:t>
      </w:r>
      <w:r w:rsidRPr="00002B52">
        <w:rPr>
          <w:rFonts w:ascii="Times New Roman" w:eastAsia="Microsoft JhengHei" w:hAnsi="Times New Roman" w:cs="Times New Roman"/>
          <w:bCs/>
          <w:kern w:val="1"/>
          <w:sz w:val="24"/>
          <w:szCs w:val="24"/>
          <w:lang w:eastAsia="ru-RU"/>
        </w:rPr>
        <w:tab/>
        <w:t>(подпись)</w:t>
      </w:r>
    </w:p>
    <w:p w14:paraId="633D7C3D"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p>
    <w:p w14:paraId="48D40C2C"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Приложение №4 к </w:t>
      </w:r>
      <w:proofErr w:type="gramStart"/>
      <w:r w:rsidRPr="00002B52">
        <w:rPr>
          <w:rFonts w:ascii="Times New Roman" w:eastAsia="Microsoft JhengHei" w:hAnsi="Times New Roman" w:cs="Times New Roman"/>
          <w:bCs/>
          <w:kern w:val="1"/>
          <w:sz w:val="24"/>
          <w:szCs w:val="24"/>
          <w:lang w:eastAsia="ru-RU"/>
        </w:rPr>
        <w:t>административному  регламенту</w:t>
      </w:r>
      <w:proofErr w:type="gramEnd"/>
      <w:r w:rsidRPr="00002B52">
        <w:rPr>
          <w:rFonts w:ascii="Times New Roman" w:eastAsia="Microsoft JhengHei" w:hAnsi="Times New Roman" w:cs="Times New Roman"/>
          <w:bCs/>
          <w:kern w:val="1"/>
          <w:sz w:val="24"/>
          <w:szCs w:val="24"/>
          <w:lang w:eastAsia="ru-RU"/>
        </w:rPr>
        <w:t xml:space="preserve"> предоставления </w:t>
      </w:r>
    </w:p>
    <w:p w14:paraId="09E3CFED"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муниципальной услуги</w:t>
      </w:r>
    </w:p>
    <w:p w14:paraId="03AC65B5"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«Присвоение адреса объекту адресации и аннулирование такого адреса»</w:t>
      </w:r>
    </w:p>
    <w:p w14:paraId="07C6837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p>
    <w:p w14:paraId="65AEDE6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p>
    <w:p w14:paraId="0096CB4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002B52" w:rsidRPr="00002B52" w14:paraId="0121884D" w14:textId="77777777" w:rsidTr="00E547ED">
        <w:trPr>
          <w:trHeight w:val="633"/>
        </w:trPr>
        <w:tc>
          <w:tcPr>
            <w:tcW w:w="647" w:type="dxa"/>
            <w:shd w:val="clear" w:color="auto" w:fill="auto"/>
          </w:tcPr>
          <w:p w14:paraId="3401C6B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w:t>
            </w:r>
          </w:p>
          <w:p w14:paraId="4331962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п/п</w:t>
            </w:r>
          </w:p>
        </w:tc>
        <w:tc>
          <w:tcPr>
            <w:tcW w:w="3897" w:type="dxa"/>
            <w:shd w:val="clear" w:color="auto" w:fill="auto"/>
          </w:tcPr>
          <w:p w14:paraId="605B221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Наименование признака</w:t>
            </w:r>
          </w:p>
        </w:tc>
        <w:tc>
          <w:tcPr>
            <w:tcW w:w="6804" w:type="dxa"/>
            <w:shd w:val="clear" w:color="auto" w:fill="auto"/>
          </w:tcPr>
          <w:p w14:paraId="23369C9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Значения признака</w:t>
            </w:r>
          </w:p>
        </w:tc>
      </w:tr>
      <w:tr w:rsidR="00002B52" w:rsidRPr="00002B52" w14:paraId="6F9295EA" w14:textId="77777777" w:rsidTr="00E547ED">
        <w:trPr>
          <w:trHeight w:val="376"/>
        </w:trPr>
        <w:tc>
          <w:tcPr>
            <w:tcW w:w="647" w:type="dxa"/>
            <w:shd w:val="clear" w:color="auto" w:fill="auto"/>
          </w:tcPr>
          <w:p w14:paraId="7E769DB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w:t>
            </w:r>
          </w:p>
        </w:tc>
        <w:tc>
          <w:tcPr>
            <w:tcW w:w="3897" w:type="dxa"/>
            <w:shd w:val="clear" w:color="auto" w:fill="auto"/>
          </w:tcPr>
          <w:p w14:paraId="278DEBC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2</w:t>
            </w:r>
          </w:p>
        </w:tc>
        <w:tc>
          <w:tcPr>
            <w:tcW w:w="6804" w:type="dxa"/>
            <w:shd w:val="clear" w:color="auto" w:fill="auto"/>
          </w:tcPr>
          <w:p w14:paraId="0A9ACC0C" w14:textId="0F06CB1C"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noProof/>
                <w:kern w:val="1"/>
                <w:sz w:val="24"/>
                <w:szCs w:val="24"/>
                <w:lang w:eastAsia="ru-RU"/>
              </w:rPr>
              <w:drawing>
                <wp:inline distT="0" distB="0" distL="0" distR="0" wp14:anchorId="61B078BB" wp14:editId="2C568A5D">
                  <wp:extent cx="47625" cy="85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002B52" w:rsidRPr="00002B52" w14:paraId="3FB90CB8" w14:textId="77777777" w:rsidTr="00E547ED">
        <w:trPr>
          <w:trHeight w:val="567"/>
        </w:trPr>
        <w:tc>
          <w:tcPr>
            <w:tcW w:w="647" w:type="dxa"/>
            <w:shd w:val="clear" w:color="auto" w:fill="auto"/>
          </w:tcPr>
          <w:p w14:paraId="658E1CA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w:t>
            </w:r>
          </w:p>
        </w:tc>
        <w:tc>
          <w:tcPr>
            <w:tcW w:w="3897" w:type="dxa"/>
            <w:shd w:val="clear" w:color="auto" w:fill="auto"/>
          </w:tcPr>
          <w:p w14:paraId="17ED389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 Кто обращается за услугой?</w:t>
            </w:r>
          </w:p>
        </w:tc>
        <w:tc>
          <w:tcPr>
            <w:tcW w:w="6804" w:type="dxa"/>
            <w:shd w:val="clear" w:color="auto" w:fill="auto"/>
          </w:tcPr>
          <w:p w14:paraId="02A196A3" w14:textId="77777777" w:rsidR="00002B52" w:rsidRPr="00002B52" w:rsidRDefault="00002B52" w:rsidP="00002B52">
            <w:pPr>
              <w:widowControl w:val="0"/>
              <w:numPr>
                <w:ilvl w:val="0"/>
                <w:numId w:val="32"/>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Заявитель</w:t>
            </w:r>
          </w:p>
          <w:p w14:paraId="0C1C9627" w14:textId="77777777" w:rsidR="00002B52" w:rsidRPr="00002B52" w:rsidRDefault="00002B52" w:rsidP="00002B52">
            <w:pPr>
              <w:widowControl w:val="0"/>
              <w:numPr>
                <w:ilvl w:val="0"/>
                <w:numId w:val="32"/>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Представитель</w:t>
            </w:r>
          </w:p>
        </w:tc>
      </w:tr>
      <w:tr w:rsidR="00002B52" w:rsidRPr="00002B52" w14:paraId="4274132C" w14:textId="77777777" w:rsidTr="00E547ED">
        <w:trPr>
          <w:trHeight w:val="835"/>
        </w:trPr>
        <w:tc>
          <w:tcPr>
            <w:tcW w:w="647" w:type="dxa"/>
            <w:shd w:val="clear" w:color="auto" w:fill="auto"/>
          </w:tcPr>
          <w:p w14:paraId="3929C24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2.</w:t>
            </w:r>
          </w:p>
        </w:tc>
        <w:tc>
          <w:tcPr>
            <w:tcW w:w="3897" w:type="dxa"/>
            <w:shd w:val="clear" w:color="auto" w:fill="auto"/>
          </w:tcPr>
          <w:p w14:paraId="1210023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4. К какой категории</w:t>
            </w:r>
          </w:p>
          <w:p w14:paraId="0B32476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относится заявитель?</w:t>
            </w:r>
          </w:p>
        </w:tc>
        <w:tc>
          <w:tcPr>
            <w:tcW w:w="6804" w:type="dxa"/>
            <w:shd w:val="clear" w:color="auto" w:fill="auto"/>
          </w:tcPr>
          <w:p w14:paraId="22E94C0D" w14:textId="77777777" w:rsidR="00002B52" w:rsidRPr="00002B52" w:rsidRDefault="00002B52" w:rsidP="00002B52">
            <w:pPr>
              <w:widowControl w:val="0"/>
              <w:numPr>
                <w:ilvl w:val="0"/>
                <w:numId w:val="31"/>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Физическое лицо (ФЛ)</w:t>
            </w:r>
          </w:p>
          <w:p w14:paraId="6B175334" w14:textId="77777777" w:rsidR="00002B52" w:rsidRPr="00002B52" w:rsidRDefault="00002B52" w:rsidP="00002B52">
            <w:pPr>
              <w:widowControl w:val="0"/>
              <w:numPr>
                <w:ilvl w:val="0"/>
                <w:numId w:val="31"/>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Индивидуальный предприниматель (ИП)</w:t>
            </w:r>
          </w:p>
          <w:p w14:paraId="78DFF2D7" w14:textId="77777777" w:rsidR="00002B52" w:rsidRPr="00002B52" w:rsidRDefault="00002B52" w:rsidP="00002B52">
            <w:pPr>
              <w:widowControl w:val="0"/>
              <w:numPr>
                <w:ilvl w:val="0"/>
                <w:numId w:val="31"/>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Юридическое лицо (ЮЛ)</w:t>
            </w:r>
          </w:p>
        </w:tc>
      </w:tr>
      <w:tr w:rsidR="00002B52" w:rsidRPr="00002B52" w14:paraId="761C35AA" w14:textId="77777777" w:rsidTr="00E547ED">
        <w:trPr>
          <w:trHeight w:val="835"/>
        </w:trPr>
        <w:tc>
          <w:tcPr>
            <w:tcW w:w="647" w:type="dxa"/>
            <w:shd w:val="clear" w:color="auto" w:fill="auto"/>
          </w:tcPr>
          <w:p w14:paraId="7A105C9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w:t>
            </w:r>
          </w:p>
        </w:tc>
        <w:tc>
          <w:tcPr>
            <w:tcW w:w="3897" w:type="dxa"/>
            <w:shd w:val="clear" w:color="auto" w:fill="auto"/>
          </w:tcPr>
          <w:p w14:paraId="60BC21D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8.Заявитель является</w:t>
            </w:r>
          </w:p>
          <w:p w14:paraId="2C6BC01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иностранным юридическим лицом?</w:t>
            </w:r>
          </w:p>
        </w:tc>
        <w:tc>
          <w:tcPr>
            <w:tcW w:w="6804" w:type="dxa"/>
            <w:shd w:val="clear" w:color="auto" w:fill="auto"/>
          </w:tcPr>
          <w:p w14:paraId="3CB479DC" w14:textId="77777777" w:rsidR="00002B52" w:rsidRPr="00002B52" w:rsidRDefault="00002B52" w:rsidP="00002B52">
            <w:pPr>
              <w:widowControl w:val="0"/>
              <w:numPr>
                <w:ilvl w:val="0"/>
                <w:numId w:val="30"/>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Юридическое лицо зарегистрировано в РФ</w:t>
            </w:r>
          </w:p>
          <w:p w14:paraId="72B3C868" w14:textId="77777777" w:rsidR="00002B52" w:rsidRPr="00002B52" w:rsidRDefault="00002B52" w:rsidP="00002B52">
            <w:pPr>
              <w:widowControl w:val="0"/>
              <w:numPr>
                <w:ilvl w:val="0"/>
                <w:numId w:val="30"/>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Иностранное юридическое лицо</w:t>
            </w:r>
          </w:p>
        </w:tc>
      </w:tr>
      <w:tr w:rsidR="00002B52" w:rsidRPr="00002B52" w14:paraId="27C83950" w14:textId="77777777" w:rsidTr="00E547ED">
        <w:trPr>
          <w:trHeight w:val="1745"/>
        </w:trPr>
        <w:tc>
          <w:tcPr>
            <w:tcW w:w="647" w:type="dxa"/>
            <w:shd w:val="clear" w:color="auto" w:fill="auto"/>
          </w:tcPr>
          <w:p w14:paraId="3343AC9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4.</w:t>
            </w:r>
          </w:p>
        </w:tc>
        <w:tc>
          <w:tcPr>
            <w:tcW w:w="3897" w:type="dxa"/>
            <w:shd w:val="clear" w:color="auto" w:fill="auto"/>
          </w:tcPr>
          <w:p w14:paraId="464059F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11. К какой категории</w:t>
            </w:r>
          </w:p>
          <w:p w14:paraId="2DC76AE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относится заявитель (физическое лицо)?</w:t>
            </w:r>
          </w:p>
        </w:tc>
        <w:tc>
          <w:tcPr>
            <w:tcW w:w="6804" w:type="dxa"/>
            <w:shd w:val="clear" w:color="auto" w:fill="auto"/>
          </w:tcPr>
          <w:p w14:paraId="565C555D" w14:textId="77777777" w:rsidR="00002B52" w:rsidRPr="00002B52" w:rsidRDefault="00002B52" w:rsidP="00002B52">
            <w:pPr>
              <w:widowControl w:val="0"/>
              <w:numPr>
                <w:ilvl w:val="0"/>
                <w:numId w:val="29"/>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Гражданин, которому участок предоставлен в</w:t>
            </w:r>
          </w:p>
          <w:p w14:paraId="2F43B4E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безвозмездное пользование</w:t>
            </w:r>
          </w:p>
          <w:p w14:paraId="537F5C14" w14:textId="77777777" w:rsidR="00002B52" w:rsidRPr="00002B52" w:rsidRDefault="00002B52" w:rsidP="00002B52">
            <w:pPr>
              <w:widowControl w:val="0"/>
              <w:numPr>
                <w:ilvl w:val="0"/>
                <w:numId w:val="29"/>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Граждане, имеющие трех и более детей</w:t>
            </w:r>
          </w:p>
          <w:p w14:paraId="57FC4F85" w14:textId="77777777" w:rsidR="00002B52" w:rsidRPr="00002B52" w:rsidRDefault="00002B52" w:rsidP="00002B52">
            <w:pPr>
              <w:widowControl w:val="0"/>
              <w:numPr>
                <w:ilvl w:val="0"/>
                <w:numId w:val="29"/>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Лицо, уполномоченное садовым или огородническим товариществом</w:t>
            </w:r>
          </w:p>
          <w:p w14:paraId="05837C82" w14:textId="77777777" w:rsidR="00002B52" w:rsidRPr="00002B52" w:rsidRDefault="00002B52" w:rsidP="00002B52">
            <w:pPr>
              <w:widowControl w:val="0"/>
              <w:numPr>
                <w:ilvl w:val="0"/>
                <w:numId w:val="29"/>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Работник по установленной законодательством специальности</w:t>
            </w:r>
          </w:p>
          <w:p w14:paraId="204C3CE1" w14:textId="77777777" w:rsidR="00002B52" w:rsidRPr="00002B52" w:rsidRDefault="00002B52" w:rsidP="00002B52">
            <w:pPr>
              <w:widowControl w:val="0"/>
              <w:numPr>
                <w:ilvl w:val="0"/>
                <w:numId w:val="29"/>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Иные категории</w:t>
            </w:r>
          </w:p>
        </w:tc>
      </w:tr>
      <w:tr w:rsidR="00002B52" w:rsidRPr="00002B52" w14:paraId="351800D0" w14:textId="77777777" w:rsidTr="00E547ED">
        <w:trPr>
          <w:trHeight w:val="840"/>
        </w:trPr>
        <w:tc>
          <w:tcPr>
            <w:tcW w:w="647" w:type="dxa"/>
            <w:shd w:val="clear" w:color="auto" w:fill="auto"/>
          </w:tcPr>
          <w:p w14:paraId="474B870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5.</w:t>
            </w:r>
          </w:p>
        </w:tc>
        <w:tc>
          <w:tcPr>
            <w:tcW w:w="3897" w:type="dxa"/>
            <w:shd w:val="clear" w:color="auto" w:fill="auto"/>
          </w:tcPr>
          <w:p w14:paraId="378816F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17. Право на исходный</w:t>
            </w:r>
          </w:p>
          <w:p w14:paraId="7AE70D5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земельный участок зарегистрировано в ЕГРН?</w:t>
            </w:r>
          </w:p>
        </w:tc>
        <w:tc>
          <w:tcPr>
            <w:tcW w:w="6804" w:type="dxa"/>
            <w:shd w:val="clear" w:color="auto" w:fill="auto"/>
          </w:tcPr>
          <w:p w14:paraId="0CF811EF" w14:textId="77777777" w:rsidR="00002B52" w:rsidRPr="00002B52" w:rsidRDefault="00002B52" w:rsidP="00002B52">
            <w:pPr>
              <w:widowControl w:val="0"/>
              <w:numPr>
                <w:ilvl w:val="0"/>
                <w:numId w:val="28"/>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Право зарегистрировано в ЕГРН</w:t>
            </w:r>
          </w:p>
          <w:p w14:paraId="23D4C861" w14:textId="77777777" w:rsidR="00002B52" w:rsidRPr="00002B52" w:rsidRDefault="00002B52" w:rsidP="00002B52">
            <w:pPr>
              <w:widowControl w:val="0"/>
              <w:numPr>
                <w:ilvl w:val="0"/>
                <w:numId w:val="28"/>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Право не зарегистрировано в ЕГРН</w:t>
            </w:r>
          </w:p>
        </w:tc>
      </w:tr>
      <w:tr w:rsidR="00002B52" w:rsidRPr="00002B52" w14:paraId="0F7D8B5E" w14:textId="77777777" w:rsidTr="00E547ED">
        <w:trPr>
          <w:trHeight w:val="819"/>
        </w:trPr>
        <w:tc>
          <w:tcPr>
            <w:tcW w:w="647" w:type="dxa"/>
            <w:shd w:val="clear" w:color="auto" w:fill="auto"/>
          </w:tcPr>
          <w:p w14:paraId="74E401A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6.</w:t>
            </w:r>
          </w:p>
        </w:tc>
        <w:tc>
          <w:tcPr>
            <w:tcW w:w="3897" w:type="dxa"/>
            <w:shd w:val="clear" w:color="auto" w:fill="auto"/>
          </w:tcPr>
          <w:p w14:paraId="6A20588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20. К какой категории</w:t>
            </w:r>
          </w:p>
          <w:p w14:paraId="75F2273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относится заявитель (индивидуальный предприниматель)?</w:t>
            </w:r>
          </w:p>
        </w:tc>
        <w:tc>
          <w:tcPr>
            <w:tcW w:w="6804" w:type="dxa"/>
            <w:shd w:val="clear" w:color="auto" w:fill="auto"/>
          </w:tcPr>
          <w:p w14:paraId="65D72479" w14:textId="77777777" w:rsidR="00002B52" w:rsidRPr="00002B52" w:rsidRDefault="00002B52" w:rsidP="00002B52">
            <w:pPr>
              <w:widowControl w:val="0"/>
              <w:numPr>
                <w:ilvl w:val="0"/>
                <w:numId w:val="27"/>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Лицо, с которым заключен договор о развитии</w:t>
            </w:r>
          </w:p>
          <w:p w14:paraId="099F187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застроенной территории</w:t>
            </w:r>
          </w:p>
          <w:p w14:paraId="377B47C8" w14:textId="77777777" w:rsidR="00002B52" w:rsidRPr="00002B52" w:rsidRDefault="00002B52" w:rsidP="00002B52">
            <w:pPr>
              <w:widowControl w:val="0"/>
              <w:numPr>
                <w:ilvl w:val="0"/>
                <w:numId w:val="27"/>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Иные категории</w:t>
            </w:r>
          </w:p>
        </w:tc>
      </w:tr>
      <w:tr w:rsidR="00002B52" w:rsidRPr="00002B52" w14:paraId="1989CEEE" w14:textId="77777777" w:rsidTr="00E547ED">
        <w:trPr>
          <w:trHeight w:val="978"/>
        </w:trPr>
        <w:tc>
          <w:tcPr>
            <w:tcW w:w="647" w:type="dxa"/>
            <w:shd w:val="clear" w:color="auto" w:fill="auto"/>
          </w:tcPr>
          <w:p w14:paraId="5E58421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7.</w:t>
            </w:r>
          </w:p>
        </w:tc>
        <w:tc>
          <w:tcPr>
            <w:tcW w:w="3897" w:type="dxa"/>
            <w:shd w:val="clear" w:color="auto" w:fill="auto"/>
          </w:tcPr>
          <w:p w14:paraId="7AECDF0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23. К какой категории</w:t>
            </w:r>
          </w:p>
          <w:p w14:paraId="6C35B60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относится заявитель (юридическое лицо)?</w:t>
            </w:r>
          </w:p>
        </w:tc>
        <w:tc>
          <w:tcPr>
            <w:tcW w:w="6804" w:type="dxa"/>
            <w:shd w:val="clear" w:color="auto" w:fill="auto"/>
          </w:tcPr>
          <w:p w14:paraId="6394653C"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Лицо, с которым заключен договор о развитии</w:t>
            </w:r>
          </w:p>
          <w:p w14:paraId="4EFC880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застроенной территории</w:t>
            </w:r>
          </w:p>
          <w:p w14:paraId="48FBA7EC"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Религиозная организация-собственник здания или сооружения</w:t>
            </w:r>
          </w:p>
          <w:p w14:paraId="7965DCBA"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lastRenderedPageBreak/>
              <w:t>Лицо, уполномоченное садовым или огородническим товариществом</w:t>
            </w:r>
          </w:p>
          <w:p w14:paraId="53D1BD29"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Некоммерческая организация, созданная гражданами</w:t>
            </w:r>
          </w:p>
          <w:p w14:paraId="3052B5D2"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Религиозная организация- землепользователь участка для сельскохозяйственного производства</w:t>
            </w:r>
          </w:p>
          <w:p w14:paraId="701610A7" w14:textId="77777777" w:rsidR="00002B52" w:rsidRPr="00002B52" w:rsidRDefault="00002B52" w:rsidP="00002B52">
            <w:pPr>
              <w:widowControl w:val="0"/>
              <w:numPr>
                <w:ilvl w:val="0"/>
                <w:numId w:val="26"/>
              </w:numPr>
              <w:suppressAutoHyphens/>
              <w:autoSpaceDE w:val="0"/>
              <w:spacing w:after="0" w:line="240" w:lineRule="auto"/>
              <w:ind w:left="0"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Научно-технологический центр (фонд)</w:t>
            </w:r>
          </w:p>
        </w:tc>
      </w:tr>
      <w:tr w:rsidR="00002B52" w:rsidRPr="00002B52" w14:paraId="729EC8BD" w14:textId="77777777" w:rsidTr="00E547ED">
        <w:trPr>
          <w:trHeight w:val="978"/>
        </w:trPr>
        <w:tc>
          <w:tcPr>
            <w:tcW w:w="647" w:type="dxa"/>
            <w:shd w:val="clear" w:color="auto" w:fill="auto"/>
          </w:tcPr>
          <w:p w14:paraId="56D4487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lastRenderedPageBreak/>
              <w:t>8.</w:t>
            </w:r>
          </w:p>
        </w:tc>
        <w:tc>
          <w:tcPr>
            <w:tcW w:w="3897" w:type="dxa"/>
            <w:shd w:val="clear" w:color="auto" w:fill="auto"/>
          </w:tcPr>
          <w:p w14:paraId="28ECEC6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30. Право на здание или сооружение зарегистрировано в ЕГРН?</w:t>
            </w:r>
          </w:p>
        </w:tc>
        <w:tc>
          <w:tcPr>
            <w:tcW w:w="6804" w:type="dxa"/>
            <w:shd w:val="clear" w:color="auto" w:fill="auto"/>
          </w:tcPr>
          <w:p w14:paraId="2436DA5B"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31.</w:t>
            </w:r>
            <w:r w:rsidRPr="00002B52">
              <w:rPr>
                <w:rFonts w:ascii="Times New Roman" w:eastAsia="Microsoft JhengHei" w:hAnsi="Times New Roman" w:cs="Times New Roman"/>
                <w:bCs/>
                <w:kern w:val="1"/>
                <w:sz w:val="24"/>
                <w:szCs w:val="24"/>
                <w:lang w:eastAsia="ru-RU"/>
              </w:rPr>
              <w:tab/>
              <w:t>Право зарегистрировано в ЕГРН</w:t>
            </w:r>
          </w:p>
          <w:p w14:paraId="676396D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32.</w:t>
            </w:r>
            <w:r w:rsidRPr="00002B52">
              <w:rPr>
                <w:rFonts w:ascii="Times New Roman" w:eastAsia="Microsoft JhengHei" w:hAnsi="Times New Roman" w:cs="Times New Roman"/>
                <w:bCs/>
                <w:kern w:val="1"/>
                <w:sz w:val="24"/>
                <w:szCs w:val="24"/>
                <w:lang w:eastAsia="ru-RU"/>
              </w:rPr>
              <w:tab/>
              <w:t>Право не зарегистрировано в ЕГРН</w:t>
            </w:r>
          </w:p>
        </w:tc>
      </w:tr>
      <w:tr w:rsidR="00002B52" w:rsidRPr="00002B52" w14:paraId="426EABF5" w14:textId="77777777" w:rsidTr="00E547ED">
        <w:trPr>
          <w:trHeight w:val="978"/>
        </w:trPr>
        <w:tc>
          <w:tcPr>
            <w:tcW w:w="647" w:type="dxa"/>
            <w:shd w:val="clear" w:color="auto" w:fill="auto"/>
          </w:tcPr>
          <w:p w14:paraId="5087E68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9. </w:t>
            </w:r>
          </w:p>
        </w:tc>
        <w:tc>
          <w:tcPr>
            <w:tcW w:w="3897" w:type="dxa"/>
            <w:shd w:val="clear" w:color="auto" w:fill="auto"/>
          </w:tcPr>
          <w:p w14:paraId="08A4C50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33. Право на земельный</w:t>
            </w:r>
          </w:p>
          <w:p w14:paraId="3426950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участок зарегистрировано в ЕГРН?</w:t>
            </w:r>
          </w:p>
        </w:tc>
        <w:tc>
          <w:tcPr>
            <w:tcW w:w="6804" w:type="dxa"/>
            <w:shd w:val="clear" w:color="auto" w:fill="auto"/>
          </w:tcPr>
          <w:p w14:paraId="472FE2F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34.</w:t>
            </w:r>
            <w:r w:rsidRPr="00002B52">
              <w:rPr>
                <w:rFonts w:ascii="Times New Roman" w:eastAsia="Microsoft JhengHei" w:hAnsi="Times New Roman" w:cs="Times New Roman"/>
                <w:bCs/>
                <w:kern w:val="1"/>
                <w:sz w:val="24"/>
                <w:szCs w:val="24"/>
                <w:lang w:eastAsia="ru-RU"/>
              </w:rPr>
              <w:tab/>
              <w:t>Право зарегистрировано в ЕГРН</w:t>
            </w:r>
          </w:p>
          <w:p w14:paraId="13230B2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35.</w:t>
            </w:r>
            <w:r w:rsidRPr="00002B52">
              <w:rPr>
                <w:rFonts w:ascii="Times New Roman" w:eastAsia="Microsoft JhengHei" w:hAnsi="Times New Roman" w:cs="Times New Roman"/>
                <w:bCs/>
                <w:kern w:val="1"/>
                <w:sz w:val="24"/>
                <w:szCs w:val="24"/>
                <w:lang w:eastAsia="ru-RU"/>
              </w:rPr>
              <w:tab/>
              <w:t>Право не зарегистрировано в ЕГРН</w:t>
            </w:r>
          </w:p>
        </w:tc>
      </w:tr>
      <w:tr w:rsidR="00002B52" w:rsidRPr="00002B52" w14:paraId="6832B72E" w14:textId="77777777" w:rsidTr="00E547ED">
        <w:trPr>
          <w:trHeight w:val="978"/>
        </w:trPr>
        <w:tc>
          <w:tcPr>
            <w:tcW w:w="647" w:type="dxa"/>
            <w:shd w:val="clear" w:color="auto" w:fill="auto"/>
          </w:tcPr>
          <w:p w14:paraId="2AC7ADF9"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10.</w:t>
            </w:r>
          </w:p>
        </w:tc>
        <w:tc>
          <w:tcPr>
            <w:tcW w:w="3897" w:type="dxa"/>
            <w:shd w:val="clear" w:color="auto" w:fill="auto"/>
          </w:tcPr>
          <w:p w14:paraId="4969E66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36. Право на исходный</w:t>
            </w:r>
          </w:p>
          <w:p w14:paraId="7EB7BE33"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земельный участок зарегистрировано в ЕГРН?</w:t>
            </w:r>
          </w:p>
        </w:tc>
        <w:tc>
          <w:tcPr>
            <w:tcW w:w="6804" w:type="dxa"/>
            <w:shd w:val="clear" w:color="auto" w:fill="auto"/>
          </w:tcPr>
          <w:p w14:paraId="6A0895B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37.</w:t>
            </w:r>
            <w:r w:rsidRPr="00002B52">
              <w:rPr>
                <w:rFonts w:ascii="Times New Roman" w:eastAsia="Microsoft JhengHei" w:hAnsi="Times New Roman" w:cs="Times New Roman"/>
                <w:bCs/>
                <w:kern w:val="1"/>
                <w:sz w:val="24"/>
                <w:szCs w:val="24"/>
                <w:lang w:eastAsia="ru-RU"/>
              </w:rPr>
              <w:tab/>
              <w:t>Право зарегистрировано в ЕГРН</w:t>
            </w:r>
          </w:p>
          <w:p w14:paraId="6665BDE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38.</w:t>
            </w:r>
            <w:r w:rsidRPr="00002B52">
              <w:rPr>
                <w:rFonts w:ascii="Times New Roman" w:eastAsia="Microsoft JhengHei" w:hAnsi="Times New Roman" w:cs="Times New Roman"/>
                <w:bCs/>
                <w:kern w:val="1"/>
                <w:sz w:val="24"/>
                <w:szCs w:val="24"/>
                <w:lang w:eastAsia="ru-RU"/>
              </w:rPr>
              <w:tab/>
              <w:t>Право не зарегистрировано в ЕГРН</w:t>
            </w:r>
          </w:p>
        </w:tc>
      </w:tr>
    </w:tbl>
    <w:p w14:paraId="7CAA5A5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E59AF4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1A501B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23EBC2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BC5816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30341A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EF9DA9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2448F0D"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B30D3A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B34265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AAF1FA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B5D6FC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A951A27"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519183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EC3E6B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C765B9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3A54FC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7F36D6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0B8BA8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9D9543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17FB2A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AF52B6C"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A8FB30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5D35FB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590AEED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379199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27D6FF1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E04AAE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141E78A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00772CF"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8CC6EB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5C0B56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4CFC1678"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7DF6E29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35EC0E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651A0FF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3E25DBA"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0E3285DC" w14:textId="77777777" w:rsidR="00002B52" w:rsidRPr="00002B52" w:rsidRDefault="00002B52" w:rsidP="00002B52">
      <w:pPr>
        <w:widowControl w:val="0"/>
        <w:suppressAutoHyphens/>
        <w:autoSpaceDE w:val="0"/>
        <w:spacing w:after="0" w:line="240" w:lineRule="auto"/>
        <w:jc w:val="both"/>
        <w:rPr>
          <w:rFonts w:ascii="Times New Roman" w:eastAsia="Microsoft JhengHei" w:hAnsi="Times New Roman" w:cs="Times New Roman"/>
          <w:bCs/>
          <w:kern w:val="1"/>
          <w:sz w:val="24"/>
          <w:szCs w:val="24"/>
          <w:lang w:eastAsia="ru-RU"/>
        </w:rPr>
      </w:pPr>
    </w:p>
    <w:p w14:paraId="434601DE" w14:textId="77777777" w:rsidR="00002B52" w:rsidRPr="00002B52" w:rsidRDefault="00002B52" w:rsidP="00002B52">
      <w:pPr>
        <w:widowControl w:val="0"/>
        <w:suppressAutoHyphens/>
        <w:autoSpaceDE w:val="0"/>
        <w:spacing w:after="0" w:line="240" w:lineRule="auto"/>
        <w:jc w:val="both"/>
        <w:rPr>
          <w:rFonts w:ascii="Times New Roman" w:eastAsia="Microsoft JhengHei" w:hAnsi="Times New Roman" w:cs="Times New Roman"/>
          <w:bCs/>
          <w:kern w:val="1"/>
          <w:sz w:val="24"/>
          <w:szCs w:val="24"/>
          <w:lang w:eastAsia="ru-RU"/>
        </w:rPr>
      </w:pPr>
    </w:p>
    <w:p w14:paraId="6FC27D48"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p>
    <w:p w14:paraId="134D38FB"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p>
    <w:p w14:paraId="148FB88C"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 xml:space="preserve">Приложение №5 к </w:t>
      </w:r>
      <w:proofErr w:type="gramStart"/>
      <w:r w:rsidRPr="00002B52">
        <w:rPr>
          <w:rFonts w:ascii="Times New Roman" w:eastAsia="Microsoft JhengHei" w:hAnsi="Times New Roman" w:cs="Times New Roman"/>
          <w:bCs/>
          <w:kern w:val="1"/>
          <w:sz w:val="24"/>
          <w:szCs w:val="24"/>
          <w:lang w:eastAsia="ru-RU"/>
        </w:rPr>
        <w:t>административному  регламенту</w:t>
      </w:r>
      <w:proofErr w:type="gramEnd"/>
      <w:r w:rsidRPr="00002B52">
        <w:rPr>
          <w:rFonts w:ascii="Times New Roman" w:eastAsia="Microsoft JhengHei" w:hAnsi="Times New Roman" w:cs="Times New Roman"/>
          <w:bCs/>
          <w:kern w:val="1"/>
          <w:sz w:val="24"/>
          <w:szCs w:val="24"/>
          <w:lang w:eastAsia="ru-RU"/>
        </w:rPr>
        <w:t xml:space="preserve"> предоставления </w:t>
      </w:r>
    </w:p>
    <w:p w14:paraId="68A791A6"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муниципальной услуги</w:t>
      </w:r>
    </w:p>
    <w:p w14:paraId="7F8B6F62" w14:textId="77777777" w:rsidR="00002B52" w:rsidRPr="00002B52" w:rsidRDefault="00002B52" w:rsidP="00002B52">
      <w:pPr>
        <w:widowControl w:val="0"/>
        <w:suppressAutoHyphens/>
        <w:autoSpaceDE w:val="0"/>
        <w:spacing w:after="0" w:line="240" w:lineRule="auto"/>
        <w:ind w:firstLine="709"/>
        <w:jc w:val="right"/>
        <w:rPr>
          <w:rFonts w:ascii="Times New Roman" w:eastAsia="Microsoft JhengHei" w:hAnsi="Times New Roman" w:cs="Times New Roman"/>
          <w:bCs/>
          <w:kern w:val="1"/>
          <w:sz w:val="24"/>
          <w:szCs w:val="24"/>
          <w:lang w:eastAsia="ru-RU"/>
        </w:rPr>
      </w:pPr>
      <w:r w:rsidRPr="00002B52">
        <w:rPr>
          <w:rFonts w:ascii="Times New Roman" w:eastAsia="Microsoft JhengHei" w:hAnsi="Times New Roman" w:cs="Times New Roman"/>
          <w:bCs/>
          <w:kern w:val="1"/>
          <w:sz w:val="24"/>
          <w:szCs w:val="24"/>
          <w:lang w:eastAsia="ru-RU"/>
        </w:rPr>
        <w:t>«Присвоение адреса объекту адресации и аннулирование такого адреса»</w:t>
      </w:r>
    </w:p>
    <w:p w14:paraId="233CF9E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p>
    <w:p w14:paraId="754B59E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
          <w:bCs/>
          <w:kern w:val="1"/>
          <w:sz w:val="24"/>
          <w:szCs w:val="24"/>
          <w:lang w:eastAsia="ru-RU"/>
        </w:rPr>
      </w:pPr>
      <w:r w:rsidRPr="00002B52">
        <w:rPr>
          <w:rFonts w:ascii="Times New Roman" w:eastAsia="Microsoft JhengHei" w:hAnsi="Times New Roman" w:cs="Times New Roman"/>
          <w:b/>
          <w:bCs/>
          <w:kern w:val="1"/>
          <w:sz w:val="24"/>
          <w:szCs w:val="24"/>
          <w:lang w:eastAsia="ru-RU"/>
        </w:rPr>
        <w:t>Перечень</w:t>
      </w:r>
      <w:r w:rsidRPr="00002B52">
        <w:rPr>
          <w:rFonts w:ascii="Times New Roman" w:eastAsia="Microsoft JhengHei" w:hAnsi="Times New Roman" w:cs="Times New Roman"/>
          <w:b/>
          <w:bCs/>
          <w:kern w:val="1"/>
          <w:sz w:val="24"/>
          <w:szCs w:val="24"/>
          <w:lang w:eastAsia="ru-RU"/>
        </w:rPr>
        <w:br/>
        <w:t>признаков заявителей</w:t>
      </w:r>
    </w:p>
    <w:p w14:paraId="66C49DA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002B52" w:rsidRPr="00002B52" w14:paraId="1C08FC77" w14:textId="77777777" w:rsidTr="00E547ED">
        <w:tblPrEx>
          <w:tblCellMar>
            <w:top w:w="0" w:type="dxa"/>
            <w:bottom w:w="0" w:type="dxa"/>
          </w:tblCellMar>
        </w:tblPrEx>
        <w:tc>
          <w:tcPr>
            <w:tcW w:w="2240" w:type="dxa"/>
            <w:tcBorders>
              <w:top w:val="single" w:sz="4" w:space="0" w:color="auto"/>
              <w:bottom w:val="single" w:sz="4" w:space="0" w:color="auto"/>
              <w:right w:val="single" w:sz="4" w:space="0" w:color="auto"/>
            </w:tcBorders>
          </w:tcPr>
          <w:p w14:paraId="1FDFF1A6"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14:paraId="6D461DB5"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N</w:t>
            </w:r>
          </w:p>
        </w:tc>
        <w:tc>
          <w:tcPr>
            <w:tcW w:w="6134" w:type="dxa"/>
            <w:tcBorders>
              <w:top w:val="single" w:sz="4" w:space="0" w:color="auto"/>
              <w:left w:val="single" w:sz="4" w:space="0" w:color="auto"/>
              <w:bottom w:val="single" w:sz="4" w:space="0" w:color="auto"/>
            </w:tcBorders>
          </w:tcPr>
          <w:p w14:paraId="35EE8FA2"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Значения признака заявителя</w:t>
            </w:r>
          </w:p>
        </w:tc>
      </w:tr>
      <w:tr w:rsidR="00002B52" w:rsidRPr="00002B52" w14:paraId="0A84CCD1" w14:textId="77777777" w:rsidTr="00E547ED">
        <w:tblPrEx>
          <w:tblCellMar>
            <w:top w:w="0" w:type="dxa"/>
            <w:bottom w:w="0" w:type="dxa"/>
          </w:tblCellMar>
        </w:tblPrEx>
        <w:trPr>
          <w:trHeight w:val="562"/>
        </w:trPr>
        <w:tc>
          <w:tcPr>
            <w:tcW w:w="2240" w:type="dxa"/>
            <w:tcBorders>
              <w:top w:val="single" w:sz="4" w:space="0" w:color="auto"/>
              <w:bottom w:val="single" w:sz="4" w:space="0" w:color="auto"/>
              <w:right w:val="single" w:sz="4" w:space="0" w:color="auto"/>
            </w:tcBorders>
          </w:tcPr>
          <w:p w14:paraId="1FCA2711"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Статус заявителя</w:t>
            </w:r>
          </w:p>
        </w:tc>
        <w:tc>
          <w:tcPr>
            <w:tcW w:w="840" w:type="dxa"/>
            <w:tcBorders>
              <w:top w:val="single" w:sz="4" w:space="0" w:color="auto"/>
              <w:left w:val="single" w:sz="4" w:space="0" w:color="auto"/>
              <w:right w:val="single" w:sz="4" w:space="0" w:color="auto"/>
            </w:tcBorders>
          </w:tcPr>
          <w:p w14:paraId="294975BE"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1</w:t>
            </w:r>
          </w:p>
        </w:tc>
        <w:tc>
          <w:tcPr>
            <w:tcW w:w="6134" w:type="dxa"/>
            <w:tcBorders>
              <w:top w:val="single" w:sz="4" w:space="0" w:color="auto"/>
              <w:left w:val="single" w:sz="4" w:space="0" w:color="auto"/>
            </w:tcBorders>
          </w:tcPr>
          <w:p w14:paraId="0236C734"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kern w:val="1"/>
                <w:sz w:val="24"/>
                <w:szCs w:val="24"/>
                <w:lang w:eastAsia="ru-RU"/>
              </w:rPr>
            </w:pPr>
            <w:r w:rsidRPr="00002B52">
              <w:rPr>
                <w:rFonts w:ascii="Times New Roman" w:eastAsia="Microsoft JhengHei" w:hAnsi="Times New Roman" w:cs="Times New Roman"/>
                <w:kern w:val="1"/>
                <w:sz w:val="24"/>
                <w:szCs w:val="24"/>
                <w:lang w:eastAsia="ru-RU"/>
              </w:rPr>
              <w:t>Гражданин Российской Федерации (его представитель)</w:t>
            </w:r>
          </w:p>
        </w:tc>
      </w:tr>
      <w:bookmarkEnd w:id="0"/>
    </w:tbl>
    <w:p w14:paraId="23B226E0" w14:textId="77777777" w:rsidR="00002B52" w:rsidRPr="00002B52" w:rsidRDefault="00002B52" w:rsidP="00002B52">
      <w:pPr>
        <w:widowControl w:val="0"/>
        <w:suppressAutoHyphens/>
        <w:autoSpaceDE w:val="0"/>
        <w:spacing w:after="0" w:line="240" w:lineRule="auto"/>
        <w:ind w:firstLine="709"/>
        <w:jc w:val="both"/>
        <w:rPr>
          <w:rFonts w:ascii="Times New Roman" w:eastAsia="Microsoft JhengHei" w:hAnsi="Times New Roman" w:cs="Times New Roman"/>
          <w:bCs/>
          <w:kern w:val="1"/>
          <w:sz w:val="24"/>
          <w:szCs w:val="24"/>
          <w:lang w:eastAsia="ru-RU"/>
        </w:rPr>
      </w:pPr>
    </w:p>
    <w:p w14:paraId="3B1B0F72" w14:textId="77777777" w:rsidR="00EE1BE7" w:rsidRPr="008406A5" w:rsidRDefault="00EE1BE7" w:rsidP="00EE1BE7">
      <w:pPr>
        <w:autoSpaceDN w:val="0"/>
        <w:adjustRightInd w:val="0"/>
        <w:ind w:firstLine="709"/>
        <w:contextualSpacing/>
        <w:jc w:val="both"/>
        <w:rPr>
          <w:rFonts w:ascii="Times New Roman" w:hAnsi="Times New Roman" w:cs="Times New Roman"/>
        </w:rPr>
      </w:pPr>
    </w:p>
    <w:p w14:paraId="63A891FA" w14:textId="77777777" w:rsidR="00EE1BE7" w:rsidRPr="008406A5" w:rsidRDefault="00EE1BE7" w:rsidP="00EE1BE7">
      <w:pPr>
        <w:autoSpaceDN w:val="0"/>
        <w:adjustRightInd w:val="0"/>
        <w:ind w:firstLine="709"/>
        <w:contextualSpacing/>
        <w:jc w:val="both"/>
        <w:rPr>
          <w:rFonts w:ascii="Times New Roman" w:hAnsi="Times New Roman" w:cs="Times New Roman"/>
        </w:rPr>
      </w:pPr>
    </w:p>
    <w:p w14:paraId="45A6B128" w14:textId="77777777" w:rsidR="00EE1BE7" w:rsidRPr="008406A5" w:rsidRDefault="00EE1BE7" w:rsidP="00EE1BE7">
      <w:pPr>
        <w:autoSpaceDN w:val="0"/>
        <w:adjustRightInd w:val="0"/>
        <w:ind w:firstLine="709"/>
        <w:contextualSpacing/>
        <w:jc w:val="both"/>
        <w:rPr>
          <w:rFonts w:ascii="Times New Roman" w:hAnsi="Times New Roman" w:cs="Times New Roman"/>
        </w:rPr>
      </w:pPr>
    </w:p>
    <w:p w14:paraId="404B9E4A" w14:textId="77777777" w:rsidR="00EE1BE7" w:rsidRPr="008406A5" w:rsidRDefault="00EE1BE7" w:rsidP="00EE1BE7">
      <w:pPr>
        <w:ind w:firstLine="709"/>
        <w:jc w:val="right"/>
        <w:rPr>
          <w:rFonts w:ascii="Times New Roman" w:hAnsi="Times New Roman" w:cs="Times New Roman"/>
          <w:b/>
          <w:bCs/>
        </w:rPr>
      </w:pPr>
    </w:p>
    <w:p w14:paraId="30044185" w14:textId="0FED2A0D" w:rsidR="00EE1BE7" w:rsidRDefault="00EE1BE7" w:rsidP="00EE1BE7">
      <w:pPr>
        <w:ind w:firstLine="709"/>
        <w:jc w:val="right"/>
        <w:rPr>
          <w:rFonts w:ascii="Times New Roman" w:hAnsi="Times New Roman" w:cs="Times New Roman"/>
          <w:b/>
          <w:bCs/>
        </w:rPr>
      </w:pPr>
    </w:p>
    <w:p w14:paraId="1872DB50" w14:textId="09545472" w:rsidR="00EE1BE7" w:rsidRDefault="00EE1BE7" w:rsidP="00EE1BE7">
      <w:pPr>
        <w:ind w:firstLine="709"/>
        <w:jc w:val="right"/>
        <w:rPr>
          <w:rFonts w:ascii="Times New Roman" w:hAnsi="Times New Roman" w:cs="Times New Roman"/>
          <w:b/>
          <w:bCs/>
        </w:rPr>
      </w:pPr>
    </w:p>
    <w:p w14:paraId="03385EBA" w14:textId="2496B9B9" w:rsidR="00EE1BE7" w:rsidRDefault="00EE1BE7" w:rsidP="00EE1BE7">
      <w:pPr>
        <w:ind w:firstLine="709"/>
        <w:jc w:val="right"/>
        <w:rPr>
          <w:rFonts w:ascii="Times New Roman" w:hAnsi="Times New Roman" w:cs="Times New Roman"/>
          <w:b/>
          <w:bCs/>
        </w:rPr>
      </w:pPr>
    </w:p>
    <w:p w14:paraId="455FB1DF" w14:textId="03378352" w:rsidR="00EE1BE7" w:rsidRDefault="00EE1BE7" w:rsidP="00EE1BE7">
      <w:pPr>
        <w:ind w:firstLine="709"/>
        <w:jc w:val="right"/>
        <w:rPr>
          <w:rFonts w:ascii="Times New Roman" w:hAnsi="Times New Roman" w:cs="Times New Roman"/>
          <w:b/>
          <w:bCs/>
        </w:rPr>
      </w:pPr>
    </w:p>
    <w:p w14:paraId="03B582F6" w14:textId="656DC440" w:rsidR="00EE1BE7" w:rsidRDefault="00EE1BE7" w:rsidP="00EE1BE7">
      <w:pPr>
        <w:ind w:firstLine="709"/>
        <w:jc w:val="right"/>
        <w:rPr>
          <w:rFonts w:ascii="Times New Roman" w:hAnsi="Times New Roman" w:cs="Times New Roman"/>
          <w:b/>
          <w:bCs/>
        </w:rPr>
      </w:pPr>
    </w:p>
    <w:p w14:paraId="3F0EB484" w14:textId="322FFE60" w:rsidR="00EE1BE7" w:rsidRDefault="00EE1BE7" w:rsidP="00EE1BE7">
      <w:pPr>
        <w:ind w:firstLine="709"/>
        <w:jc w:val="right"/>
        <w:rPr>
          <w:rFonts w:ascii="Times New Roman" w:hAnsi="Times New Roman" w:cs="Times New Roman"/>
          <w:b/>
          <w:bCs/>
        </w:rPr>
      </w:pPr>
    </w:p>
    <w:p w14:paraId="763E7B38" w14:textId="560A0515" w:rsidR="00EE1BE7" w:rsidRDefault="00EE1BE7" w:rsidP="00EE1BE7">
      <w:pPr>
        <w:ind w:firstLine="709"/>
        <w:jc w:val="right"/>
        <w:rPr>
          <w:rFonts w:ascii="Times New Roman" w:hAnsi="Times New Roman" w:cs="Times New Roman"/>
          <w:b/>
          <w:bCs/>
        </w:rPr>
      </w:pPr>
    </w:p>
    <w:p w14:paraId="5971ECA4" w14:textId="02902CA5" w:rsidR="00EE1BE7" w:rsidRDefault="00EE1BE7" w:rsidP="00EE1BE7">
      <w:pPr>
        <w:ind w:firstLine="709"/>
        <w:jc w:val="right"/>
        <w:rPr>
          <w:rFonts w:ascii="Times New Roman" w:hAnsi="Times New Roman" w:cs="Times New Roman"/>
          <w:b/>
          <w:bCs/>
        </w:rPr>
      </w:pPr>
    </w:p>
    <w:p w14:paraId="700D59FB" w14:textId="4B41DA30" w:rsidR="00EE1BE7" w:rsidRDefault="00EE1BE7" w:rsidP="00EE1BE7">
      <w:pPr>
        <w:ind w:firstLine="709"/>
        <w:jc w:val="right"/>
        <w:rPr>
          <w:rFonts w:ascii="Times New Roman" w:hAnsi="Times New Roman" w:cs="Times New Roman"/>
          <w:b/>
          <w:bCs/>
        </w:rPr>
      </w:pPr>
    </w:p>
    <w:p w14:paraId="385C327D" w14:textId="4409B116" w:rsidR="00EE1BE7" w:rsidRDefault="00EE1BE7" w:rsidP="00EE1BE7">
      <w:pPr>
        <w:ind w:firstLine="709"/>
        <w:jc w:val="right"/>
        <w:rPr>
          <w:rFonts w:ascii="Times New Roman" w:hAnsi="Times New Roman" w:cs="Times New Roman"/>
          <w:b/>
          <w:bCs/>
        </w:rPr>
      </w:pPr>
    </w:p>
    <w:p w14:paraId="42DB845D" w14:textId="7A71C8C9" w:rsidR="00EE1BE7" w:rsidRDefault="00EE1BE7" w:rsidP="00EE1BE7">
      <w:pPr>
        <w:ind w:firstLine="709"/>
        <w:jc w:val="right"/>
        <w:rPr>
          <w:rFonts w:ascii="Times New Roman" w:hAnsi="Times New Roman" w:cs="Times New Roman"/>
          <w:b/>
          <w:bCs/>
        </w:rPr>
      </w:pPr>
    </w:p>
    <w:p w14:paraId="7A30C186" w14:textId="3B7D3148" w:rsidR="00EE1BE7" w:rsidRDefault="00EE1BE7" w:rsidP="00EE1BE7">
      <w:pPr>
        <w:ind w:firstLine="709"/>
        <w:jc w:val="right"/>
        <w:rPr>
          <w:rFonts w:ascii="Times New Roman" w:hAnsi="Times New Roman" w:cs="Times New Roman"/>
          <w:b/>
          <w:bCs/>
        </w:rPr>
      </w:pPr>
    </w:p>
    <w:p w14:paraId="4CD87DE2" w14:textId="28622211" w:rsidR="00EE1BE7" w:rsidRDefault="00EE1BE7" w:rsidP="00EE1BE7">
      <w:pPr>
        <w:ind w:firstLine="709"/>
        <w:jc w:val="right"/>
        <w:rPr>
          <w:rFonts w:ascii="Times New Roman" w:hAnsi="Times New Roman" w:cs="Times New Roman"/>
          <w:b/>
          <w:bCs/>
        </w:rPr>
      </w:pPr>
    </w:p>
    <w:p w14:paraId="57C1AD48" w14:textId="3C218B75" w:rsidR="00EE1BE7" w:rsidRDefault="00EE1BE7" w:rsidP="00EE1BE7">
      <w:pPr>
        <w:ind w:firstLine="709"/>
        <w:jc w:val="right"/>
        <w:rPr>
          <w:rFonts w:ascii="Times New Roman" w:hAnsi="Times New Roman" w:cs="Times New Roman"/>
          <w:b/>
          <w:bCs/>
        </w:rPr>
      </w:pPr>
    </w:p>
    <w:p w14:paraId="6DEFDB59" w14:textId="25BEC8FD" w:rsidR="00EE1BE7" w:rsidRDefault="00EE1BE7" w:rsidP="00EE1BE7">
      <w:pPr>
        <w:ind w:firstLine="709"/>
        <w:jc w:val="right"/>
        <w:rPr>
          <w:rFonts w:ascii="Times New Roman" w:hAnsi="Times New Roman" w:cs="Times New Roman"/>
          <w:b/>
          <w:bCs/>
        </w:rPr>
      </w:pPr>
    </w:p>
    <w:p w14:paraId="23315BDE" w14:textId="77777777" w:rsidR="00EE1BE7" w:rsidRPr="008406A5" w:rsidRDefault="00EE1BE7" w:rsidP="00EE1BE7">
      <w:pPr>
        <w:ind w:firstLine="709"/>
        <w:jc w:val="right"/>
        <w:rPr>
          <w:rFonts w:ascii="Times New Roman" w:hAnsi="Times New Roman" w:cs="Times New Roman"/>
          <w:b/>
          <w:bCs/>
        </w:rPr>
      </w:pPr>
    </w:p>
    <w:p w14:paraId="724C2BC1" w14:textId="77777777" w:rsidR="005B77F8" w:rsidRDefault="005B77F8" w:rsidP="00EE1BE7">
      <w:pPr>
        <w:spacing w:after="0" w:line="240" w:lineRule="auto"/>
        <w:ind w:firstLine="567"/>
        <w:jc w:val="right"/>
      </w:pPr>
    </w:p>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ndale Sans UI">
    <w:altName w:val="Times New Roman"/>
    <w:charset w:val="00"/>
    <w:family w:val="auto"/>
    <w:pitch w:val="variable"/>
    <w:sig w:usb0="00000003" w:usb1="00000000" w:usb2="00000000" w:usb3="00000000" w:csb0="00000001" w:csb1="00000000"/>
  </w:font>
  <w:font w:name="Vladimir Script">
    <w:charset w:val="00"/>
    <w:family w:val="script"/>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116" type="#_x0000_t75" style="width:6pt;height:17.25pt;visibility:visible" o:bullet="t">
        <v:imagedata r:id="rId1" o:title=""/>
      </v:shape>
    </w:pict>
  </w:numPicBullet>
  <w:abstractNum w:abstractNumId="0" w15:restartNumberingAfterBreak="0">
    <w:nsid w:val="00000001"/>
    <w:multiLevelType w:val="multilevel"/>
    <w:tmpl w:val="00000001"/>
    <w:name w:val="WW8Num1"/>
    <w:lvl w:ilvl="0">
      <w:start w:val="1"/>
      <w:numFmt w:val="none"/>
      <w:pStyle w:val="1"/>
      <w:suff w:val="nothing"/>
      <w:lvlText w:val=""/>
      <w:lvlJc w:val="left"/>
      <w:pPr>
        <w:tabs>
          <w:tab w:val="num" w:pos="0"/>
        </w:tabs>
        <w:ind w:left="432" w:hanging="432"/>
      </w:pPr>
      <w:rPr>
        <w:rFonts w:cs="Microsoft JhengHei"/>
      </w:rPr>
    </w:lvl>
    <w:lvl w:ilvl="1">
      <w:start w:val="1"/>
      <w:numFmt w:val="none"/>
      <w:suff w:val="nothing"/>
      <w:lvlText w:val=""/>
      <w:lvlJc w:val="left"/>
      <w:pPr>
        <w:tabs>
          <w:tab w:val="num" w:pos="0"/>
        </w:tabs>
        <w:ind w:left="576" w:hanging="576"/>
      </w:pPr>
      <w:rPr>
        <w:rFonts w:cs="Microsoft JhengHei"/>
      </w:rPr>
    </w:lvl>
    <w:lvl w:ilvl="2">
      <w:start w:val="1"/>
      <w:numFmt w:val="none"/>
      <w:pStyle w:val="3"/>
      <w:suff w:val="nothing"/>
      <w:lvlText w:val=""/>
      <w:lvlJc w:val="left"/>
      <w:pPr>
        <w:tabs>
          <w:tab w:val="num" w:pos="0"/>
        </w:tabs>
        <w:ind w:left="720" w:hanging="720"/>
      </w:pPr>
      <w:rPr>
        <w:rFonts w:cs="Microsoft JhengHei"/>
      </w:rPr>
    </w:lvl>
    <w:lvl w:ilvl="3">
      <w:start w:val="1"/>
      <w:numFmt w:val="none"/>
      <w:pStyle w:val="4"/>
      <w:suff w:val="nothing"/>
      <w:lvlText w:val=""/>
      <w:lvlJc w:val="left"/>
      <w:pPr>
        <w:tabs>
          <w:tab w:val="num" w:pos="0"/>
        </w:tabs>
        <w:ind w:left="864" w:hanging="864"/>
      </w:pPr>
      <w:rPr>
        <w:rFonts w:cs="Microsoft JhengHei"/>
      </w:rPr>
    </w:lvl>
    <w:lvl w:ilvl="4">
      <w:start w:val="1"/>
      <w:numFmt w:val="none"/>
      <w:suff w:val="nothing"/>
      <w:lvlText w:val=""/>
      <w:lvlJc w:val="left"/>
      <w:pPr>
        <w:tabs>
          <w:tab w:val="num" w:pos="0"/>
        </w:tabs>
        <w:ind w:left="1008" w:hanging="1008"/>
      </w:pPr>
      <w:rPr>
        <w:rFonts w:cs="Microsoft JhengHei"/>
      </w:rPr>
    </w:lvl>
    <w:lvl w:ilvl="5">
      <w:start w:val="1"/>
      <w:numFmt w:val="none"/>
      <w:pStyle w:val="6"/>
      <w:suff w:val="nothing"/>
      <w:lvlText w:val=""/>
      <w:lvlJc w:val="left"/>
      <w:pPr>
        <w:tabs>
          <w:tab w:val="num" w:pos="0"/>
        </w:tabs>
        <w:ind w:left="1152" w:hanging="1152"/>
      </w:pPr>
      <w:rPr>
        <w:rFonts w:cs="Microsoft JhengHei"/>
      </w:rPr>
    </w:lvl>
    <w:lvl w:ilvl="6">
      <w:start w:val="1"/>
      <w:numFmt w:val="none"/>
      <w:pStyle w:val="7"/>
      <w:suff w:val="nothing"/>
      <w:lvlText w:val=""/>
      <w:lvlJc w:val="left"/>
      <w:pPr>
        <w:tabs>
          <w:tab w:val="num" w:pos="0"/>
        </w:tabs>
        <w:ind w:left="1296" w:hanging="1296"/>
      </w:pPr>
      <w:rPr>
        <w:rFonts w:cs="Microsoft JhengHei"/>
      </w:rPr>
    </w:lvl>
    <w:lvl w:ilvl="7">
      <w:start w:val="1"/>
      <w:numFmt w:val="none"/>
      <w:pStyle w:val="8"/>
      <w:suff w:val="nothing"/>
      <w:lvlText w:val=""/>
      <w:lvlJc w:val="left"/>
      <w:pPr>
        <w:tabs>
          <w:tab w:val="num" w:pos="0"/>
        </w:tabs>
        <w:ind w:left="1440" w:hanging="1440"/>
      </w:pPr>
      <w:rPr>
        <w:rFonts w:cs="Microsoft JhengHei"/>
      </w:rPr>
    </w:lvl>
    <w:lvl w:ilvl="8">
      <w:start w:val="1"/>
      <w:numFmt w:val="none"/>
      <w:pStyle w:val="9"/>
      <w:suff w:val="nothing"/>
      <w:lvlText w:val=""/>
      <w:lvlJc w:val="left"/>
      <w:pPr>
        <w:tabs>
          <w:tab w:val="num" w:pos="0"/>
        </w:tabs>
        <w:ind w:left="1584" w:hanging="1584"/>
      </w:pPr>
      <w:rPr>
        <w:rFonts w:cs="Microsoft JhengHei"/>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Andale Sans UI" w:eastAsia="Microsoft JhengHei"/>
      </w:rPr>
    </w:lvl>
    <w:lvl w:ilvl="1">
      <w:start w:val="1"/>
      <w:numFmt w:val="bullet"/>
      <w:lvlText w:val="o"/>
      <w:lvlJc w:val="left"/>
      <w:pPr>
        <w:tabs>
          <w:tab w:val="num" w:pos="2007"/>
        </w:tabs>
        <w:ind w:left="2007" w:hanging="360"/>
      </w:pPr>
      <w:rPr>
        <w:rFonts w:ascii="Vladimir Script" w:hAnsi="Vladimir Script"/>
      </w:rPr>
    </w:lvl>
    <w:lvl w:ilvl="2">
      <w:start w:val="1"/>
      <w:numFmt w:val="bullet"/>
      <w:lvlText w:val=""/>
      <w:lvlJc w:val="left"/>
      <w:pPr>
        <w:tabs>
          <w:tab w:val="num" w:pos="2727"/>
        </w:tabs>
        <w:ind w:left="2727" w:hanging="360"/>
      </w:pPr>
      <w:rPr>
        <w:rFonts w:ascii="Microsoft YaHei" w:hAnsi="Microsoft YaHei"/>
      </w:rPr>
    </w:lvl>
    <w:lvl w:ilvl="3">
      <w:start w:val="1"/>
      <w:numFmt w:val="bullet"/>
      <w:lvlText w:val=""/>
      <w:lvlJc w:val="left"/>
      <w:pPr>
        <w:tabs>
          <w:tab w:val="num" w:pos="3447"/>
        </w:tabs>
        <w:ind w:left="3447" w:hanging="360"/>
      </w:pPr>
      <w:rPr>
        <w:rFonts w:ascii="Verdana" w:hAnsi="Verdana"/>
      </w:rPr>
    </w:lvl>
    <w:lvl w:ilvl="4">
      <w:start w:val="1"/>
      <w:numFmt w:val="bullet"/>
      <w:lvlText w:val="o"/>
      <w:lvlJc w:val="left"/>
      <w:pPr>
        <w:tabs>
          <w:tab w:val="num" w:pos="4167"/>
        </w:tabs>
        <w:ind w:left="4167" w:hanging="360"/>
      </w:pPr>
      <w:rPr>
        <w:rFonts w:ascii="Vladimir Script" w:hAnsi="Vladimir Script"/>
      </w:rPr>
    </w:lvl>
    <w:lvl w:ilvl="5">
      <w:start w:val="1"/>
      <w:numFmt w:val="bullet"/>
      <w:lvlText w:val=""/>
      <w:lvlJc w:val="left"/>
      <w:pPr>
        <w:tabs>
          <w:tab w:val="num" w:pos="4887"/>
        </w:tabs>
        <w:ind w:left="4887" w:hanging="360"/>
      </w:pPr>
      <w:rPr>
        <w:rFonts w:ascii="Microsoft YaHei" w:hAnsi="Microsoft YaHei"/>
      </w:rPr>
    </w:lvl>
    <w:lvl w:ilvl="6">
      <w:start w:val="1"/>
      <w:numFmt w:val="bullet"/>
      <w:lvlText w:val=""/>
      <w:lvlJc w:val="left"/>
      <w:pPr>
        <w:tabs>
          <w:tab w:val="num" w:pos="5607"/>
        </w:tabs>
        <w:ind w:left="5607" w:hanging="360"/>
      </w:pPr>
      <w:rPr>
        <w:rFonts w:ascii="Verdana" w:hAnsi="Verdana"/>
      </w:rPr>
    </w:lvl>
    <w:lvl w:ilvl="7">
      <w:start w:val="1"/>
      <w:numFmt w:val="bullet"/>
      <w:lvlText w:val="o"/>
      <w:lvlJc w:val="left"/>
      <w:pPr>
        <w:tabs>
          <w:tab w:val="num" w:pos="6327"/>
        </w:tabs>
        <w:ind w:left="6327" w:hanging="360"/>
      </w:pPr>
      <w:rPr>
        <w:rFonts w:ascii="Vladimir Script" w:hAnsi="Vladimir Script"/>
      </w:rPr>
    </w:lvl>
    <w:lvl w:ilvl="8">
      <w:start w:val="1"/>
      <w:numFmt w:val="bullet"/>
      <w:lvlText w:val=""/>
      <w:lvlJc w:val="left"/>
      <w:pPr>
        <w:tabs>
          <w:tab w:val="num" w:pos="7047"/>
        </w:tabs>
        <w:ind w:left="7047" w:hanging="360"/>
      </w:pPr>
      <w:rPr>
        <w:rFonts w:ascii="Microsoft YaHei" w:hAnsi="Microsoft YaHei"/>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Microsoft JhengHei"/>
      </w:rPr>
    </w:lvl>
    <w:lvl w:ilvl="1">
      <w:start w:val="1"/>
      <w:numFmt w:val="lowerLetter"/>
      <w:lvlText w:val="%2."/>
      <w:lvlJc w:val="left"/>
      <w:pPr>
        <w:tabs>
          <w:tab w:val="num" w:pos="5050"/>
        </w:tabs>
        <w:ind w:left="5050" w:hanging="360"/>
      </w:pPr>
      <w:rPr>
        <w:rFonts w:cs="Microsoft JhengHei"/>
      </w:rPr>
    </w:lvl>
    <w:lvl w:ilvl="2">
      <w:start w:val="1"/>
      <w:numFmt w:val="lowerRoman"/>
      <w:lvlText w:val="%2.%3."/>
      <w:lvlJc w:val="right"/>
      <w:pPr>
        <w:tabs>
          <w:tab w:val="num" w:pos="5770"/>
        </w:tabs>
        <w:ind w:left="5770"/>
      </w:pPr>
      <w:rPr>
        <w:rFonts w:cs="Microsoft JhengHei"/>
      </w:rPr>
    </w:lvl>
    <w:lvl w:ilvl="3">
      <w:start w:val="1"/>
      <w:numFmt w:val="decimal"/>
      <w:lvlText w:val="%2.%3.%4."/>
      <w:lvlJc w:val="left"/>
      <w:pPr>
        <w:tabs>
          <w:tab w:val="num" w:pos="6490"/>
        </w:tabs>
        <w:ind w:left="6490" w:hanging="360"/>
      </w:pPr>
      <w:rPr>
        <w:rFonts w:cs="Microsoft JhengHei"/>
      </w:rPr>
    </w:lvl>
    <w:lvl w:ilvl="4">
      <w:start w:val="1"/>
      <w:numFmt w:val="lowerLetter"/>
      <w:lvlText w:val="%2.%3.%4.%5."/>
      <w:lvlJc w:val="left"/>
      <w:pPr>
        <w:tabs>
          <w:tab w:val="num" w:pos="7210"/>
        </w:tabs>
        <w:ind w:left="7210" w:hanging="360"/>
      </w:pPr>
      <w:rPr>
        <w:rFonts w:cs="Microsoft JhengHei"/>
      </w:rPr>
    </w:lvl>
    <w:lvl w:ilvl="5">
      <w:start w:val="1"/>
      <w:numFmt w:val="lowerRoman"/>
      <w:lvlText w:val="%2.%3.%4.%5.%6."/>
      <w:lvlJc w:val="right"/>
      <w:pPr>
        <w:tabs>
          <w:tab w:val="num" w:pos="7930"/>
        </w:tabs>
        <w:ind w:left="7930"/>
      </w:pPr>
      <w:rPr>
        <w:rFonts w:cs="Microsoft JhengHei"/>
      </w:rPr>
    </w:lvl>
    <w:lvl w:ilvl="6">
      <w:start w:val="1"/>
      <w:numFmt w:val="decimal"/>
      <w:lvlText w:val="%2.%3.%4.%5.%6.%7."/>
      <w:lvlJc w:val="left"/>
      <w:pPr>
        <w:tabs>
          <w:tab w:val="num" w:pos="8650"/>
        </w:tabs>
        <w:ind w:left="8650" w:hanging="360"/>
      </w:pPr>
      <w:rPr>
        <w:rFonts w:cs="Microsoft JhengHei"/>
      </w:rPr>
    </w:lvl>
    <w:lvl w:ilvl="7">
      <w:start w:val="1"/>
      <w:numFmt w:val="lowerLetter"/>
      <w:lvlText w:val="%2.%3.%4.%5.%6.%7.%8."/>
      <w:lvlJc w:val="left"/>
      <w:pPr>
        <w:tabs>
          <w:tab w:val="num" w:pos="9370"/>
        </w:tabs>
        <w:ind w:left="9370" w:hanging="360"/>
      </w:pPr>
      <w:rPr>
        <w:rFonts w:cs="Microsoft JhengHei"/>
      </w:rPr>
    </w:lvl>
    <w:lvl w:ilvl="8">
      <w:start w:val="1"/>
      <w:numFmt w:val="lowerRoman"/>
      <w:lvlText w:val="%2.%3.%4.%5.%6.%7.%8.%9."/>
      <w:lvlJc w:val="right"/>
      <w:pPr>
        <w:tabs>
          <w:tab w:val="num" w:pos="10090"/>
        </w:tabs>
        <w:ind w:left="10090"/>
      </w:pPr>
      <w:rPr>
        <w:rFonts w:cs="Microsoft JhengHei"/>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Microsoft JhengHei"/>
      </w:rPr>
    </w:lvl>
    <w:lvl w:ilvl="1">
      <w:start w:val="1"/>
      <w:numFmt w:val="lowerLetter"/>
      <w:lvlText w:val="%2."/>
      <w:lvlJc w:val="left"/>
      <w:pPr>
        <w:tabs>
          <w:tab w:val="num" w:pos="1931"/>
        </w:tabs>
        <w:ind w:left="1931" w:hanging="360"/>
      </w:pPr>
      <w:rPr>
        <w:rFonts w:cs="Microsoft JhengHei"/>
      </w:rPr>
    </w:lvl>
    <w:lvl w:ilvl="2">
      <w:start w:val="1"/>
      <w:numFmt w:val="lowerRoman"/>
      <w:lvlText w:val="%2.%3."/>
      <w:lvlJc w:val="right"/>
      <w:pPr>
        <w:tabs>
          <w:tab w:val="num" w:pos="2651"/>
        </w:tabs>
        <w:ind w:left="2651"/>
      </w:pPr>
      <w:rPr>
        <w:rFonts w:cs="Microsoft JhengHei"/>
      </w:rPr>
    </w:lvl>
    <w:lvl w:ilvl="3">
      <w:start w:val="1"/>
      <w:numFmt w:val="decimal"/>
      <w:lvlText w:val="%2.%3.%4."/>
      <w:lvlJc w:val="left"/>
      <w:pPr>
        <w:tabs>
          <w:tab w:val="num" w:pos="3371"/>
        </w:tabs>
        <w:ind w:left="3371" w:hanging="360"/>
      </w:pPr>
      <w:rPr>
        <w:rFonts w:cs="Microsoft JhengHei"/>
      </w:rPr>
    </w:lvl>
    <w:lvl w:ilvl="4">
      <w:start w:val="1"/>
      <w:numFmt w:val="lowerLetter"/>
      <w:lvlText w:val="%2.%3.%4.%5."/>
      <w:lvlJc w:val="left"/>
      <w:pPr>
        <w:tabs>
          <w:tab w:val="num" w:pos="4091"/>
        </w:tabs>
        <w:ind w:left="4091" w:hanging="360"/>
      </w:pPr>
      <w:rPr>
        <w:rFonts w:cs="Microsoft JhengHei"/>
      </w:rPr>
    </w:lvl>
    <w:lvl w:ilvl="5">
      <w:start w:val="1"/>
      <w:numFmt w:val="lowerRoman"/>
      <w:lvlText w:val="%2.%3.%4.%5.%6."/>
      <w:lvlJc w:val="right"/>
      <w:pPr>
        <w:tabs>
          <w:tab w:val="num" w:pos="4811"/>
        </w:tabs>
        <w:ind w:left="4811"/>
      </w:pPr>
      <w:rPr>
        <w:rFonts w:cs="Microsoft JhengHei"/>
      </w:rPr>
    </w:lvl>
    <w:lvl w:ilvl="6">
      <w:start w:val="1"/>
      <w:numFmt w:val="decimal"/>
      <w:lvlText w:val="%2.%3.%4.%5.%6.%7."/>
      <w:lvlJc w:val="left"/>
      <w:pPr>
        <w:tabs>
          <w:tab w:val="num" w:pos="5531"/>
        </w:tabs>
        <w:ind w:left="5531" w:hanging="360"/>
      </w:pPr>
      <w:rPr>
        <w:rFonts w:cs="Microsoft JhengHei"/>
      </w:rPr>
    </w:lvl>
    <w:lvl w:ilvl="7">
      <w:start w:val="1"/>
      <w:numFmt w:val="lowerLetter"/>
      <w:lvlText w:val="%2.%3.%4.%5.%6.%7.%8."/>
      <w:lvlJc w:val="left"/>
      <w:pPr>
        <w:tabs>
          <w:tab w:val="num" w:pos="6251"/>
        </w:tabs>
        <w:ind w:left="6251" w:hanging="360"/>
      </w:pPr>
      <w:rPr>
        <w:rFonts w:cs="Microsoft JhengHei"/>
      </w:rPr>
    </w:lvl>
    <w:lvl w:ilvl="8">
      <w:start w:val="1"/>
      <w:numFmt w:val="lowerRoman"/>
      <w:lvlText w:val="%2.%3.%4.%5.%6.%7.%8.%9."/>
      <w:lvlJc w:val="right"/>
      <w:pPr>
        <w:tabs>
          <w:tab w:val="num" w:pos="6971"/>
        </w:tabs>
        <w:ind w:left="6971"/>
      </w:pPr>
      <w:rPr>
        <w:rFonts w:cs="Microsoft JhengHei"/>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Microsoft JhengHei"/>
      </w:rPr>
    </w:lvl>
    <w:lvl w:ilvl="1">
      <w:start w:val="1"/>
      <w:numFmt w:val="lowerLetter"/>
      <w:lvlText w:val="%2."/>
      <w:lvlJc w:val="left"/>
      <w:pPr>
        <w:tabs>
          <w:tab w:val="num" w:pos="1931"/>
        </w:tabs>
        <w:ind w:left="1931" w:hanging="360"/>
      </w:pPr>
      <w:rPr>
        <w:rFonts w:cs="Microsoft JhengHei"/>
      </w:rPr>
    </w:lvl>
    <w:lvl w:ilvl="2">
      <w:start w:val="1"/>
      <w:numFmt w:val="lowerRoman"/>
      <w:lvlText w:val="%2.%3."/>
      <w:lvlJc w:val="right"/>
      <w:pPr>
        <w:tabs>
          <w:tab w:val="num" w:pos="2651"/>
        </w:tabs>
        <w:ind w:left="2651"/>
      </w:pPr>
      <w:rPr>
        <w:rFonts w:cs="Microsoft JhengHei"/>
      </w:rPr>
    </w:lvl>
    <w:lvl w:ilvl="3">
      <w:start w:val="1"/>
      <w:numFmt w:val="decimal"/>
      <w:lvlText w:val="%2.%3.%4."/>
      <w:lvlJc w:val="left"/>
      <w:pPr>
        <w:tabs>
          <w:tab w:val="num" w:pos="3371"/>
        </w:tabs>
        <w:ind w:left="3371" w:hanging="360"/>
      </w:pPr>
      <w:rPr>
        <w:rFonts w:cs="Microsoft JhengHei"/>
      </w:rPr>
    </w:lvl>
    <w:lvl w:ilvl="4">
      <w:start w:val="1"/>
      <w:numFmt w:val="lowerLetter"/>
      <w:lvlText w:val="%2.%3.%4.%5."/>
      <w:lvlJc w:val="left"/>
      <w:pPr>
        <w:tabs>
          <w:tab w:val="num" w:pos="4091"/>
        </w:tabs>
        <w:ind w:left="4091" w:hanging="360"/>
      </w:pPr>
      <w:rPr>
        <w:rFonts w:cs="Microsoft JhengHei"/>
      </w:rPr>
    </w:lvl>
    <w:lvl w:ilvl="5">
      <w:start w:val="1"/>
      <w:numFmt w:val="lowerRoman"/>
      <w:lvlText w:val="%2.%3.%4.%5.%6."/>
      <w:lvlJc w:val="right"/>
      <w:pPr>
        <w:tabs>
          <w:tab w:val="num" w:pos="4811"/>
        </w:tabs>
        <w:ind w:left="4811"/>
      </w:pPr>
      <w:rPr>
        <w:rFonts w:cs="Microsoft JhengHei"/>
      </w:rPr>
    </w:lvl>
    <w:lvl w:ilvl="6">
      <w:start w:val="1"/>
      <w:numFmt w:val="decimal"/>
      <w:lvlText w:val="%2.%3.%4.%5.%6.%7."/>
      <w:lvlJc w:val="left"/>
      <w:pPr>
        <w:tabs>
          <w:tab w:val="num" w:pos="5531"/>
        </w:tabs>
        <w:ind w:left="5531" w:hanging="360"/>
      </w:pPr>
      <w:rPr>
        <w:rFonts w:cs="Microsoft JhengHei"/>
      </w:rPr>
    </w:lvl>
    <w:lvl w:ilvl="7">
      <w:start w:val="1"/>
      <w:numFmt w:val="lowerLetter"/>
      <w:lvlText w:val="%2.%3.%4.%5.%6.%7.%8."/>
      <w:lvlJc w:val="left"/>
      <w:pPr>
        <w:tabs>
          <w:tab w:val="num" w:pos="6251"/>
        </w:tabs>
        <w:ind w:left="6251" w:hanging="360"/>
      </w:pPr>
      <w:rPr>
        <w:rFonts w:cs="Microsoft JhengHei"/>
      </w:rPr>
    </w:lvl>
    <w:lvl w:ilvl="8">
      <w:start w:val="1"/>
      <w:numFmt w:val="lowerRoman"/>
      <w:lvlText w:val="%2.%3.%4.%5.%6.%7.%8.%9."/>
      <w:lvlJc w:val="right"/>
      <w:pPr>
        <w:tabs>
          <w:tab w:val="num" w:pos="6971"/>
        </w:tabs>
        <w:ind w:left="6971"/>
      </w:pPr>
      <w:rPr>
        <w:rFonts w:cs="Microsoft JhengHei"/>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Microsoft JhengHei"/>
      </w:rPr>
    </w:lvl>
    <w:lvl w:ilvl="1">
      <w:start w:val="1"/>
      <w:numFmt w:val="lowerLetter"/>
      <w:lvlText w:val="%2."/>
      <w:lvlJc w:val="left"/>
      <w:pPr>
        <w:tabs>
          <w:tab w:val="num" w:pos="1931"/>
        </w:tabs>
        <w:ind w:left="1931" w:hanging="360"/>
      </w:pPr>
      <w:rPr>
        <w:rFonts w:cs="Microsoft JhengHei"/>
      </w:rPr>
    </w:lvl>
    <w:lvl w:ilvl="2">
      <w:start w:val="1"/>
      <w:numFmt w:val="lowerRoman"/>
      <w:lvlText w:val="%2.%3."/>
      <w:lvlJc w:val="right"/>
      <w:pPr>
        <w:tabs>
          <w:tab w:val="num" w:pos="2651"/>
        </w:tabs>
        <w:ind w:left="2651"/>
      </w:pPr>
      <w:rPr>
        <w:rFonts w:cs="Microsoft JhengHei"/>
      </w:rPr>
    </w:lvl>
    <w:lvl w:ilvl="3">
      <w:start w:val="1"/>
      <w:numFmt w:val="decimal"/>
      <w:lvlText w:val="%2.%3.%4."/>
      <w:lvlJc w:val="left"/>
      <w:pPr>
        <w:tabs>
          <w:tab w:val="num" w:pos="3371"/>
        </w:tabs>
        <w:ind w:left="3371" w:hanging="360"/>
      </w:pPr>
      <w:rPr>
        <w:rFonts w:cs="Microsoft JhengHei"/>
      </w:rPr>
    </w:lvl>
    <w:lvl w:ilvl="4">
      <w:start w:val="1"/>
      <w:numFmt w:val="lowerLetter"/>
      <w:lvlText w:val="%2.%3.%4.%5."/>
      <w:lvlJc w:val="left"/>
      <w:pPr>
        <w:tabs>
          <w:tab w:val="num" w:pos="4091"/>
        </w:tabs>
        <w:ind w:left="4091" w:hanging="360"/>
      </w:pPr>
      <w:rPr>
        <w:rFonts w:cs="Microsoft JhengHei"/>
      </w:rPr>
    </w:lvl>
    <w:lvl w:ilvl="5">
      <w:start w:val="1"/>
      <w:numFmt w:val="lowerRoman"/>
      <w:lvlText w:val="%2.%3.%4.%5.%6."/>
      <w:lvlJc w:val="right"/>
      <w:pPr>
        <w:tabs>
          <w:tab w:val="num" w:pos="4811"/>
        </w:tabs>
        <w:ind w:left="4811"/>
      </w:pPr>
      <w:rPr>
        <w:rFonts w:cs="Microsoft JhengHei"/>
      </w:rPr>
    </w:lvl>
    <w:lvl w:ilvl="6">
      <w:start w:val="1"/>
      <w:numFmt w:val="decimal"/>
      <w:lvlText w:val="%2.%3.%4.%5.%6.%7."/>
      <w:lvlJc w:val="left"/>
      <w:pPr>
        <w:tabs>
          <w:tab w:val="num" w:pos="5531"/>
        </w:tabs>
        <w:ind w:left="5531" w:hanging="360"/>
      </w:pPr>
      <w:rPr>
        <w:rFonts w:cs="Microsoft JhengHei"/>
      </w:rPr>
    </w:lvl>
    <w:lvl w:ilvl="7">
      <w:start w:val="1"/>
      <w:numFmt w:val="lowerLetter"/>
      <w:lvlText w:val="%2.%3.%4.%5.%6.%7.%8."/>
      <w:lvlJc w:val="left"/>
      <w:pPr>
        <w:tabs>
          <w:tab w:val="num" w:pos="6251"/>
        </w:tabs>
        <w:ind w:left="6251" w:hanging="360"/>
      </w:pPr>
      <w:rPr>
        <w:rFonts w:cs="Microsoft JhengHei"/>
      </w:rPr>
    </w:lvl>
    <w:lvl w:ilvl="8">
      <w:start w:val="1"/>
      <w:numFmt w:val="lowerRoman"/>
      <w:lvlText w:val="%2.%3.%4.%5.%6.%7.%8.%9."/>
      <w:lvlJc w:val="right"/>
      <w:pPr>
        <w:tabs>
          <w:tab w:val="num" w:pos="6971"/>
        </w:tabs>
        <w:ind w:left="6971"/>
      </w:pPr>
      <w:rPr>
        <w:rFonts w:cs="Microsoft JhengHei"/>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Andale Sans UI" w:eastAsia="Microsoft JhengHei" w:hAnsi="Andale Sans UI" w:cs="Microsoft JhengHei"/>
      </w:rPr>
    </w:lvl>
    <w:lvl w:ilvl="1">
      <w:start w:val="1"/>
      <w:numFmt w:val="lowerLetter"/>
      <w:lvlText w:val="%2."/>
      <w:lvlJc w:val="left"/>
      <w:pPr>
        <w:tabs>
          <w:tab w:val="num" w:pos="1931"/>
        </w:tabs>
        <w:ind w:left="1931" w:hanging="360"/>
      </w:pPr>
      <w:rPr>
        <w:rFonts w:ascii="Vladimir Script" w:eastAsia="Microsoft JhengHei" w:hAnsi="Vladimir Script" w:cs="Microsoft JhengHei"/>
      </w:rPr>
    </w:lvl>
    <w:lvl w:ilvl="2">
      <w:start w:val="1"/>
      <w:numFmt w:val="lowerRoman"/>
      <w:lvlText w:val="%2.%3."/>
      <w:lvlJc w:val="right"/>
      <w:pPr>
        <w:tabs>
          <w:tab w:val="num" w:pos="2651"/>
        </w:tabs>
        <w:ind w:left="2651"/>
      </w:pPr>
      <w:rPr>
        <w:rFonts w:ascii="Vladimir Script" w:eastAsia="Microsoft JhengHei" w:hAnsi="Vladimir Script" w:cs="Microsoft JhengHei"/>
      </w:rPr>
    </w:lvl>
    <w:lvl w:ilvl="3">
      <w:start w:val="1"/>
      <w:numFmt w:val="decimal"/>
      <w:lvlText w:val="%2.%3.%4."/>
      <w:lvlJc w:val="left"/>
      <w:pPr>
        <w:tabs>
          <w:tab w:val="num" w:pos="3371"/>
        </w:tabs>
        <w:ind w:left="3371" w:hanging="360"/>
      </w:pPr>
      <w:rPr>
        <w:rFonts w:ascii="Vladimir Script" w:eastAsia="Microsoft JhengHei" w:hAnsi="Vladimir Script" w:cs="Microsoft JhengHei"/>
      </w:rPr>
    </w:lvl>
    <w:lvl w:ilvl="4">
      <w:start w:val="1"/>
      <w:numFmt w:val="lowerLetter"/>
      <w:lvlText w:val="%2.%3.%4.%5."/>
      <w:lvlJc w:val="left"/>
      <w:pPr>
        <w:tabs>
          <w:tab w:val="num" w:pos="4091"/>
        </w:tabs>
        <w:ind w:left="4091" w:hanging="360"/>
      </w:pPr>
      <w:rPr>
        <w:rFonts w:ascii="Vladimir Script" w:eastAsia="Microsoft JhengHei" w:hAnsi="Vladimir Script" w:cs="Microsoft JhengHei"/>
      </w:rPr>
    </w:lvl>
    <w:lvl w:ilvl="5">
      <w:start w:val="1"/>
      <w:numFmt w:val="lowerRoman"/>
      <w:lvlText w:val="%2.%3.%4.%5.%6."/>
      <w:lvlJc w:val="right"/>
      <w:pPr>
        <w:tabs>
          <w:tab w:val="num" w:pos="4811"/>
        </w:tabs>
        <w:ind w:left="4811"/>
      </w:pPr>
      <w:rPr>
        <w:rFonts w:ascii="Vladimir Script" w:eastAsia="Microsoft JhengHei" w:hAnsi="Vladimir Script" w:cs="Microsoft JhengHei"/>
      </w:rPr>
    </w:lvl>
    <w:lvl w:ilvl="6">
      <w:start w:val="1"/>
      <w:numFmt w:val="decimal"/>
      <w:lvlText w:val="%2.%3.%4.%5.%6.%7."/>
      <w:lvlJc w:val="left"/>
      <w:pPr>
        <w:tabs>
          <w:tab w:val="num" w:pos="5531"/>
        </w:tabs>
        <w:ind w:left="5531" w:hanging="360"/>
      </w:pPr>
      <w:rPr>
        <w:rFonts w:ascii="Vladimir Script" w:eastAsia="Microsoft JhengHei" w:hAnsi="Vladimir Script" w:cs="Microsoft JhengHei"/>
      </w:rPr>
    </w:lvl>
    <w:lvl w:ilvl="7">
      <w:start w:val="1"/>
      <w:numFmt w:val="lowerLetter"/>
      <w:lvlText w:val="%2.%3.%4.%5.%6.%7.%8."/>
      <w:lvlJc w:val="left"/>
      <w:pPr>
        <w:tabs>
          <w:tab w:val="num" w:pos="6251"/>
        </w:tabs>
        <w:ind w:left="6251" w:hanging="360"/>
      </w:pPr>
      <w:rPr>
        <w:rFonts w:ascii="Vladimir Script" w:eastAsia="Microsoft JhengHei" w:hAnsi="Vladimir Script" w:cs="Microsoft JhengHei"/>
      </w:rPr>
    </w:lvl>
    <w:lvl w:ilvl="8">
      <w:start w:val="1"/>
      <w:numFmt w:val="lowerRoman"/>
      <w:lvlText w:val="%2.%3.%4.%5.%6.%7.%8.%9."/>
      <w:lvlJc w:val="right"/>
      <w:pPr>
        <w:tabs>
          <w:tab w:val="num" w:pos="6971"/>
        </w:tabs>
        <w:ind w:left="6971"/>
      </w:pPr>
      <w:rPr>
        <w:rFonts w:ascii="Vladimir Script" w:eastAsia="Microsoft JhengHei" w:hAnsi="Vladimir Script" w:cs="Microsoft JhengHei"/>
      </w:rPr>
    </w:lvl>
  </w:abstractNum>
  <w:abstractNum w:abstractNumId="7" w15:restartNumberingAfterBreak="0">
    <w:nsid w:val="00000008"/>
    <w:multiLevelType w:val="multilevel"/>
    <w:tmpl w:val="00000008"/>
    <w:name w:val="WW8Num8"/>
    <w:lvl w:ilvl="0">
      <w:start w:val="1"/>
      <w:numFmt w:val="none"/>
      <w:pStyle w:val="5"/>
      <w:suff w:val="nothing"/>
      <w:lvlText w:val=""/>
      <w:lvlJc w:val="left"/>
      <w:pPr>
        <w:tabs>
          <w:tab w:val="num" w:pos="0"/>
        </w:tabs>
        <w:ind w:left="432" w:hanging="432"/>
      </w:pPr>
      <w:rPr>
        <w:rFonts w:cs="Microsoft JhengHei"/>
      </w:rPr>
    </w:lvl>
    <w:lvl w:ilvl="1">
      <w:start w:val="1"/>
      <w:numFmt w:val="none"/>
      <w:suff w:val="nothing"/>
      <w:lvlText w:val=""/>
      <w:lvlJc w:val="left"/>
      <w:pPr>
        <w:tabs>
          <w:tab w:val="num" w:pos="0"/>
        </w:tabs>
        <w:ind w:left="576" w:hanging="576"/>
      </w:pPr>
      <w:rPr>
        <w:rFonts w:cs="Microsoft JhengHei"/>
      </w:rPr>
    </w:lvl>
    <w:lvl w:ilvl="2">
      <w:start w:val="1"/>
      <w:numFmt w:val="none"/>
      <w:suff w:val="nothing"/>
      <w:lvlText w:val=""/>
      <w:lvlJc w:val="left"/>
      <w:pPr>
        <w:tabs>
          <w:tab w:val="num" w:pos="0"/>
        </w:tabs>
        <w:ind w:left="720" w:hanging="720"/>
      </w:pPr>
      <w:rPr>
        <w:rFonts w:cs="Microsoft JhengHei"/>
      </w:rPr>
    </w:lvl>
    <w:lvl w:ilvl="3">
      <w:start w:val="1"/>
      <w:numFmt w:val="none"/>
      <w:suff w:val="nothing"/>
      <w:lvlText w:val=""/>
      <w:lvlJc w:val="left"/>
      <w:pPr>
        <w:tabs>
          <w:tab w:val="num" w:pos="0"/>
        </w:tabs>
        <w:ind w:left="864" w:hanging="864"/>
      </w:pPr>
      <w:rPr>
        <w:rFonts w:cs="Microsoft JhengHei"/>
      </w:rPr>
    </w:lvl>
    <w:lvl w:ilvl="4">
      <w:start w:val="1"/>
      <w:numFmt w:val="none"/>
      <w:suff w:val="nothing"/>
      <w:lvlText w:val=""/>
      <w:lvlJc w:val="left"/>
      <w:pPr>
        <w:tabs>
          <w:tab w:val="num" w:pos="0"/>
        </w:tabs>
        <w:ind w:left="1008" w:hanging="1008"/>
      </w:pPr>
      <w:rPr>
        <w:rFonts w:cs="Microsoft JhengHei"/>
      </w:rPr>
    </w:lvl>
    <w:lvl w:ilvl="5">
      <w:start w:val="1"/>
      <w:numFmt w:val="none"/>
      <w:suff w:val="nothing"/>
      <w:lvlText w:val=""/>
      <w:lvlJc w:val="left"/>
      <w:pPr>
        <w:tabs>
          <w:tab w:val="num" w:pos="0"/>
        </w:tabs>
        <w:ind w:left="1152" w:hanging="1152"/>
      </w:pPr>
      <w:rPr>
        <w:rFonts w:cs="Microsoft JhengHei"/>
      </w:rPr>
    </w:lvl>
    <w:lvl w:ilvl="6">
      <w:start w:val="1"/>
      <w:numFmt w:val="none"/>
      <w:suff w:val="nothing"/>
      <w:lvlText w:val=""/>
      <w:lvlJc w:val="left"/>
      <w:pPr>
        <w:tabs>
          <w:tab w:val="num" w:pos="0"/>
        </w:tabs>
        <w:ind w:left="1296" w:hanging="1296"/>
      </w:pPr>
      <w:rPr>
        <w:rFonts w:cs="Microsoft JhengHei"/>
      </w:rPr>
    </w:lvl>
    <w:lvl w:ilvl="7">
      <w:start w:val="1"/>
      <w:numFmt w:val="none"/>
      <w:suff w:val="nothing"/>
      <w:lvlText w:val=""/>
      <w:lvlJc w:val="left"/>
      <w:pPr>
        <w:tabs>
          <w:tab w:val="num" w:pos="0"/>
        </w:tabs>
        <w:ind w:left="1440" w:hanging="1440"/>
      </w:pPr>
      <w:rPr>
        <w:rFonts w:cs="Microsoft JhengHei"/>
      </w:rPr>
    </w:lvl>
    <w:lvl w:ilvl="8">
      <w:start w:val="1"/>
      <w:numFmt w:val="none"/>
      <w:suff w:val="nothing"/>
      <w:lvlText w:val=""/>
      <w:lvlJc w:val="left"/>
      <w:pPr>
        <w:tabs>
          <w:tab w:val="num" w:pos="0"/>
        </w:tabs>
        <w:ind w:left="1584" w:hanging="1584"/>
      </w:pPr>
      <w:rPr>
        <w:rFonts w:cs="Microsoft JhengHei"/>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Microsoft JhengHei"/>
      </w:rPr>
    </w:lvl>
    <w:lvl w:ilvl="1">
      <w:start w:val="1"/>
      <w:numFmt w:val="none"/>
      <w:suff w:val="nothing"/>
      <w:lvlText w:val=""/>
      <w:lvlJc w:val="left"/>
      <w:pPr>
        <w:tabs>
          <w:tab w:val="num" w:pos="576"/>
        </w:tabs>
        <w:ind w:left="576" w:hanging="576"/>
      </w:pPr>
      <w:rPr>
        <w:rFonts w:cs="Microsoft JhengHei"/>
      </w:rPr>
    </w:lvl>
    <w:lvl w:ilvl="2">
      <w:start w:val="1"/>
      <w:numFmt w:val="none"/>
      <w:suff w:val="nothing"/>
      <w:lvlText w:val=""/>
      <w:lvlJc w:val="left"/>
      <w:pPr>
        <w:tabs>
          <w:tab w:val="num" w:pos="720"/>
        </w:tabs>
        <w:ind w:left="720" w:hanging="720"/>
      </w:pPr>
      <w:rPr>
        <w:rFonts w:cs="Microsoft JhengHei"/>
      </w:rPr>
    </w:lvl>
    <w:lvl w:ilvl="3">
      <w:start w:val="1"/>
      <w:numFmt w:val="none"/>
      <w:suff w:val="nothing"/>
      <w:lvlText w:val=""/>
      <w:lvlJc w:val="left"/>
      <w:pPr>
        <w:tabs>
          <w:tab w:val="num" w:pos="864"/>
        </w:tabs>
        <w:ind w:left="864" w:hanging="864"/>
      </w:pPr>
      <w:rPr>
        <w:rFonts w:cs="Microsoft JhengHei"/>
      </w:rPr>
    </w:lvl>
    <w:lvl w:ilvl="4">
      <w:start w:val="1"/>
      <w:numFmt w:val="none"/>
      <w:suff w:val="nothing"/>
      <w:lvlText w:val=""/>
      <w:lvlJc w:val="left"/>
      <w:pPr>
        <w:tabs>
          <w:tab w:val="num" w:pos="1008"/>
        </w:tabs>
        <w:ind w:left="1008" w:hanging="1008"/>
      </w:pPr>
      <w:rPr>
        <w:rFonts w:cs="Microsoft JhengHei"/>
      </w:rPr>
    </w:lvl>
    <w:lvl w:ilvl="5">
      <w:start w:val="1"/>
      <w:numFmt w:val="none"/>
      <w:suff w:val="nothing"/>
      <w:lvlText w:val=""/>
      <w:lvlJc w:val="left"/>
      <w:pPr>
        <w:tabs>
          <w:tab w:val="num" w:pos="1152"/>
        </w:tabs>
        <w:ind w:left="1152" w:hanging="1152"/>
      </w:pPr>
      <w:rPr>
        <w:rFonts w:cs="Microsoft JhengHei"/>
      </w:rPr>
    </w:lvl>
    <w:lvl w:ilvl="6">
      <w:start w:val="1"/>
      <w:numFmt w:val="none"/>
      <w:suff w:val="nothing"/>
      <w:lvlText w:val=""/>
      <w:lvlJc w:val="left"/>
      <w:pPr>
        <w:tabs>
          <w:tab w:val="num" w:pos="1296"/>
        </w:tabs>
        <w:ind w:left="1296" w:hanging="1296"/>
      </w:pPr>
      <w:rPr>
        <w:rFonts w:cs="Microsoft JhengHei"/>
      </w:rPr>
    </w:lvl>
    <w:lvl w:ilvl="7">
      <w:start w:val="1"/>
      <w:numFmt w:val="none"/>
      <w:suff w:val="nothing"/>
      <w:lvlText w:val=""/>
      <w:lvlJc w:val="left"/>
      <w:pPr>
        <w:tabs>
          <w:tab w:val="num" w:pos="1440"/>
        </w:tabs>
        <w:ind w:left="1440" w:hanging="1440"/>
      </w:pPr>
      <w:rPr>
        <w:rFonts w:cs="Microsoft JhengHei"/>
      </w:rPr>
    </w:lvl>
    <w:lvl w:ilvl="8">
      <w:start w:val="1"/>
      <w:numFmt w:val="none"/>
      <w:suff w:val="nothing"/>
      <w:lvlText w:val=""/>
      <w:lvlJc w:val="left"/>
      <w:pPr>
        <w:tabs>
          <w:tab w:val="num" w:pos="1584"/>
        </w:tabs>
        <w:ind w:left="1584" w:hanging="1584"/>
      </w:pPr>
      <w:rPr>
        <w:rFonts w:cs="Microsoft JhengHei"/>
      </w:rPr>
    </w:lvl>
  </w:abstractNum>
  <w:abstractNum w:abstractNumId="9" w15:restartNumberingAfterBreak="0">
    <w:nsid w:val="009211AA"/>
    <w:multiLevelType w:val="hybridMultilevel"/>
    <w:tmpl w:val="CA70AB64"/>
    <w:lvl w:ilvl="0" w:tplc="CACA2D56">
      <w:start w:val="24"/>
      <w:numFmt w:val="decimal"/>
      <w:lvlText w:val="%1."/>
      <w:lvlJc w:val="left"/>
      <w:pPr>
        <w:ind w:left="642" w:hanging="517"/>
      </w:pPr>
      <w:rPr>
        <w:rFonts w:ascii="Microsoft JhengHei" w:eastAsia="Microsoft JhengHei" w:hAnsi="Microsoft JhengHei" w:cs="Microsoft JhengHei"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0"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4" w15:restartNumberingAfterBreak="0">
    <w:nsid w:val="0CA66FD3"/>
    <w:multiLevelType w:val="hybridMultilevel"/>
    <w:tmpl w:val="7F9ABDEA"/>
    <w:lvl w:ilvl="0" w:tplc="66F42DE0">
      <w:start w:val="21"/>
      <w:numFmt w:val="decimal"/>
      <w:lvlText w:val="%1."/>
      <w:lvlJc w:val="left"/>
      <w:pPr>
        <w:ind w:left="642" w:hanging="517"/>
      </w:pPr>
      <w:rPr>
        <w:rFonts w:ascii="Microsoft JhengHei" w:eastAsia="Microsoft JhengHei" w:hAnsi="Microsoft JhengHei" w:cs="Microsoft JhengHei"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996C2A42"/>
    <w:lvl w:ilvl="0" w:tplc="7FAA40B6">
      <w:start w:val="2"/>
      <w:numFmt w:val="decimal"/>
      <w:lvlText w:val="%1."/>
      <w:lvlJc w:val="left"/>
      <w:pPr>
        <w:ind w:left="361" w:hanging="241"/>
      </w:pPr>
      <w:rPr>
        <w:rFonts w:ascii="Microsoft JhengHei" w:eastAsia="Microsoft JhengHei" w:hAnsi="Microsoft JhengHei" w:cs="Microsoft JhengHei"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121141F7"/>
    <w:multiLevelType w:val="hybridMultilevel"/>
    <w:tmpl w:val="C9D0ECBA"/>
    <w:lvl w:ilvl="0" w:tplc="36CEF6AE">
      <w:start w:val="12"/>
      <w:numFmt w:val="decimal"/>
      <w:lvlText w:val="%1."/>
      <w:lvlJc w:val="left"/>
      <w:pPr>
        <w:ind w:left="630" w:hanging="510"/>
      </w:pPr>
      <w:rPr>
        <w:rFonts w:ascii="Microsoft JhengHei" w:eastAsia="Microsoft JhengHei" w:hAnsi="Microsoft JhengHei" w:cs="Microsoft JhengHei"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7"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386FC7"/>
    <w:multiLevelType w:val="multilevel"/>
    <w:tmpl w:val="CF82614A"/>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Verdana" w:hAnsi="Verdana" w:hint="default"/>
        <w:sz w:val="20"/>
      </w:rPr>
    </w:lvl>
    <w:lvl w:ilvl="3" w:tentative="1">
      <w:start w:val="1"/>
      <w:numFmt w:val="bullet"/>
      <w:lvlText w:val=""/>
      <w:lvlJc w:val="left"/>
      <w:pPr>
        <w:tabs>
          <w:tab w:val="num" w:pos="2880"/>
        </w:tabs>
        <w:ind w:left="2880" w:hanging="360"/>
      </w:pPr>
      <w:rPr>
        <w:rFonts w:ascii="Verdana" w:hAnsi="Verdana" w:hint="default"/>
        <w:sz w:val="20"/>
      </w:rPr>
    </w:lvl>
    <w:lvl w:ilvl="4" w:tentative="1">
      <w:start w:val="1"/>
      <w:numFmt w:val="bullet"/>
      <w:lvlText w:val=""/>
      <w:lvlJc w:val="left"/>
      <w:pPr>
        <w:tabs>
          <w:tab w:val="num" w:pos="3600"/>
        </w:tabs>
        <w:ind w:left="3600" w:hanging="360"/>
      </w:pPr>
      <w:rPr>
        <w:rFonts w:ascii="Verdana" w:hAnsi="Verdana" w:hint="default"/>
        <w:sz w:val="20"/>
      </w:rPr>
    </w:lvl>
    <w:lvl w:ilvl="5" w:tentative="1">
      <w:start w:val="1"/>
      <w:numFmt w:val="bullet"/>
      <w:lvlText w:val=""/>
      <w:lvlJc w:val="left"/>
      <w:pPr>
        <w:tabs>
          <w:tab w:val="num" w:pos="4320"/>
        </w:tabs>
        <w:ind w:left="4320" w:hanging="360"/>
      </w:pPr>
      <w:rPr>
        <w:rFonts w:ascii="Verdana" w:hAnsi="Verdana" w:hint="default"/>
        <w:sz w:val="20"/>
      </w:rPr>
    </w:lvl>
    <w:lvl w:ilvl="6" w:tentative="1">
      <w:start w:val="1"/>
      <w:numFmt w:val="bullet"/>
      <w:lvlText w:val=""/>
      <w:lvlJc w:val="left"/>
      <w:pPr>
        <w:tabs>
          <w:tab w:val="num" w:pos="5040"/>
        </w:tabs>
        <w:ind w:left="5040" w:hanging="360"/>
      </w:pPr>
      <w:rPr>
        <w:rFonts w:ascii="Verdana" w:hAnsi="Verdana" w:hint="default"/>
        <w:sz w:val="20"/>
      </w:rPr>
    </w:lvl>
    <w:lvl w:ilvl="7" w:tentative="1">
      <w:start w:val="1"/>
      <w:numFmt w:val="bullet"/>
      <w:lvlText w:val=""/>
      <w:lvlJc w:val="left"/>
      <w:pPr>
        <w:tabs>
          <w:tab w:val="num" w:pos="5760"/>
        </w:tabs>
        <w:ind w:left="5760" w:hanging="360"/>
      </w:pPr>
      <w:rPr>
        <w:rFonts w:ascii="Verdana" w:hAnsi="Verdana" w:hint="default"/>
        <w:sz w:val="20"/>
      </w:rPr>
    </w:lvl>
    <w:lvl w:ilvl="8" w:tentative="1">
      <w:start w:val="1"/>
      <w:numFmt w:val="bullet"/>
      <w:lvlText w:val=""/>
      <w:lvlJc w:val="left"/>
      <w:pPr>
        <w:tabs>
          <w:tab w:val="num" w:pos="6480"/>
        </w:tabs>
        <w:ind w:left="6480" w:hanging="360"/>
      </w:pPr>
      <w:rPr>
        <w:rFonts w:ascii="Verdana" w:hAnsi="Verdana" w:hint="default"/>
        <w:sz w:val="20"/>
      </w:rPr>
    </w:lvl>
  </w:abstractNum>
  <w:abstractNum w:abstractNumId="21"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436D0C"/>
    <w:multiLevelType w:val="multilevel"/>
    <w:tmpl w:val="1C1CE79C"/>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Vladimir Script" w:hAnsi="Vladimir Script" w:hint="default"/>
        <w:sz w:val="20"/>
      </w:rPr>
    </w:lvl>
    <w:lvl w:ilvl="2" w:tentative="1">
      <w:start w:val="1"/>
      <w:numFmt w:val="bullet"/>
      <w:lvlText w:val=""/>
      <w:lvlJc w:val="left"/>
      <w:pPr>
        <w:tabs>
          <w:tab w:val="num" w:pos="2160"/>
        </w:tabs>
        <w:ind w:left="2160" w:hanging="360"/>
      </w:pPr>
      <w:rPr>
        <w:rFonts w:ascii="Microsoft YaHei" w:hAnsi="Microsoft YaHei" w:hint="default"/>
        <w:sz w:val="20"/>
      </w:rPr>
    </w:lvl>
    <w:lvl w:ilvl="3" w:tentative="1">
      <w:start w:val="1"/>
      <w:numFmt w:val="bullet"/>
      <w:lvlText w:val=""/>
      <w:lvlJc w:val="left"/>
      <w:pPr>
        <w:tabs>
          <w:tab w:val="num" w:pos="2880"/>
        </w:tabs>
        <w:ind w:left="2880" w:hanging="360"/>
      </w:pPr>
      <w:rPr>
        <w:rFonts w:ascii="Microsoft YaHei" w:hAnsi="Microsoft YaHei" w:hint="default"/>
        <w:sz w:val="20"/>
      </w:rPr>
    </w:lvl>
    <w:lvl w:ilvl="4" w:tentative="1">
      <w:start w:val="1"/>
      <w:numFmt w:val="bullet"/>
      <w:lvlText w:val=""/>
      <w:lvlJc w:val="left"/>
      <w:pPr>
        <w:tabs>
          <w:tab w:val="num" w:pos="3600"/>
        </w:tabs>
        <w:ind w:left="3600" w:hanging="360"/>
      </w:pPr>
      <w:rPr>
        <w:rFonts w:ascii="Microsoft YaHei" w:hAnsi="Microsoft YaHei" w:hint="default"/>
        <w:sz w:val="20"/>
      </w:rPr>
    </w:lvl>
    <w:lvl w:ilvl="5" w:tentative="1">
      <w:start w:val="1"/>
      <w:numFmt w:val="bullet"/>
      <w:lvlText w:val=""/>
      <w:lvlJc w:val="left"/>
      <w:pPr>
        <w:tabs>
          <w:tab w:val="num" w:pos="4320"/>
        </w:tabs>
        <w:ind w:left="4320" w:hanging="360"/>
      </w:pPr>
      <w:rPr>
        <w:rFonts w:ascii="Microsoft YaHei" w:hAnsi="Microsoft YaHei" w:hint="default"/>
        <w:sz w:val="20"/>
      </w:rPr>
    </w:lvl>
    <w:lvl w:ilvl="6" w:tentative="1">
      <w:start w:val="1"/>
      <w:numFmt w:val="bullet"/>
      <w:lvlText w:val=""/>
      <w:lvlJc w:val="left"/>
      <w:pPr>
        <w:tabs>
          <w:tab w:val="num" w:pos="5040"/>
        </w:tabs>
        <w:ind w:left="5040" w:hanging="360"/>
      </w:pPr>
      <w:rPr>
        <w:rFonts w:ascii="Microsoft YaHei" w:hAnsi="Microsoft YaHei" w:hint="default"/>
        <w:sz w:val="20"/>
      </w:rPr>
    </w:lvl>
    <w:lvl w:ilvl="7" w:tentative="1">
      <w:start w:val="1"/>
      <w:numFmt w:val="bullet"/>
      <w:lvlText w:val=""/>
      <w:lvlJc w:val="left"/>
      <w:pPr>
        <w:tabs>
          <w:tab w:val="num" w:pos="5760"/>
        </w:tabs>
        <w:ind w:left="5760" w:hanging="360"/>
      </w:pPr>
      <w:rPr>
        <w:rFonts w:ascii="Microsoft YaHei" w:hAnsi="Microsoft YaHei" w:hint="default"/>
        <w:sz w:val="20"/>
      </w:rPr>
    </w:lvl>
    <w:lvl w:ilvl="8" w:tentative="1">
      <w:start w:val="1"/>
      <w:numFmt w:val="bullet"/>
      <w:lvlText w:val=""/>
      <w:lvlJc w:val="left"/>
      <w:pPr>
        <w:tabs>
          <w:tab w:val="num" w:pos="6480"/>
        </w:tabs>
        <w:ind w:left="6480" w:hanging="360"/>
      </w:pPr>
      <w:rPr>
        <w:rFonts w:ascii="Microsoft YaHei" w:hAnsi="Microsoft YaHei" w:hint="default"/>
        <w:sz w:val="20"/>
      </w:rPr>
    </w:lvl>
  </w:abstractNum>
  <w:abstractNum w:abstractNumId="23" w15:restartNumberingAfterBreak="0">
    <w:nsid w:val="3AB270CE"/>
    <w:multiLevelType w:val="multilevel"/>
    <w:tmpl w:val="B81A5340"/>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Vladimir Script" w:hAnsi="Vladimir Script" w:hint="default"/>
        <w:sz w:val="20"/>
      </w:rPr>
    </w:lvl>
    <w:lvl w:ilvl="2" w:tentative="1">
      <w:start w:val="1"/>
      <w:numFmt w:val="bullet"/>
      <w:lvlText w:val=""/>
      <w:lvlJc w:val="left"/>
      <w:pPr>
        <w:tabs>
          <w:tab w:val="num" w:pos="2160"/>
        </w:tabs>
        <w:ind w:left="2160" w:hanging="360"/>
      </w:pPr>
      <w:rPr>
        <w:rFonts w:ascii="Microsoft YaHei" w:hAnsi="Microsoft YaHei" w:hint="default"/>
        <w:sz w:val="20"/>
      </w:rPr>
    </w:lvl>
    <w:lvl w:ilvl="3" w:tentative="1">
      <w:start w:val="1"/>
      <w:numFmt w:val="bullet"/>
      <w:lvlText w:val=""/>
      <w:lvlJc w:val="left"/>
      <w:pPr>
        <w:tabs>
          <w:tab w:val="num" w:pos="2880"/>
        </w:tabs>
        <w:ind w:left="2880" w:hanging="360"/>
      </w:pPr>
      <w:rPr>
        <w:rFonts w:ascii="Microsoft YaHei" w:hAnsi="Microsoft YaHei" w:hint="default"/>
        <w:sz w:val="20"/>
      </w:rPr>
    </w:lvl>
    <w:lvl w:ilvl="4" w:tentative="1">
      <w:start w:val="1"/>
      <w:numFmt w:val="bullet"/>
      <w:lvlText w:val=""/>
      <w:lvlJc w:val="left"/>
      <w:pPr>
        <w:tabs>
          <w:tab w:val="num" w:pos="3600"/>
        </w:tabs>
        <w:ind w:left="3600" w:hanging="360"/>
      </w:pPr>
      <w:rPr>
        <w:rFonts w:ascii="Microsoft YaHei" w:hAnsi="Microsoft YaHei" w:hint="default"/>
        <w:sz w:val="20"/>
      </w:rPr>
    </w:lvl>
    <w:lvl w:ilvl="5" w:tentative="1">
      <w:start w:val="1"/>
      <w:numFmt w:val="bullet"/>
      <w:lvlText w:val=""/>
      <w:lvlJc w:val="left"/>
      <w:pPr>
        <w:tabs>
          <w:tab w:val="num" w:pos="4320"/>
        </w:tabs>
        <w:ind w:left="4320" w:hanging="360"/>
      </w:pPr>
      <w:rPr>
        <w:rFonts w:ascii="Microsoft YaHei" w:hAnsi="Microsoft YaHei" w:hint="default"/>
        <w:sz w:val="20"/>
      </w:rPr>
    </w:lvl>
    <w:lvl w:ilvl="6" w:tentative="1">
      <w:start w:val="1"/>
      <w:numFmt w:val="bullet"/>
      <w:lvlText w:val=""/>
      <w:lvlJc w:val="left"/>
      <w:pPr>
        <w:tabs>
          <w:tab w:val="num" w:pos="5040"/>
        </w:tabs>
        <w:ind w:left="5040" w:hanging="360"/>
      </w:pPr>
      <w:rPr>
        <w:rFonts w:ascii="Microsoft YaHei" w:hAnsi="Microsoft YaHei" w:hint="default"/>
        <w:sz w:val="20"/>
      </w:rPr>
    </w:lvl>
    <w:lvl w:ilvl="7" w:tentative="1">
      <w:start w:val="1"/>
      <w:numFmt w:val="bullet"/>
      <w:lvlText w:val=""/>
      <w:lvlJc w:val="left"/>
      <w:pPr>
        <w:tabs>
          <w:tab w:val="num" w:pos="5760"/>
        </w:tabs>
        <w:ind w:left="5760" w:hanging="360"/>
      </w:pPr>
      <w:rPr>
        <w:rFonts w:ascii="Microsoft YaHei" w:hAnsi="Microsoft YaHei" w:hint="default"/>
        <w:sz w:val="20"/>
      </w:rPr>
    </w:lvl>
    <w:lvl w:ilvl="8" w:tentative="1">
      <w:start w:val="1"/>
      <w:numFmt w:val="bullet"/>
      <w:lvlText w:val=""/>
      <w:lvlJc w:val="left"/>
      <w:pPr>
        <w:tabs>
          <w:tab w:val="num" w:pos="6480"/>
        </w:tabs>
        <w:ind w:left="6480" w:hanging="360"/>
      </w:pPr>
      <w:rPr>
        <w:rFonts w:ascii="Microsoft YaHei" w:hAnsi="Microsoft YaHei" w:hint="default"/>
        <w:sz w:val="20"/>
      </w:rPr>
    </w:lvl>
  </w:abstractNum>
  <w:abstractNum w:abstractNumId="24" w15:restartNumberingAfterBreak="0">
    <w:nsid w:val="41837A0E"/>
    <w:multiLevelType w:val="hybridMultilevel"/>
    <w:tmpl w:val="69A44168"/>
    <w:lvl w:ilvl="0" w:tplc="8632A676">
      <w:start w:val="1"/>
      <w:numFmt w:val="bullet"/>
      <w:lvlText w:val=""/>
      <w:lvlPicBulletId w:val="0"/>
      <w:lvlJc w:val="left"/>
      <w:pPr>
        <w:tabs>
          <w:tab w:val="num" w:pos="720"/>
        </w:tabs>
        <w:ind w:left="720" w:hanging="360"/>
      </w:pPr>
      <w:rPr>
        <w:rFonts w:ascii="Verdana" w:hAnsi="Verdana" w:hint="default"/>
      </w:rPr>
    </w:lvl>
    <w:lvl w:ilvl="1" w:tplc="94564D4C" w:tentative="1">
      <w:start w:val="1"/>
      <w:numFmt w:val="bullet"/>
      <w:lvlText w:val=""/>
      <w:lvlJc w:val="left"/>
      <w:pPr>
        <w:tabs>
          <w:tab w:val="num" w:pos="1440"/>
        </w:tabs>
        <w:ind w:left="1440" w:hanging="360"/>
      </w:pPr>
      <w:rPr>
        <w:rFonts w:ascii="Verdana" w:hAnsi="Verdana" w:hint="default"/>
      </w:rPr>
    </w:lvl>
    <w:lvl w:ilvl="2" w:tplc="D6F6497E" w:tentative="1">
      <w:start w:val="1"/>
      <w:numFmt w:val="bullet"/>
      <w:lvlText w:val=""/>
      <w:lvlJc w:val="left"/>
      <w:pPr>
        <w:tabs>
          <w:tab w:val="num" w:pos="2160"/>
        </w:tabs>
        <w:ind w:left="2160" w:hanging="360"/>
      </w:pPr>
      <w:rPr>
        <w:rFonts w:ascii="Verdana" w:hAnsi="Verdana" w:hint="default"/>
      </w:rPr>
    </w:lvl>
    <w:lvl w:ilvl="3" w:tplc="FC341372" w:tentative="1">
      <w:start w:val="1"/>
      <w:numFmt w:val="bullet"/>
      <w:lvlText w:val=""/>
      <w:lvlJc w:val="left"/>
      <w:pPr>
        <w:tabs>
          <w:tab w:val="num" w:pos="2880"/>
        </w:tabs>
        <w:ind w:left="2880" w:hanging="360"/>
      </w:pPr>
      <w:rPr>
        <w:rFonts w:ascii="Verdana" w:hAnsi="Verdana" w:hint="default"/>
      </w:rPr>
    </w:lvl>
    <w:lvl w:ilvl="4" w:tplc="4530AD58" w:tentative="1">
      <w:start w:val="1"/>
      <w:numFmt w:val="bullet"/>
      <w:lvlText w:val=""/>
      <w:lvlJc w:val="left"/>
      <w:pPr>
        <w:tabs>
          <w:tab w:val="num" w:pos="3600"/>
        </w:tabs>
        <w:ind w:left="3600" w:hanging="360"/>
      </w:pPr>
      <w:rPr>
        <w:rFonts w:ascii="Verdana" w:hAnsi="Verdana" w:hint="default"/>
      </w:rPr>
    </w:lvl>
    <w:lvl w:ilvl="5" w:tplc="A2808B38" w:tentative="1">
      <w:start w:val="1"/>
      <w:numFmt w:val="bullet"/>
      <w:lvlText w:val=""/>
      <w:lvlJc w:val="left"/>
      <w:pPr>
        <w:tabs>
          <w:tab w:val="num" w:pos="4320"/>
        </w:tabs>
        <w:ind w:left="4320" w:hanging="360"/>
      </w:pPr>
      <w:rPr>
        <w:rFonts w:ascii="Verdana" w:hAnsi="Verdana" w:hint="default"/>
      </w:rPr>
    </w:lvl>
    <w:lvl w:ilvl="6" w:tplc="5E4021B0" w:tentative="1">
      <w:start w:val="1"/>
      <w:numFmt w:val="bullet"/>
      <w:lvlText w:val=""/>
      <w:lvlJc w:val="left"/>
      <w:pPr>
        <w:tabs>
          <w:tab w:val="num" w:pos="5040"/>
        </w:tabs>
        <w:ind w:left="5040" w:hanging="360"/>
      </w:pPr>
      <w:rPr>
        <w:rFonts w:ascii="Verdana" w:hAnsi="Verdana" w:hint="default"/>
      </w:rPr>
    </w:lvl>
    <w:lvl w:ilvl="7" w:tplc="A4A86762" w:tentative="1">
      <w:start w:val="1"/>
      <w:numFmt w:val="bullet"/>
      <w:lvlText w:val=""/>
      <w:lvlJc w:val="left"/>
      <w:pPr>
        <w:tabs>
          <w:tab w:val="num" w:pos="5760"/>
        </w:tabs>
        <w:ind w:left="5760" w:hanging="360"/>
      </w:pPr>
      <w:rPr>
        <w:rFonts w:ascii="Verdana" w:hAnsi="Verdana" w:hint="default"/>
      </w:rPr>
    </w:lvl>
    <w:lvl w:ilvl="8" w:tplc="AE28CD3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FB213CA"/>
    <w:multiLevelType w:val="hybridMultilevel"/>
    <w:tmpl w:val="9C947A88"/>
    <w:lvl w:ilvl="0" w:tplc="33A8318A">
      <w:start w:val="18"/>
      <w:numFmt w:val="decimal"/>
      <w:lvlText w:val="%1."/>
      <w:lvlJc w:val="left"/>
      <w:pPr>
        <w:ind w:left="611" w:hanging="490"/>
      </w:pPr>
      <w:rPr>
        <w:rFonts w:ascii="Microsoft JhengHei" w:eastAsia="Microsoft JhengHei" w:hAnsi="Microsoft JhengHei" w:cs="Microsoft JhengHei"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6"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Verdana" w:hAnsi="Verdana" w:hint="default"/>
      </w:rPr>
    </w:lvl>
    <w:lvl w:ilvl="1" w:tplc="04190003">
      <w:start w:val="1"/>
      <w:numFmt w:val="decimal"/>
      <w:lvlText w:val="%2."/>
      <w:lvlJc w:val="left"/>
      <w:pPr>
        <w:tabs>
          <w:tab w:val="num" w:pos="1440"/>
        </w:tabs>
        <w:ind w:left="1440" w:hanging="360"/>
      </w:pPr>
      <w:rPr>
        <w:rFonts w:cs="Microsoft JhengHei"/>
      </w:rPr>
    </w:lvl>
    <w:lvl w:ilvl="2" w:tplc="04190005">
      <w:start w:val="1"/>
      <w:numFmt w:val="decimal"/>
      <w:lvlText w:val="%3."/>
      <w:lvlJc w:val="left"/>
      <w:pPr>
        <w:tabs>
          <w:tab w:val="num" w:pos="2160"/>
        </w:tabs>
        <w:ind w:left="2160" w:hanging="360"/>
      </w:pPr>
      <w:rPr>
        <w:rFonts w:cs="Microsoft JhengHei"/>
      </w:rPr>
    </w:lvl>
    <w:lvl w:ilvl="3" w:tplc="04190001">
      <w:start w:val="1"/>
      <w:numFmt w:val="decimal"/>
      <w:lvlText w:val="%4."/>
      <w:lvlJc w:val="left"/>
      <w:pPr>
        <w:tabs>
          <w:tab w:val="num" w:pos="2880"/>
        </w:tabs>
        <w:ind w:left="2880" w:hanging="360"/>
      </w:pPr>
      <w:rPr>
        <w:rFonts w:cs="Microsoft JhengHei"/>
      </w:rPr>
    </w:lvl>
    <w:lvl w:ilvl="4" w:tplc="04190003">
      <w:start w:val="1"/>
      <w:numFmt w:val="decimal"/>
      <w:lvlText w:val="%5."/>
      <w:lvlJc w:val="left"/>
      <w:pPr>
        <w:tabs>
          <w:tab w:val="num" w:pos="3600"/>
        </w:tabs>
        <w:ind w:left="3600" w:hanging="360"/>
      </w:pPr>
      <w:rPr>
        <w:rFonts w:cs="Microsoft JhengHei"/>
      </w:rPr>
    </w:lvl>
    <w:lvl w:ilvl="5" w:tplc="04190005">
      <w:start w:val="1"/>
      <w:numFmt w:val="decimal"/>
      <w:lvlText w:val="%6."/>
      <w:lvlJc w:val="left"/>
      <w:pPr>
        <w:tabs>
          <w:tab w:val="num" w:pos="4320"/>
        </w:tabs>
        <w:ind w:left="4320" w:hanging="360"/>
      </w:pPr>
      <w:rPr>
        <w:rFonts w:cs="Microsoft JhengHei"/>
      </w:rPr>
    </w:lvl>
    <w:lvl w:ilvl="6" w:tplc="04190001">
      <w:start w:val="1"/>
      <w:numFmt w:val="decimal"/>
      <w:lvlText w:val="%7."/>
      <w:lvlJc w:val="left"/>
      <w:pPr>
        <w:tabs>
          <w:tab w:val="num" w:pos="5040"/>
        </w:tabs>
        <w:ind w:left="5040" w:hanging="360"/>
      </w:pPr>
      <w:rPr>
        <w:rFonts w:cs="Microsoft JhengHei"/>
      </w:rPr>
    </w:lvl>
    <w:lvl w:ilvl="7" w:tplc="04190003">
      <w:start w:val="1"/>
      <w:numFmt w:val="decimal"/>
      <w:lvlText w:val="%8."/>
      <w:lvlJc w:val="left"/>
      <w:pPr>
        <w:tabs>
          <w:tab w:val="num" w:pos="5760"/>
        </w:tabs>
        <w:ind w:left="5760" w:hanging="360"/>
      </w:pPr>
      <w:rPr>
        <w:rFonts w:cs="Microsoft JhengHei"/>
      </w:rPr>
    </w:lvl>
    <w:lvl w:ilvl="8" w:tplc="04190005">
      <w:start w:val="1"/>
      <w:numFmt w:val="decimal"/>
      <w:lvlText w:val="%9."/>
      <w:lvlJc w:val="left"/>
      <w:pPr>
        <w:tabs>
          <w:tab w:val="num" w:pos="6480"/>
        </w:tabs>
        <w:ind w:left="6480" w:hanging="360"/>
      </w:pPr>
      <w:rPr>
        <w:rFonts w:cs="Microsoft JhengHei"/>
      </w:rPr>
    </w:lvl>
  </w:abstractNum>
  <w:abstractNum w:abstractNumId="28"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A32A3C"/>
    <w:multiLevelType w:val="multilevel"/>
    <w:tmpl w:val="F40AB9F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Verdana" w:hAnsi="Verdana" w:hint="default"/>
        <w:sz w:val="20"/>
      </w:rPr>
    </w:lvl>
    <w:lvl w:ilvl="3" w:tentative="1">
      <w:start w:val="1"/>
      <w:numFmt w:val="bullet"/>
      <w:lvlText w:val=""/>
      <w:lvlJc w:val="left"/>
      <w:pPr>
        <w:tabs>
          <w:tab w:val="num" w:pos="2880"/>
        </w:tabs>
        <w:ind w:left="2880" w:hanging="360"/>
      </w:pPr>
      <w:rPr>
        <w:rFonts w:ascii="Verdana" w:hAnsi="Verdana" w:hint="default"/>
        <w:sz w:val="20"/>
      </w:rPr>
    </w:lvl>
    <w:lvl w:ilvl="4" w:tentative="1">
      <w:start w:val="1"/>
      <w:numFmt w:val="bullet"/>
      <w:lvlText w:val=""/>
      <w:lvlJc w:val="left"/>
      <w:pPr>
        <w:tabs>
          <w:tab w:val="num" w:pos="3600"/>
        </w:tabs>
        <w:ind w:left="3600" w:hanging="360"/>
      </w:pPr>
      <w:rPr>
        <w:rFonts w:ascii="Verdana" w:hAnsi="Verdana" w:hint="default"/>
        <w:sz w:val="20"/>
      </w:rPr>
    </w:lvl>
    <w:lvl w:ilvl="5" w:tentative="1">
      <w:start w:val="1"/>
      <w:numFmt w:val="bullet"/>
      <w:lvlText w:val=""/>
      <w:lvlJc w:val="left"/>
      <w:pPr>
        <w:tabs>
          <w:tab w:val="num" w:pos="4320"/>
        </w:tabs>
        <w:ind w:left="4320" w:hanging="360"/>
      </w:pPr>
      <w:rPr>
        <w:rFonts w:ascii="Verdana" w:hAnsi="Verdana" w:hint="default"/>
        <w:sz w:val="20"/>
      </w:rPr>
    </w:lvl>
    <w:lvl w:ilvl="6" w:tentative="1">
      <w:start w:val="1"/>
      <w:numFmt w:val="bullet"/>
      <w:lvlText w:val=""/>
      <w:lvlJc w:val="left"/>
      <w:pPr>
        <w:tabs>
          <w:tab w:val="num" w:pos="5040"/>
        </w:tabs>
        <w:ind w:left="5040" w:hanging="360"/>
      </w:pPr>
      <w:rPr>
        <w:rFonts w:ascii="Verdana" w:hAnsi="Verdana" w:hint="default"/>
        <w:sz w:val="20"/>
      </w:rPr>
    </w:lvl>
    <w:lvl w:ilvl="7" w:tentative="1">
      <w:start w:val="1"/>
      <w:numFmt w:val="bullet"/>
      <w:lvlText w:val=""/>
      <w:lvlJc w:val="left"/>
      <w:pPr>
        <w:tabs>
          <w:tab w:val="num" w:pos="5760"/>
        </w:tabs>
        <w:ind w:left="5760" w:hanging="360"/>
      </w:pPr>
      <w:rPr>
        <w:rFonts w:ascii="Verdana" w:hAnsi="Verdana" w:hint="default"/>
        <w:sz w:val="20"/>
      </w:rPr>
    </w:lvl>
    <w:lvl w:ilvl="8" w:tentative="1">
      <w:start w:val="1"/>
      <w:numFmt w:val="bullet"/>
      <w:lvlText w:val=""/>
      <w:lvlJc w:val="left"/>
      <w:pPr>
        <w:tabs>
          <w:tab w:val="num" w:pos="6480"/>
        </w:tabs>
        <w:ind w:left="6480" w:hanging="360"/>
      </w:pPr>
      <w:rPr>
        <w:rFonts w:ascii="Verdana" w:hAnsi="Verdana" w:hint="default"/>
        <w:sz w:val="20"/>
      </w:rPr>
    </w:lvl>
  </w:abstractNum>
  <w:abstractNum w:abstractNumId="30" w15:restartNumberingAfterBreak="0">
    <w:nsid w:val="783E22DD"/>
    <w:multiLevelType w:val="hybridMultilevel"/>
    <w:tmpl w:val="640240DA"/>
    <w:lvl w:ilvl="0" w:tplc="42F073E6">
      <w:start w:val="5"/>
      <w:numFmt w:val="decimal"/>
      <w:lvlText w:val="%1."/>
      <w:lvlJc w:val="left"/>
      <w:pPr>
        <w:ind w:left="515" w:hanging="392"/>
      </w:pPr>
      <w:rPr>
        <w:rFonts w:ascii="Microsoft JhengHei" w:eastAsia="Microsoft JhengHei" w:hAnsi="Microsoft JhengHei" w:cs="Microsoft JhengHei"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1"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D61721"/>
    <w:multiLevelType w:val="hybridMultilevel"/>
    <w:tmpl w:val="104ED664"/>
    <w:lvl w:ilvl="0" w:tplc="3C1C6B16">
      <w:start w:val="9"/>
      <w:numFmt w:val="decimal"/>
      <w:lvlText w:val="%1."/>
      <w:lvlJc w:val="left"/>
      <w:pPr>
        <w:ind w:left="510" w:hanging="390"/>
      </w:pPr>
      <w:rPr>
        <w:rFonts w:ascii="Microsoft JhengHei" w:eastAsia="Microsoft JhengHei" w:hAnsi="Microsoft JhengHei" w:cs="Microsoft JhengHei"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2"/>
  </w:num>
  <w:num w:numId="14">
    <w:abstractNumId w:val="20"/>
  </w:num>
  <w:num w:numId="15">
    <w:abstractNumId w:val="28"/>
  </w:num>
  <w:num w:numId="16">
    <w:abstractNumId w:val="18"/>
  </w:num>
  <w:num w:numId="17">
    <w:abstractNumId w:val="19"/>
  </w:num>
  <w:num w:numId="18">
    <w:abstractNumId w:val="31"/>
  </w:num>
  <w:num w:numId="19">
    <w:abstractNumId w:val="29"/>
  </w:num>
  <w:num w:numId="20">
    <w:abstractNumId w:val="11"/>
  </w:num>
  <w:num w:numId="21">
    <w:abstractNumId w:val="12"/>
  </w:num>
  <w:num w:numId="22">
    <w:abstractNumId w:val="21"/>
  </w:num>
  <w:num w:numId="23">
    <w:abstractNumId w:val="26"/>
  </w:num>
  <w:num w:numId="24">
    <w:abstractNumId w:val="17"/>
  </w:num>
  <w:num w:numId="25">
    <w:abstractNumId w:val="13"/>
  </w:num>
  <w:num w:numId="26">
    <w:abstractNumId w:val="9"/>
  </w:num>
  <w:num w:numId="27">
    <w:abstractNumId w:val="14"/>
  </w:num>
  <w:num w:numId="28">
    <w:abstractNumId w:val="25"/>
  </w:num>
  <w:num w:numId="29">
    <w:abstractNumId w:val="16"/>
  </w:num>
  <w:num w:numId="30">
    <w:abstractNumId w:val="33"/>
  </w:num>
  <w:num w:numId="31">
    <w:abstractNumId w:val="30"/>
  </w:num>
  <w:num w:numId="32">
    <w:abstractNumId w:val="1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716"/>
    <w:rsid w:val="00002B52"/>
    <w:rsid w:val="00154D66"/>
    <w:rsid w:val="003E2716"/>
    <w:rsid w:val="005B77F8"/>
    <w:rsid w:val="007C23CD"/>
    <w:rsid w:val="009E1421"/>
    <w:rsid w:val="00C90240"/>
    <w:rsid w:val="00EE1BE7"/>
    <w:rsid w:val="00FA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3EA"/>
  <w15:docId w15:val="{0D9D063D-8911-49BE-BC69-71CE320A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21"/>
    <w:pPr>
      <w:spacing w:after="200" w:line="276" w:lineRule="auto"/>
    </w:pPr>
    <w:rPr>
      <w:rFonts w:asciiTheme="minorHAnsi" w:eastAsiaTheme="minorHAnsi" w:hAnsiTheme="minorHAnsi" w:cstheme="minorBidi"/>
      <w:sz w:val="22"/>
      <w:szCs w:val="22"/>
    </w:rPr>
  </w:style>
  <w:style w:type="paragraph" w:styleId="1">
    <w:name w:val="heading 1"/>
    <w:basedOn w:val="a"/>
    <w:next w:val="a0"/>
    <w:link w:val="10"/>
    <w:uiPriority w:val="99"/>
    <w:qFormat/>
    <w:rsid w:val="00EE1BE7"/>
    <w:pPr>
      <w:keepNext/>
      <w:numPr>
        <w:numId w:val="1"/>
      </w:numPr>
      <w:suppressAutoHyphens/>
      <w:spacing w:after="0" w:line="100" w:lineRule="atLeast"/>
      <w:jc w:val="right"/>
      <w:outlineLvl w:val="0"/>
    </w:pPr>
    <w:rPr>
      <w:rFonts w:ascii="Malgun Gothic" w:eastAsia="Microsoft JhengHei" w:hAnsi="Malgun Gothic" w:cs="Malgun Gothic"/>
      <w:b/>
      <w:bCs/>
      <w:i/>
      <w:iCs/>
      <w:sz w:val="24"/>
      <w:szCs w:val="24"/>
      <w:lang w:eastAsia="ar-SA"/>
    </w:rPr>
  </w:style>
  <w:style w:type="paragraph" w:styleId="2">
    <w:name w:val="heading 2"/>
    <w:basedOn w:val="a"/>
    <w:next w:val="a"/>
    <w:link w:val="20"/>
    <w:uiPriority w:val="99"/>
    <w:qFormat/>
    <w:rsid w:val="00154D66"/>
    <w:pPr>
      <w:keepNext/>
      <w:spacing w:after="0" w:line="240" w:lineRule="auto"/>
      <w:jc w:val="center"/>
      <w:outlineLvl w:val="1"/>
    </w:pPr>
    <w:rPr>
      <w:rFonts w:ascii="Times New Roman" w:eastAsia="Times New Roman" w:hAnsi="Times New Roman" w:cs="Times New Roman"/>
      <w:b/>
      <w:sz w:val="28"/>
      <w:szCs w:val="28"/>
      <w:lang w:eastAsia="ru-RU"/>
    </w:rPr>
  </w:style>
  <w:style w:type="paragraph" w:styleId="3">
    <w:name w:val="heading 3"/>
    <w:basedOn w:val="a"/>
    <w:next w:val="a0"/>
    <w:link w:val="30"/>
    <w:uiPriority w:val="99"/>
    <w:qFormat/>
    <w:rsid w:val="00EE1BE7"/>
    <w:pPr>
      <w:keepNext/>
      <w:numPr>
        <w:ilvl w:val="2"/>
        <w:numId w:val="1"/>
      </w:numPr>
      <w:suppressAutoHyphens/>
      <w:spacing w:before="240" w:after="60" w:line="100" w:lineRule="atLeast"/>
      <w:outlineLvl w:val="2"/>
    </w:pPr>
    <w:rPr>
      <w:rFonts w:ascii="Wingdings" w:eastAsia="Microsoft JhengHei" w:hAnsi="Wingdings" w:cs="Wingdings"/>
      <w:b/>
      <w:bCs/>
      <w:sz w:val="26"/>
      <w:szCs w:val="26"/>
      <w:lang w:eastAsia="ar-SA"/>
    </w:rPr>
  </w:style>
  <w:style w:type="paragraph" w:styleId="4">
    <w:name w:val="heading 4"/>
    <w:basedOn w:val="a"/>
    <w:next w:val="a0"/>
    <w:link w:val="40"/>
    <w:uiPriority w:val="99"/>
    <w:qFormat/>
    <w:rsid w:val="00EE1BE7"/>
    <w:pPr>
      <w:keepNext/>
      <w:numPr>
        <w:ilvl w:val="3"/>
        <w:numId w:val="1"/>
      </w:numPr>
      <w:suppressAutoHyphens/>
      <w:spacing w:after="0" w:line="216" w:lineRule="auto"/>
      <w:jc w:val="center"/>
      <w:outlineLvl w:val="3"/>
    </w:pPr>
    <w:rPr>
      <w:rFonts w:ascii="Malgun Gothic" w:eastAsia="Microsoft JhengHei" w:hAnsi="Malgun Gothic" w:cs="Malgun Gothic"/>
      <w:b/>
      <w:bCs/>
      <w:sz w:val="24"/>
      <w:szCs w:val="24"/>
      <w:lang w:eastAsia="ar-SA"/>
    </w:rPr>
  </w:style>
  <w:style w:type="paragraph" w:styleId="5">
    <w:name w:val="heading 5"/>
    <w:basedOn w:val="a"/>
    <w:next w:val="a0"/>
    <w:link w:val="50"/>
    <w:uiPriority w:val="99"/>
    <w:qFormat/>
    <w:rsid w:val="00EE1BE7"/>
    <w:pPr>
      <w:keepNext/>
      <w:keepLines/>
      <w:widowControl w:val="0"/>
      <w:numPr>
        <w:numId w:val="8"/>
      </w:numPr>
      <w:tabs>
        <w:tab w:val="left" w:pos="0"/>
        <w:tab w:val="left" w:pos="1008"/>
      </w:tabs>
      <w:suppressAutoHyphens/>
      <w:autoSpaceDE w:val="0"/>
      <w:spacing w:before="200" w:after="0" w:line="240" w:lineRule="auto"/>
      <w:ind w:left="1008" w:hanging="1008"/>
      <w:outlineLvl w:val="4"/>
    </w:pPr>
    <w:rPr>
      <w:rFonts w:ascii="Symbol" w:eastAsia="Microsoft JhengHei" w:hAnsi="Symbol" w:cs="Symbol"/>
      <w:color w:val="243F60"/>
      <w:kern w:val="1"/>
      <w:sz w:val="24"/>
      <w:szCs w:val="24"/>
      <w:lang w:eastAsia="ru-RU"/>
    </w:rPr>
  </w:style>
  <w:style w:type="paragraph" w:styleId="6">
    <w:name w:val="heading 6"/>
    <w:basedOn w:val="a"/>
    <w:next w:val="a0"/>
    <w:link w:val="60"/>
    <w:uiPriority w:val="99"/>
    <w:qFormat/>
    <w:rsid w:val="00EE1BE7"/>
    <w:pPr>
      <w:numPr>
        <w:ilvl w:val="5"/>
        <w:numId w:val="1"/>
      </w:numPr>
      <w:tabs>
        <w:tab w:val="left" w:pos="1152"/>
      </w:tabs>
      <w:suppressAutoHyphens/>
      <w:spacing w:before="240" w:after="60" w:line="100" w:lineRule="atLeast"/>
      <w:jc w:val="both"/>
      <w:outlineLvl w:val="5"/>
    </w:pPr>
    <w:rPr>
      <w:rFonts w:ascii="Malgun Gothic" w:eastAsia="Microsoft JhengHei" w:hAnsi="Malgun Gothic" w:cs="Malgun Gothic"/>
      <w:i/>
      <w:iCs/>
      <w:lang w:eastAsia="ar-SA"/>
    </w:rPr>
  </w:style>
  <w:style w:type="paragraph" w:styleId="7">
    <w:name w:val="heading 7"/>
    <w:basedOn w:val="a"/>
    <w:next w:val="a0"/>
    <w:link w:val="70"/>
    <w:uiPriority w:val="99"/>
    <w:qFormat/>
    <w:rsid w:val="00EE1BE7"/>
    <w:pPr>
      <w:numPr>
        <w:ilvl w:val="6"/>
        <w:numId w:val="1"/>
      </w:numPr>
      <w:suppressAutoHyphens/>
      <w:spacing w:before="240" w:after="60" w:line="100" w:lineRule="atLeast"/>
      <w:jc w:val="center"/>
      <w:outlineLvl w:val="6"/>
    </w:pPr>
    <w:rPr>
      <w:rFonts w:ascii="Malgun Gothic" w:eastAsia="Microsoft JhengHei" w:hAnsi="Malgun Gothic" w:cs="Malgun Gothic"/>
      <w:sz w:val="24"/>
      <w:szCs w:val="24"/>
      <w:lang w:eastAsia="ar-SA"/>
    </w:rPr>
  </w:style>
  <w:style w:type="paragraph" w:styleId="8">
    <w:name w:val="heading 8"/>
    <w:basedOn w:val="a"/>
    <w:next w:val="a0"/>
    <w:link w:val="80"/>
    <w:uiPriority w:val="99"/>
    <w:qFormat/>
    <w:rsid w:val="00EE1BE7"/>
    <w:pPr>
      <w:numPr>
        <w:ilvl w:val="7"/>
        <w:numId w:val="1"/>
      </w:numPr>
      <w:tabs>
        <w:tab w:val="left" w:pos="1440"/>
      </w:tabs>
      <w:suppressAutoHyphens/>
      <w:spacing w:before="240" w:after="60" w:line="100" w:lineRule="atLeast"/>
      <w:jc w:val="both"/>
      <w:outlineLvl w:val="7"/>
    </w:pPr>
    <w:rPr>
      <w:rFonts w:ascii="Wingdings" w:eastAsia="Microsoft JhengHei" w:hAnsi="Wingdings" w:cs="Wingdings"/>
      <w:i/>
      <w:iCs/>
      <w:sz w:val="20"/>
      <w:szCs w:val="20"/>
      <w:lang w:eastAsia="ar-SA"/>
    </w:rPr>
  </w:style>
  <w:style w:type="paragraph" w:styleId="9">
    <w:name w:val="heading 9"/>
    <w:basedOn w:val="a"/>
    <w:next w:val="a0"/>
    <w:link w:val="90"/>
    <w:uiPriority w:val="99"/>
    <w:qFormat/>
    <w:rsid w:val="00EE1BE7"/>
    <w:pPr>
      <w:numPr>
        <w:ilvl w:val="8"/>
        <w:numId w:val="1"/>
      </w:numPr>
      <w:tabs>
        <w:tab w:val="left" w:pos="1584"/>
      </w:tabs>
      <w:suppressAutoHyphens/>
      <w:spacing w:before="240" w:after="60" w:line="100" w:lineRule="atLeast"/>
      <w:jc w:val="both"/>
      <w:outlineLvl w:val="8"/>
    </w:pPr>
    <w:rPr>
      <w:rFonts w:ascii="Wingdings" w:eastAsia="Microsoft JhengHei" w:hAnsi="Wingdings" w:cs="Wingdings"/>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99"/>
    <w:qFormat/>
    <w:rsid w:val="00154D66"/>
    <w:pPr>
      <w:spacing w:after="0" w:line="240" w:lineRule="auto"/>
      <w:jc w:val="center"/>
    </w:pPr>
    <w:rPr>
      <w:rFonts w:ascii="Times New Roman" w:eastAsia="Times New Roman" w:hAnsi="Times New Roman" w:cs="Times New Roman"/>
      <w:b/>
      <w:sz w:val="24"/>
      <w:szCs w:val="20"/>
      <w:lang w:eastAsia="ru-RU"/>
    </w:rPr>
  </w:style>
  <w:style w:type="character" w:customStyle="1" w:styleId="a5">
    <w:name w:val="Заголовок Знак"/>
    <w:basedOn w:val="a1"/>
    <w:link w:val="a4"/>
    <w:rsid w:val="00154D66"/>
    <w:rPr>
      <w:b/>
      <w:sz w:val="24"/>
      <w:lang w:eastAsia="ru-RU"/>
    </w:rPr>
  </w:style>
  <w:style w:type="paragraph" w:styleId="a6">
    <w:name w:val="List Paragraph"/>
    <w:basedOn w:val="a"/>
    <w:uiPriority w:val="99"/>
    <w:qFormat/>
    <w:rsid w:val="00154D66"/>
    <w:pPr>
      <w:spacing w:after="0" w:line="240" w:lineRule="auto"/>
      <w:ind w:left="720"/>
      <w:contextualSpacing/>
      <w:jc w:val="both"/>
    </w:pPr>
    <w:rPr>
      <w:rFonts w:ascii="Times New Roman" w:eastAsia="Times New Roman" w:hAnsi="Times New Roman" w:cs="Times New Roman"/>
      <w:sz w:val="28"/>
      <w:szCs w:val="28"/>
      <w:lang w:eastAsia="ru-RU"/>
    </w:rPr>
  </w:style>
  <w:style w:type="paragraph" w:customStyle="1" w:styleId="nospacing">
    <w:name w:val="nospacing"/>
    <w:basedOn w:val="a"/>
    <w:rsid w:val="009E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5">
    <w:name w:val="a15"/>
    <w:basedOn w:val="a1"/>
    <w:rsid w:val="009E1421"/>
  </w:style>
  <w:style w:type="character" w:customStyle="1" w:styleId="11">
    <w:name w:val="Гиперссылка1"/>
    <w:basedOn w:val="a1"/>
    <w:rsid w:val="009E1421"/>
  </w:style>
  <w:style w:type="character" w:customStyle="1" w:styleId="10">
    <w:name w:val="Заголовок 1 Знак"/>
    <w:basedOn w:val="a1"/>
    <w:link w:val="1"/>
    <w:uiPriority w:val="99"/>
    <w:rsid w:val="00EE1BE7"/>
    <w:rPr>
      <w:rFonts w:ascii="Malgun Gothic" w:eastAsia="Microsoft JhengHei" w:hAnsi="Malgun Gothic" w:cs="Malgun Gothic"/>
      <w:b/>
      <w:bCs/>
      <w:i/>
      <w:iCs/>
      <w:sz w:val="24"/>
      <w:szCs w:val="24"/>
      <w:lang w:eastAsia="ar-SA"/>
    </w:rPr>
  </w:style>
  <w:style w:type="character" w:customStyle="1" w:styleId="30">
    <w:name w:val="Заголовок 3 Знак"/>
    <w:basedOn w:val="a1"/>
    <w:link w:val="3"/>
    <w:uiPriority w:val="99"/>
    <w:rsid w:val="00EE1BE7"/>
    <w:rPr>
      <w:rFonts w:ascii="Wingdings" w:eastAsia="Microsoft JhengHei" w:hAnsi="Wingdings" w:cs="Wingdings"/>
      <w:b/>
      <w:bCs/>
      <w:sz w:val="26"/>
      <w:szCs w:val="26"/>
      <w:lang w:eastAsia="ar-SA"/>
    </w:rPr>
  </w:style>
  <w:style w:type="character" w:customStyle="1" w:styleId="40">
    <w:name w:val="Заголовок 4 Знак"/>
    <w:basedOn w:val="a1"/>
    <w:link w:val="4"/>
    <w:uiPriority w:val="99"/>
    <w:rsid w:val="00EE1BE7"/>
    <w:rPr>
      <w:rFonts w:ascii="Malgun Gothic" w:eastAsia="Microsoft JhengHei" w:hAnsi="Malgun Gothic" w:cs="Malgun Gothic"/>
      <w:b/>
      <w:bCs/>
      <w:sz w:val="24"/>
      <w:szCs w:val="24"/>
      <w:lang w:eastAsia="ar-SA"/>
    </w:rPr>
  </w:style>
  <w:style w:type="character" w:customStyle="1" w:styleId="50">
    <w:name w:val="Заголовок 5 Знак"/>
    <w:basedOn w:val="a1"/>
    <w:link w:val="5"/>
    <w:uiPriority w:val="99"/>
    <w:rsid w:val="00EE1BE7"/>
    <w:rPr>
      <w:rFonts w:ascii="Symbol" w:eastAsia="Microsoft JhengHei" w:hAnsi="Symbol" w:cs="Symbol"/>
      <w:color w:val="243F60"/>
      <w:kern w:val="1"/>
      <w:sz w:val="24"/>
      <w:szCs w:val="24"/>
      <w:lang w:eastAsia="ru-RU"/>
    </w:rPr>
  </w:style>
  <w:style w:type="character" w:customStyle="1" w:styleId="60">
    <w:name w:val="Заголовок 6 Знак"/>
    <w:basedOn w:val="a1"/>
    <w:link w:val="6"/>
    <w:uiPriority w:val="99"/>
    <w:rsid w:val="00EE1BE7"/>
    <w:rPr>
      <w:rFonts w:ascii="Malgun Gothic" w:eastAsia="Microsoft JhengHei" w:hAnsi="Malgun Gothic" w:cs="Malgun Gothic"/>
      <w:i/>
      <w:iCs/>
      <w:sz w:val="22"/>
      <w:szCs w:val="22"/>
      <w:lang w:eastAsia="ar-SA"/>
    </w:rPr>
  </w:style>
  <w:style w:type="character" w:customStyle="1" w:styleId="70">
    <w:name w:val="Заголовок 7 Знак"/>
    <w:basedOn w:val="a1"/>
    <w:link w:val="7"/>
    <w:uiPriority w:val="99"/>
    <w:rsid w:val="00EE1BE7"/>
    <w:rPr>
      <w:rFonts w:ascii="Malgun Gothic" w:eastAsia="Microsoft JhengHei" w:hAnsi="Malgun Gothic" w:cs="Malgun Gothic"/>
      <w:sz w:val="24"/>
      <w:szCs w:val="24"/>
      <w:lang w:eastAsia="ar-SA"/>
    </w:rPr>
  </w:style>
  <w:style w:type="character" w:customStyle="1" w:styleId="80">
    <w:name w:val="Заголовок 8 Знак"/>
    <w:basedOn w:val="a1"/>
    <w:link w:val="8"/>
    <w:uiPriority w:val="99"/>
    <w:rsid w:val="00EE1BE7"/>
    <w:rPr>
      <w:rFonts w:ascii="Wingdings" w:eastAsia="Microsoft JhengHei" w:hAnsi="Wingdings" w:cs="Wingdings"/>
      <w:i/>
      <w:iCs/>
      <w:lang w:eastAsia="ar-SA"/>
    </w:rPr>
  </w:style>
  <w:style w:type="character" w:customStyle="1" w:styleId="90">
    <w:name w:val="Заголовок 9 Знак"/>
    <w:basedOn w:val="a1"/>
    <w:link w:val="9"/>
    <w:uiPriority w:val="99"/>
    <w:rsid w:val="00EE1BE7"/>
    <w:rPr>
      <w:rFonts w:ascii="Wingdings" w:eastAsia="Microsoft JhengHei" w:hAnsi="Wingdings" w:cs="Wingdings"/>
      <w:b/>
      <w:bCs/>
      <w:i/>
      <w:iCs/>
      <w:sz w:val="18"/>
      <w:szCs w:val="18"/>
      <w:lang w:eastAsia="ar-SA"/>
    </w:rPr>
  </w:style>
  <w:style w:type="character" w:customStyle="1" w:styleId="WW8Num1z0">
    <w:name w:val="WW8Num1z0"/>
    <w:uiPriority w:val="99"/>
    <w:rsid w:val="00EE1BE7"/>
  </w:style>
  <w:style w:type="character" w:customStyle="1" w:styleId="WW8Num1z1">
    <w:name w:val="WW8Num1z1"/>
    <w:uiPriority w:val="99"/>
    <w:rsid w:val="00EE1BE7"/>
  </w:style>
  <w:style w:type="character" w:customStyle="1" w:styleId="WW8Num1z2">
    <w:name w:val="WW8Num1z2"/>
    <w:uiPriority w:val="99"/>
    <w:rsid w:val="00EE1BE7"/>
  </w:style>
  <w:style w:type="character" w:customStyle="1" w:styleId="WW8Num1z3">
    <w:name w:val="WW8Num1z3"/>
    <w:uiPriority w:val="99"/>
    <w:rsid w:val="00EE1BE7"/>
  </w:style>
  <w:style w:type="character" w:customStyle="1" w:styleId="WW8Num1z5">
    <w:name w:val="WW8Num1z5"/>
    <w:uiPriority w:val="99"/>
    <w:rsid w:val="00EE1BE7"/>
  </w:style>
  <w:style w:type="character" w:customStyle="1" w:styleId="WW8Num1z6">
    <w:name w:val="WW8Num1z6"/>
    <w:uiPriority w:val="99"/>
    <w:rsid w:val="00EE1BE7"/>
  </w:style>
  <w:style w:type="character" w:customStyle="1" w:styleId="WW8Num1z7">
    <w:name w:val="WW8Num1z7"/>
    <w:uiPriority w:val="99"/>
    <w:rsid w:val="00EE1BE7"/>
  </w:style>
  <w:style w:type="character" w:customStyle="1" w:styleId="WW8Num1z8">
    <w:name w:val="WW8Num1z8"/>
    <w:uiPriority w:val="99"/>
    <w:rsid w:val="00EE1BE7"/>
  </w:style>
  <w:style w:type="character" w:customStyle="1" w:styleId="WW8Num2z0">
    <w:name w:val="WW8Num2z0"/>
    <w:uiPriority w:val="99"/>
    <w:rsid w:val="00EE1BE7"/>
  </w:style>
  <w:style w:type="character" w:customStyle="1" w:styleId="WW8Num2z1">
    <w:name w:val="WW8Num2z1"/>
    <w:uiPriority w:val="99"/>
    <w:rsid w:val="00EE1BE7"/>
    <w:rPr>
      <w:rFonts w:ascii="Vladimir Script" w:hAnsi="Vladimir Script"/>
    </w:rPr>
  </w:style>
  <w:style w:type="character" w:customStyle="1" w:styleId="WW8Num2z2">
    <w:name w:val="WW8Num2z2"/>
    <w:uiPriority w:val="99"/>
    <w:rsid w:val="00EE1BE7"/>
    <w:rPr>
      <w:rFonts w:ascii="Microsoft YaHei" w:hAnsi="Microsoft YaHei"/>
    </w:rPr>
  </w:style>
  <w:style w:type="character" w:customStyle="1" w:styleId="WW8Num2z3">
    <w:name w:val="WW8Num2z3"/>
    <w:uiPriority w:val="99"/>
    <w:rsid w:val="00EE1BE7"/>
    <w:rPr>
      <w:rFonts w:ascii="Verdana" w:hAnsi="Verdana"/>
    </w:rPr>
  </w:style>
  <w:style w:type="character" w:customStyle="1" w:styleId="WW8Num3z0">
    <w:name w:val="WW8Num3z0"/>
    <w:uiPriority w:val="99"/>
    <w:rsid w:val="00EE1BE7"/>
  </w:style>
  <w:style w:type="character" w:customStyle="1" w:styleId="WW8Num3z1">
    <w:name w:val="WW8Num3z1"/>
    <w:uiPriority w:val="99"/>
    <w:rsid w:val="00EE1BE7"/>
  </w:style>
  <w:style w:type="character" w:customStyle="1" w:styleId="WW8Num3z2">
    <w:name w:val="WW8Num3z2"/>
    <w:uiPriority w:val="99"/>
    <w:rsid w:val="00EE1BE7"/>
  </w:style>
  <w:style w:type="character" w:customStyle="1" w:styleId="WW8Num3z3">
    <w:name w:val="WW8Num3z3"/>
    <w:uiPriority w:val="99"/>
    <w:rsid w:val="00EE1BE7"/>
  </w:style>
  <w:style w:type="character" w:customStyle="1" w:styleId="WW8Num3z4">
    <w:name w:val="WW8Num3z4"/>
    <w:uiPriority w:val="99"/>
    <w:rsid w:val="00EE1BE7"/>
  </w:style>
  <w:style w:type="character" w:customStyle="1" w:styleId="WW8Num3z5">
    <w:name w:val="WW8Num3z5"/>
    <w:uiPriority w:val="99"/>
    <w:rsid w:val="00EE1BE7"/>
  </w:style>
  <w:style w:type="character" w:customStyle="1" w:styleId="WW8Num3z6">
    <w:name w:val="WW8Num3z6"/>
    <w:uiPriority w:val="99"/>
    <w:rsid w:val="00EE1BE7"/>
  </w:style>
  <w:style w:type="character" w:customStyle="1" w:styleId="WW8Num3z7">
    <w:name w:val="WW8Num3z7"/>
    <w:uiPriority w:val="99"/>
    <w:rsid w:val="00EE1BE7"/>
  </w:style>
  <w:style w:type="character" w:customStyle="1" w:styleId="WW8Num3z8">
    <w:name w:val="WW8Num3z8"/>
    <w:uiPriority w:val="99"/>
    <w:rsid w:val="00EE1BE7"/>
  </w:style>
  <w:style w:type="character" w:customStyle="1" w:styleId="WW8Num4z0">
    <w:name w:val="WW8Num4z0"/>
    <w:uiPriority w:val="99"/>
    <w:rsid w:val="00EE1BE7"/>
  </w:style>
  <w:style w:type="character" w:customStyle="1" w:styleId="WW8Num4z1">
    <w:name w:val="WW8Num4z1"/>
    <w:uiPriority w:val="99"/>
    <w:rsid w:val="00EE1BE7"/>
  </w:style>
  <w:style w:type="character" w:customStyle="1" w:styleId="WW8Num4z2">
    <w:name w:val="WW8Num4z2"/>
    <w:uiPriority w:val="99"/>
    <w:rsid w:val="00EE1BE7"/>
  </w:style>
  <w:style w:type="character" w:customStyle="1" w:styleId="WW8Num4z3">
    <w:name w:val="WW8Num4z3"/>
    <w:uiPriority w:val="99"/>
    <w:rsid w:val="00EE1BE7"/>
  </w:style>
  <w:style w:type="character" w:customStyle="1" w:styleId="WW8Num4z4">
    <w:name w:val="WW8Num4z4"/>
    <w:uiPriority w:val="99"/>
    <w:rsid w:val="00EE1BE7"/>
  </w:style>
  <w:style w:type="character" w:customStyle="1" w:styleId="WW8Num4z5">
    <w:name w:val="WW8Num4z5"/>
    <w:uiPriority w:val="99"/>
    <w:rsid w:val="00EE1BE7"/>
  </w:style>
  <w:style w:type="character" w:customStyle="1" w:styleId="WW8Num4z6">
    <w:name w:val="WW8Num4z6"/>
    <w:uiPriority w:val="99"/>
    <w:rsid w:val="00EE1BE7"/>
  </w:style>
  <w:style w:type="character" w:customStyle="1" w:styleId="WW8Num4z7">
    <w:name w:val="WW8Num4z7"/>
    <w:uiPriority w:val="99"/>
    <w:rsid w:val="00EE1BE7"/>
  </w:style>
  <w:style w:type="character" w:customStyle="1" w:styleId="WW8Num4z8">
    <w:name w:val="WW8Num4z8"/>
    <w:uiPriority w:val="99"/>
    <w:rsid w:val="00EE1BE7"/>
  </w:style>
  <w:style w:type="character" w:customStyle="1" w:styleId="WW8Num5z0">
    <w:name w:val="WW8Num5z0"/>
    <w:uiPriority w:val="99"/>
    <w:rsid w:val="00EE1BE7"/>
  </w:style>
  <w:style w:type="character" w:customStyle="1" w:styleId="WW8Num5z1">
    <w:name w:val="WW8Num5z1"/>
    <w:uiPriority w:val="99"/>
    <w:rsid w:val="00EE1BE7"/>
  </w:style>
  <w:style w:type="character" w:customStyle="1" w:styleId="WW8Num5z2">
    <w:name w:val="WW8Num5z2"/>
    <w:uiPriority w:val="99"/>
    <w:rsid w:val="00EE1BE7"/>
  </w:style>
  <w:style w:type="character" w:customStyle="1" w:styleId="WW8Num5z3">
    <w:name w:val="WW8Num5z3"/>
    <w:uiPriority w:val="99"/>
    <w:rsid w:val="00EE1BE7"/>
  </w:style>
  <w:style w:type="character" w:customStyle="1" w:styleId="WW8Num5z4">
    <w:name w:val="WW8Num5z4"/>
    <w:uiPriority w:val="99"/>
    <w:rsid w:val="00EE1BE7"/>
  </w:style>
  <w:style w:type="character" w:customStyle="1" w:styleId="WW8Num5z5">
    <w:name w:val="WW8Num5z5"/>
    <w:uiPriority w:val="99"/>
    <w:rsid w:val="00EE1BE7"/>
  </w:style>
  <w:style w:type="character" w:customStyle="1" w:styleId="WW8Num5z6">
    <w:name w:val="WW8Num5z6"/>
    <w:uiPriority w:val="99"/>
    <w:rsid w:val="00EE1BE7"/>
  </w:style>
  <w:style w:type="character" w:customStyle="1" w:styleId="WW8Num5z7">
    <w:name w:val="WW8Num5z7"/>
    <w:uiPriority w:val="99"/>
    <w:rsid w:val="00EE1BE7"/>
  </w:style>
  <w:style w:type="character" w:customStyle="1" w:styleId="WW8Num5z8">
    <w:name w:val="WW8Num5z8"/>
    <w:uiPriority w:val="99"/>
    <w:rsid w:val="00EE1BE7"/>
  </w:style>
  <w:style w:type="character" w:customStyle="1" w:styleId="WW8Num6z0">
    <w:name w:val="WW8Num6z0"/>
    <w:uiPriority w:val="99"/>
    <w:rsid w:val="00EE1BE7"/>
  </w:style>
  <w:style w:type="character" w:customStyle="1" w:styleId="WW8Num6z1">
    <w:name w:val="WW8Num6z1"/>
    <w:uiPriority w:val="99"/>
    <w:rsid w:val="00EE1BE7"/>
  </w:style>
  <w:style w:type="character" w:customStyle="1" w:styleId="WW8Num6z2">
    <w:name w:val="WW8Num6z2"/>
    <w:uiPriority w:val="99"/>
    <w:rsid w:val="00EE1BE7"/>
  </w:style>
  <w:style w:type="character" w:customStyle="1" w:styleId="WW8Num6z3">
    <w:name w:val="WW8Num6z3"/>
    <w:uiPriority w:val="99"/>
    <w:rsid w:val="00EE1BE7"/>
  </w:style>
  <w:style w:type="character" w:customStyle="1" w:styleId="WW8Num6z4">
    <w:name w:val="WW8Num6z4"/>
    <w:uiPriority w:val="99"/>
    <w:rsid w:val="00EE1BE7"/>
  </w:style>
  <w:style w:type="character" w:customStyle="1" w:styleId="WW8Num6z5">
    <w:name w:val="WW8Num6z5"/>
    <w:uiPriority w:val="99"/>
    <w:rsid w:val="00EE1BE7"/>
  </w:style>
  <w:style w:type="character" w:customStyle="1" w:styleId="WW8Num6z6">
    <w:name w:val="WW8Num6z6"/>
    <w:uiPriority w:val="99"/>
    <w:rsid w:val="00EE1BE7"/>
  </w:style>
  <w:style w:type="character" w:customStyle="1" w:styleId="WW8Num6z7">
    <w:name w:val="WW8Num6z7"/>
    <w:uiPriority w:val="99"/>
    <w:rsid w:val="00EE1BE7"/>
  </w:style>
  <w:style w:type="character" w:customStyle="1" w:styleId="WW8Num6z8">
    <w:name w:val="WW8Num6z8"/>
    <w:uiPriority w:val="99"/>
    <w:rsid w:val="00EE1BE7"/>
  </w:style>
  <w:style w:type="character" w:customStyle="1" w:styleId="WW8Num7z0">
    <w:name w:val="WW8Num7z0"/>
    <w:uiPriority w:val="99"/>
    <w:rsid w:val="00EE1BE7"/>
    <w:rPr>
      <w:rFonts w:ascii="Andale Sans UI" w:eastAsia="Microsoft JhengHei" w:hAnsi="Andale Sans UI"/>
    </w:rPr>
  </w:style>
  <w:style w:type="character" w:customStyle="1" w:styleId="WW8Num7z1">
    <w:name w:val="WW8Num7z1"/>
    <w:uiPriority w:val="99"/>
    <w:rsid w:val="00EE1BE7"/>
    <w:rPr>
      <w:rFonts w:ascii="Vladimir Script" w:hAnsi="Vladimir Script"/>
    </w:rPr>
  </w:style>
  <w:style w:type="character" w:customStyle="1" w:styleId="WW8Num8z0">
    <w:name w:val="WW8Num8z0"/>
    <w:uiPriority w:val="99"/>
    <w:rsid w:val="00EE1BE7"/>
  </w:style>
  <w:style w:type="character" w:customStyle="1" w:styleId="WW8Num8z1">
    <w:name w:val="WW8Num8z1"/>
    <w:uiPriority w:val="99"/>
    <w:rsid w:val="00EE1BE7"/>
  </w:style>
  <w:style w:type="character" w:customStyle="1" w:styleId="WW8Num8z2">
    <w:name w:val="WW8Num8z2"/>
    <w:uiPriority w:val="99"/>
    <w:rsid w:val="00EE1BE7"/>
  </w:style>
  <w:style w:type="character" w:customStyle="1" w:styleId="WW8Num8z3">
    <w:name w:val="WW8Num8z3"/>
    <w:uiPriority w:val="99"/>
    <w:rsid w:val="00EE1BE7"/>
  </w:style>
  <w:style w:type="character" w:customStyle="1" w:styleId="WW8Num8z4">
    <w:name w:val="WW8Num8z4"/>
    <w:uiPriority w:val="99"/>
    <w:rsid w:val="00EE1BE7"/>
  </w:style>
  <w:style w:type="character" w:customStyle="1" w:styleId="WW8Num8z5">
    <w:name w:val="WW8Num8z5"/>
    <w:uiPriority w:val="99"/>
    <w:rsid w:val="00EE1BE7"/>
  </w:style>
  <w:style w:type="character" w:customStyle="1" w:styleId="WW8Num8z6">
    <w:name w:val="WW8Num8z6"/>
    <w:uiPriority w:val="99"/>
    <w:rsid w:val="00EE1BE7"/>
  </w:style>
  <w:style w:type="character" w:customStyle="1" w:styleId="WW8Num8z7">
    <w:name w:val="WW8Num8z7"/>
    <w:uiPriority w:val="99"/>
    <w:rsid w:val="00EE1BE7"/>
  </w:style>
  <w:style w:type="character" w:customStyle="1" w:styleId="WW8Num8z8">
    <w:name w:val="WW8Num8z8"/>
    <w:uiPriority w:val="99"/>
    <w:rsid w:val="00EE1BE7"/>
  </w:style>
  <w:style w:type="character" w:customStyle="1" w:styleId="WW8Num9z0">
    <w:name w:val="WW8Num9z0"/>
    <w:uiPriority w:val="99"/>
    <w:rsid w:val="00EE1BE7"/>
  </w:style>
  <w:style w:type="character" w:customStyle="1" w:styleId="WW8Num9z1">
    <w:name w:val="WW8Num9z1"/>
    <w:uiPriority w:val="99"/>
    <w:rsid w:val="00EE1BE7"/>
  </w:style>
  <w:style w:type="character" w:customStyle="1" w:styleId="WW8Num9z2">
    <w:name w:val="WW8Num9z2"/>
    <w:uiPriority w:val="99"/>
    <w:rsid w:val="00EE1BE7"/>
  </w:style>
  <w:style w:type="character" w:customStyle="1" w:styleId="WW8Num9z3">
    <w:name w:val="WW8Num9z3"/>
    <w:uiPriority w:val="99"/>
    <w:rsid w:val="00EE1BE7"/>
  </w:style>
  <w:style w:type="character" w:customStyle="1" w:styleId="WW8Num9z4">
    <w:name w:val="WW8Num9z4"/>
    <w:uiPriority w:val="99"/>
    <w:rsid w:val="00EE1BE7"/>
  </w:style>
  <w:style w:type="character" w:customStyle="1" w:styleId="WW8Num9z5">
    <w:name w:val="WW8Num9z5"/>
    <w:uiPriority w:val="99"/>
    <w:rsid w:val="00EE1BE7"/>
  </w:style>
  <w:style w:type="character" w:customStyle="1" w:styleId="WW8Num9z6">
    <w:name w:val="WW8Num9z6"/>
    <w:uiPriority w:val="99"/>
    <w:rsid w:val="00EE1BE7"/>
  </w:style>
  <w:style w:type="character" w:customStyle="1" w:styleId="WW8Num9z7">
    <w:name w:val="WW8Num9z7"/>
    <w:uiPriority w:val="99"/>
    <w:rsid w:val="00EE1BE7"/>
  </w:style>
  <w:style w:type="character" w:customStyle="1" w:styleId="WW8Num9z8">
    <w:name w:val="WW8Num9z8"/>
    <w:uiPriority w:val="99"/>
    <w:rsid w:val="00EE1BE7"/>
  </w:style>
  <w:style w:type="character" w:customStyle="1" w:styleId="WW8Num1z4">
    <w:name w:val="WW8Num1z4"/>
    <w:uiPriority w:val="99"/>
    <w:rsid w:val="00EE1BE7"/>
  </w:style>
  <w:style w:type="character" w:customStyle="1" w:styleId="RTFNum21">
    <w:name w:val="RTF_Num 2 1"/>
    <w:uiPriority w:val="99"/>
    <w:rsid w:val="00EE1BE7"/>
  </w:style>
  <w:style w:type="character" w:customStyle="1" w:styleId="RTFNum22">
    <w:name w:val="RTF_Num 2 2"/>
    <w:uiPriority w:val="99"/>
    <w:rsid w:val="00EE1BE7"/>
  </w:style>
  <w:style w:type="character" w:customStyle="1" w:styleId="RTFNum23">
    <w:name w:val="RTF_Num 2 3"/>
    <w:uiPriority w:val="99"/>
    <w:rsid w:val="00EE1BE7"/>
  </w:style>
  <w:style w:type="character" w:customStyle="1" w:styleId="RTFNum24">
    <w:name w:val="RTF_Num 2 4"/>
    <w:uiPriority w:val="99"/>
    <w:rsid w:val="00EE1BE7"/>
  </w:style>
  <w:style w:type="character" w:customStyle="1" w:styleId="RTFNum25">
    <w:name w:val="RTF_Num 2 5"/>
    <w:uiPriority w:val="99"/>
    <w:rsid w:val="00EE1BE7"/>
  </w:style>
  <w:style w:type="character" w:customStyle="1" w:styleId="RTFNum26">
    <w:name w:val="RTF_Num 2 6"/>
    <w:uiPriority w:val="99"/>
    <w:rsid w:val="00EE1BE7"/>
  </w:style>
  <w:style w:type="character" w:customStyle="1" w:styleId="RTFNum27">
    <w:name w:val="RTF_Num 2 7"/>
    <w:uiPriority w:val="99"/>
    <w:rsid w:val="00EE1BE7"/>
  </w:style>
  <w:style w:type="character" w:customStyle="1" w:styleId="RTFNum28">
    <w:name w:val="RTF_Num 2 8"/>
    <w:uiPriority w:val="99"/>
    <w:rsid w:val="00EE1BE7"/>
  </w:style>
  <w:style w:type="character" w:customStyle="1" w:styleId="RTFNum29">
    <w:name w:val="RTF_Num 2 9"/>
    <w:uiPriority w:val="99"/>
    <w:rsid w:val="00EE1BE7"/>
  </w:style>
  <w:style w:type="character" w:customStyle="1" w:styleId="RTFNum31">
    <w:name w:val="RTF_Num 3 1"/>
    <w:uiPriority w:val="99"/>
    <w:rsid w:val="00EE1BE7"/>
    <w:rPr>
      <w:rFonts w:ascii="Andale Sans UI" w:eastAsia="Microsoft JhengHei" w:hAnsi="Andale Sans UI"/>
    </w:rPr>
  </w:style>
  <w:style w:type="character" w:customStyle="1" w:styleId="RTFNum32">
    <w:name w:val="RTF_Num 3 2"/>
    <w:uiPriority w:val="99"/>
    <w:rsid w:val="00EE1BE7"/>
    <w:rPr>
      <w:rFonts w:ascii="Vladimir Script" w:hAnsi="Vladimir Script"/>
    </w:rPr>
  </w:style>
  <w:style w:type="character" w:customStyle="1" w:styleId="RTFNum33">
    <w:name w:val="RTF_Num 3 3"/>
    <w:uiPriority w:val="99"/>
    <w:rsid w:val="00EE1BE7"/>
    <w:rPr>
      <w:rFonts w:ascii="Microsoft YaHei" w:hAnsi="Microsoft YaHei"/>
    </w:rPr>
  </w:style>
  <w:style w:type="character" w:customStyle="1" w:styleId="RTFNum34">
    <w:name w:val="RTF_Num 3 4"/>
    <w:uiPriority w:val="99"/>
    <w:rsid w:val="00EE1BE7"/>
    <w:rPr>
      <w:rFonts w:ascii="Verdana" w:hAnsi="Verdana"/>
    </w:rPr>
  </w:style>
  <w:style w:type="character" w:customStyle="1" w:styleId="RTFNum35">
    <w:name w:val="RTF_Num 3 5"/>
    <w:uiPriority w:val="99"/>
    <w:rsid w:val="00EE1BE7"/>
    <w:rPr>
      <w:rFonts w:ascii="Vladimir Script" w:hAnsi="Vladimir Script"/>
    </w:rPr>
  </w:style>
  <w:style w:type="character" w:customStyle="1" w:styleId="RTFNum36">
    <w:name w:val="RTF_Num 3 6"/>
    <w:uiPriority w:val="99"/>
    <w:rsid w:val="00EE1BE7"/>
    <w:rPr>
      <w:rFonts w:ascii="Microsoft YaHei" w:hAnsi="Microsoft YaHei"/>
    </w:rPr>
  </w:style>
  <w:style w:type="character" w:customStyle="1" w:styleId="RTFNum37">
    <w:name w:val="RTF_Num 3 7"/>
    <w:uiPriority w:val="99"/>
    <w:rsid w:val="00EE1BE7"/>
    <w:rPr>
      <w:rFonts w:ascii="Verdana" w:hAnsi="Verdana"/>
    </w:rPr>
  </w:style>
  <w:style w:type="character" w:customStyle="1" w:styleId="RTFNum38">
    <w:name w:val="RTF_Num 3 8"/>
    <w:uiPriority w:val="99"/>
    <w:rsid w:val="00EE1BE7"/>
    <w:rPr>
      <w:rFonts w:ascii="Vladimir Script" w:hAnsi="Vladimir Script"/>
    </w:rPr>
  </w:style>
  <w:style w:type="character" w:customStyle="1" w:styleId="RTFNum39">
    <w:name w:val="RTF_Num 3 9"/>
    <w:uiPriority w:val="99"/>
    <w:rsid w:val="00EE1BE7"/>
    <w:rPr>
      <w:rFonts w:ascii="Microsoft YaHei" w:hAnsi="Microsoft YaHei"/>
    </w:rPr>
  </w:style>
  <w:style w:type="character" w:customStyle="1" w:styleId="WW-RTFNum31">
    <w:name w:val="WW-RTF_Num 3 1"/>
    <w:uiPriority w:val="99"/>
    <w:rsid w:val="00EE1BE7"/>
  </w:style>
  <w:style w:type="character" w:customStyle="1" w:styleId="WW-RTFNum32">
    <w:name w:val="WW-RTF_Num 3 2"/>
    <w:uiPriority w:val="99"/>
    <w:rsid w:val="00EE1BE7"/>
  </w:style>
  <w:style w:type="character" w:customStyle="1" w:styleId="WW-RTFNum33">
    <w:name w:val="WW-RTF_Num 3 3"/>
    <w:uiPriority w:val="99"/>
    <w:rsid w:val="00EE1BE7"/>
  </w:style>
  <w:style w:type="character" w:customStyle="1" w:styleId="WW-RTFNum34">
    <w:name w:val="WW-RTF_Num 3 4"/>
    <w:uiPriority w:val="99"/>
    <w:rsid w:val="00EE1BE7"/>
  </w:style>
  <w:style w:type="character" w:customStyle="1" w:styleId="WW-RTFNum35">
    <w:name w:val="WW-RTF_Num 3 5"/>
    <w:uiPriority w:val="99"/>
    <w:rsid w:val="00EE1BE7"/>
  </w:style>
  <w:style w:type="character" w:customStyle="1" w:styleId="WW-RTFNum36">
    <w:name w:val="WW-RTF_Num 3 6"/>
    <w:uiPriority w:val="99"/>
    <w:rsid w:val="00EE1BE7"/>
  </w:style>
  <w:style w:type="character" w:customStyle="1" w:styleId="WW-RTFNum37">
    <w:name w:val="WW-RTF_Num 3 7"/>
    <w:uiPriority w:val="99"/>
    <w:rsid w:val="00EE1BE7"/>
  </w:style>
  <w:style w:type="character" w:customStyle="1" w:styleId="WW-RTFNum38">
    <w:name w:val="WW-RTF_Num 3 8"/>
    <w:uiPriority w:val="99"/>
    <w:rsid w:val="00EE1BE7"/>
  </w:style>
  <w:style w:type="character" w:customStyle="1" w:styleId="WW-RTFNum39">
    <w:name w:val="WW-RTF_Num 3 9"/>
    <w:uiPriority w:val="99"/>
    <w:rsid w:val="00EE1BE7"/>
  </w:style>
  <w:style w:type="character" w:customStyle="1" w:styleId="WW-RTFNum311">
    <w:name w:val="WW-RTF_Num 3 11"/>
    <w:uiPriority w:val="99"/>
    <w:rsid w:val="00EE1BE7"/>
  </w:style>
  <w:style w:type="character" w:customStyle="1" w:styleId="WW-RTFNum321">
    <w:name w:val="WW-RTF_Num 3 21"/>
    <w:uiPriority w:val="99"/>
    <w:rsid w:val="00EE1BE7"/>
  </w:style>
  <w:style w:type="character" w:customStyle="1" w:styleId="WW-RTFNum331">
    <w:name w:val="WW-RTF_Num 3 31"/>
    <w:uiPriority w:val="99"/>
    <w:rsid w:val="00EE1BE7"/>
  </w:style>
  <w:style w:type="character" w:customStyle="1" w:styleId="WW-RTFNum341">
    <w:name w:val="WW-RTF_Num 3 41"/>
    <w:uiPriority w:val="99"/>
    <w:rsid w:val="00EE1BE7"/>
  </w:style>
  <w:style w:type="character" w:customStyle="1" w:styleId="WW-RTFNum351">
    <w:name w:val="WW-RTF_Num 3 51"/>
    <w:uiPriority w:val="99"/>
    <w:rsid w:val="00EE1BE7"/>
  </w:style>
  <w:style w:type="character" w:customStyle="1" w:styleId="WW-RTFNum361">
    <w:name w:val="WW-RTF_Num 3 61"/>
    <w:uiPriority w:val="99"/>
    <w:rsid w:val="00EE1BE7"/>
  </w:style>
  <w:style w:type="character" w:customStyle="1" w:styleId="WW-RTFNum371">
    <w:name w:val="WW-RTF_Num 3 71"/>
    <w:uiPriority w:val="99"/>
    <w:rsid w:val="00EE1BE7"/>
  </w:style>
  <w:style w:type="character" w:customStyle="1" w:styleId="WW-RTFNum381">
    <w:name w:val="WW-RTF_Num 3 81"/>
    <w:uiPriority w:val="99"/>
    <w:rsid w:val="00EE1BE7"/>
  </w:style>
  <w:style w:type="character" w:customStyle="1" w:styleId="WW-RTFNum391">
    <w:name w:val="WW-RTF_Num 3 91"/>
    <w:uiPriority w:val="99"/>
    <w:rsid w:val="00EE1BE7"/>
  </w:style>
  <w:style w:type="character" w:customStyle="1" w:styleId="WW-RTFNum3112">
    <w:name w:val="WW-RTF_Num 3 112"/>
    <w:uiPriority w:val="99"/>
    <w:rsid w:val="00EE1BE7"/>
  </w:style>
  <w:style w:type="character" w:customStyle="1" w:styleId="WW-RTFNum3212">
    <w:name w:val="WW-RTF_Num 3 212"/>
    <w:uiPriority w:val="99"/>
    <w:rsid w:val="00EE1BE7"/>
  </w:style>
  <w:style w:type="character" w:customStyle="1" w:styleId="WW-RTFNum3312">
    <w:name w:val="WW-RTF_Num 3 312"/>
    <w:uiPriority w:val="99"/>
    <w:rsid w:val="00EE1BE7"/>
  </w:style>
  <w:style w:type="character" w:customStyle="1" w:styleId="WW-RTFNum3412">
    <w:name w:val="WW-RTF_Num 3 412"/>
    <w:uiPriority w:val="99"/>
    <w:rsid w:val="00EE1BE7"/>
  </w:style>
  <w:style w:type="character" w:customStyle="1" w:styleId="WW-RTFNum3512">
    <w:name w:val="WW-RTF_Num 3 512"/>
    <w:uiPriority w:val="99"/>
    <w:rsid w:val="00EE1BE7"/>
  </w:style>
  <w:style w:type="character" w:customStyle="1" w:styleId="WW-RTFNum3612">
    <w:name w:val="WW-RTF_Num 3 612"/>
    <w:uiPriority w:val="99"/>
    <w:rsid w:val="00EE1BE7"/>
  </w:style>
  <w:style w:type="character" w:customStyle="1" w:styleId="WW-RTFNum3712">
    <w:name w:val="WW-RTF_Num 3 712"/>
    <w:uiPriority w:val="99"/>
    <w:rsid w:val="00EE1BE7"/>
  </w:style>
  <w:style w:type="character" w:customStyle="1" w:styleId="WW-RTFNum3812">
    <w:name w:val="WW-RTF_Num 3 812"/>
    <w:uiPriority w:val="99"/>
    <w:rsid w:val="00EE1BE7"/>
  </w:style>
  <w:style w:type="character" w:customStyle="1" w:styleId="WW-RTFNum3912">
    <w:name w:val="WW-RTF_Num 3 912"/>
    <w:uiPriority w:val="99"/>
    <w:rsid w:val="00EE1BE7"/>
  </w:style>
  <w:style w:type="character" w:customStyle="1" w:styleId="WW-RTFNum31123">
    <w:name w:val="WW-RTF_Num 3 1123"/>
    <w:uiPriority w:val="99"/>
    <w:rsid w:val="00EE1BE7"/>
  </w:style>
  <w:style w:type="character" w:customStyle="1" w:styleId="WW-RTFNum32123">
    <w:name w:val="WW-RTF_Num 3 2123"/>
    <w:uiPriority w:val="99"/>
    <w:rsid w:val="00EE1BE7"/>
  </w:style>
  <w:style w:type="character" w:customStyle="1" w:styleId="WW-RTFNum33123">
    <w:name w:val="WW-RTF_Num 3 3123"/>
    <w:uiPriority w:val="99"/>
    <w:rsid w:val="00EE1BE7"/>
  </w:style>
  <w:style w:type="character" w:customStyle="1" w:styleId="WW-RTFNum34123">
    <w:name w:val="WW-RTF_Num 3 4123"/>
    <w:uiPriority w:val="99"/>
    <w:rsid w:val="00EE1BE7"/>
  </w:style>
  <w:style w:type="character" w:customStyle="1" w:styleId="WW-RTFNum35123">
    <w:name w:val="WW-RTF_Num 3 5123"/>
    <w:uiPriority w:val="99"/>
    <w:rsid w:val="00EE1BE7"/>
  </w:style>
  <w:style w:type="character" w:customStyle="1" w:styleId="WW-RTFNum36123">
    <w:name w:val="WW-RTF_Num 3 6123"/>
    <w:uiPriority w:val="99"/>
    <w:rsid w:val="00EE1BE7"/>
  </w:style>
  <w:style w:type="character" w:customStyle="1" w:styleId="WW-RTFNum37123">
    <w:name w:val="WW-RTF_Num 3 7123"/>
    <w:uiPriority w:val="99"/>
    <w:rsid w:val="00EE1BE7"/>
  </w:style>
  <w:style w:type="character" w:customStyle="1" w:styleId="WW-RTFNum38123">
    <w:name w:val="WW-RTF_Num 3 8123"/>
    <w:uiPriority w:val="99"/>
    <w:rsid w:val="00EE1BE7"/>
  </w:style>
  <w:style w:type="character" w:customStyle="1" w:styleId="WW-RTFNum39123">
    <w:name w:val="WW-RTF_Num 3 9123"/>
    <w:uiPriority w:val="99"/>
    <w:rsid w:val="00EE1BE7"/>
  </w:style>
  <w:style w:type="character" w:customStyle="1" w:styleId="WW-RTFNum311234">
    <w:name w:val="WW-RTF_Num 3 11234"/>
    <w:uiPriority w:val="99"/>
    <w:rsid w:val="00EE1BE7"/>
    <w:rPr>
      <w:rFonts w:ascii="Microsoft JhengHei" w:hAnsi="Microsoft JhengHei"/>
    </w:rPr>
  </w:style>
  <w:style w:type="character" w:customStyle="1" w:styleId="WW-RTFNum321234">
    <w:name w:val="WW-RTF_Num 3 21234"/>
    <w:uiPriority w:val="99"/>
    <w:rsid w:val="00EE1BE7"/>
    <w:rPr>
      <w:rFonts w:ascii="Andale Sans UI" w:eastAsia="Microsoft JhengHei" w:hAnsi="Andale Sans UI"/>
    </w:rPr>
  </w:style>
  <w:style w:type="character" w:customStyle="1" w:styleId="WW-RTFNum331234">
    <w:name w:val="WW-RTF_Num 3 31234"/>
    <w:uiPriority w:val="99"/>
    <w:rsid w:val="00EE1BE7"/>
    <w:rPr>
      <w:rFonts w:ascii="Andale Sans UI" w:eastAsia="Microsoft JhengHei" w:hAnsi="Andale Sans UI"/>
    </w:rPr>
  </w:style>
  <w:style w:type="character" w:customStyle="1" w:styleId="WW-RTFNum341234">
    <w:name w:val="WW-RTF_Num 3 41234"/>
    <w:uiPriority w:val="99"/>
    <w:rsid w:val="00EE1BE7"/>
    <w:rPr>
      <w:rFonts w:ascii="Andale Sans UI" w:eastAsia="Microsoft JhengHei" w:hAnsi="Andale Sans UI"/>
    </w:rPr>
  </w:style>
  <w:style w:type="character" w:customStyle="1" w:styleId="WW-RTFNum351234">
    <w:name w:val="WW-RTF_Num 3 51234"/>
    <w:uiPriority w:val="99"/>
    <w:rsid w:val="00EE1BE7"/>
    <w:rPr>
      <w:rFonts w:ascii="Andale Sans UI" w:eastAsia="Microsoft JhengHei" w:hAnsi="Andale Sans UI"/>
    </w:rPr>
  </w:style>
  <w:style w:type="character" w:customStyle="1" w:styleId="WW-RTFNum361234">
    <w:name w:val="WW-RTF_Num 3 61234"/>
    <w:uiPriority w:val="99"/>
    <w:rsid w:val="00EE1BE7"/>
    <w:rPr>
      <w:rFonts w:ascii="Andale Sans UI" w:eastAsia="Microsoft JhengHei" w:hAnsi="Andale Sans UI"/>
    </w:rPr>
  </w:style>
  <w:style w:type="character" w:customStyle="1" w:styleId="WW-RTFNum371234">
    <w:name w:val="WW-RTF_Num 3 71234"/>
    <w:uiPriority w:val="99"/>
    <w:rsid w:val="00EE1BE7"/>
    <w:rPr>
      <w:rFonts w:ascii="Andale Sans UI" w:eastAsia="Microsoft JhengHei" w:hAnsi="Andale Sans UI"/>
    </w:rPr>
  </w:style>
  <w:style w:type="character" w:customStyle="1" w:styleId="WW-RTFNum381234">
    <w:name w:val="WW-RTF_Num 3 81234"/>
    <w:uiPriority w:val="99"/>
    <w:rsid w:val="00EE1BE7"/>
    <w:rPr>
      <w:rFonts w:ascii="Andale Sans UI" w:eastAsia="Microsoft JhengHei" w:hAnsi="Andale Sans UI"/>
    </w:rPr>
  </w:style>
  <w:style w:type="character" w:customStyle="1" w:styleId="WW-RTFNum391234">
    <w:name w:val="WW-RTF_Num 3 91234"/>
    <w:uiPriority w:val="99"/>
    <w:rsid w:val="00EE1BE7"/>
    <w:rPr>
      <w:rFonts w:ascii="Andale Sans UI" w:eastAsia="Microsoft JhengHei" w:hAnsi="Andale Sans UI"/>
    </w:rPr>
  </w:style>
  <w:style w:type="character" w:styleId="a7">
    <w:name w:val="Hyperlink"/>
    <w:uiPriority w:val="99"/>
    <w:rsid w:val="00EE1BE7"/>
    <w:rPr>
      <w:rFonts w:cs="Microsoft JhengHei"/>
      <w:color w:val="000080"/>
      <w:u w:val="single"/>
      <w:lang w:eastAsia="x-none"/>
    </w:rPr>
  </w:style>
  <w:style w:type="character" w:customStyle="1" w:styleId="FontStyle47">
    <w:name w:val="Font Style47"/>
    <w:uiPriority w:val="99"/>
    <w:rsid w:val="00EE1BE7"/>
    <w:rPr>
      <w:rFonts w:ascii="Microsoft JhengHei" w:hAnsi="Microsoft JhengHei"/>
      <w:sz w:val="22"/>
    </w:rPr>
  </w:style>
  <w:style w:type="character" w:customStyle="1" w:styleId="WW8Num7z2">
    <w:name w:val="WW8Num7z2"/>
    <w:uiPriority w:val="99"/>
    <w:rsid w:val="00EE1BE7"/>
    <w:rPr>
      <w:rFonts w:ascii="Microsoft YaHei" w:hAnsi="Microsoft YaHei"/>
    </w:rPr>
  </w:style>
  <w:style w:type="character" w:customStyle="1" w:styleId="WW8Num7z3">
    <w:name w:val="WW8Num7z3"/>
    <w:uiPriority w:val="99"/>
    <w:rsid w:val="00EE1BE7"/>
    <w:rPr>
      <w:rFonts w:ascii="Verdana" w:hAnsi="Verdana"/>
    </w:rPr>
  </w:style>
  <w:style w:type="paragraph" w:styleId="a0">
    <w:name w:val="Body Text"/>
    <w:basedOn w:val="a"/>
    <w:link w:val="a8"/>
    <w:uiPriority w:val="99"/>
    <w:rsid w:val="00EE1BE7"/>
    <w:pPr>
      <w:widowControl w:val="0"/>
      <w:suppressAutoHyphens/>
      <w:autoSpaceDE w:val="0"/>
      <w:spacing w:after="120" w:line="240" w:lineRule="auto"/>
    </w:pPr>
    <w:rPr>
      <w:rFonts w:ascii="Wingdings" w:eastAsia="Microsoft JhengHei" w:hAnsi="Wingdings" w:cs="Wingdings"/>
      <w:kern w:val="1"/>
      <w:sz w:val="24"/>
      <w:szCs w:val="24"/>
      <w:lang w:eastAsia="ru-RU"/>
    </w:rPr>
  </w:style>
  <w:style w:type="character" w:customStyle="1" w:styleId="a8">
    <w:name w:val="Основной текст Знак"/>
    <w:basedOn w:val="a1"/>
    <w:link w:val="a0"/>
    <w:uiPriority w:val="99"/>
    <w:rsid w:val="00EE1BE7"/>
    <w:rPr>
      <w:rFonts w:ascii="Wingdings" w:eastAsia="Microsoft JhengHei" w:hAnsi="Wingdings" w:cs="Wingdings"/>
      <w:kern w:val="1"/>
      <w:sz w:val="24"/>
      <w:szCs w:val="24"/>
      <w:lang w:eastAsia="ru-RU"/>
    </w:rPr>
  </w:style>
  <w:style w:type="paragraph" w:styleId="a9">
    <w:name w:val="List"/>
    <w:basedOn w:val="a0"/>
    <w:uiPriority w:val="99"/>
    <w:rsid w:val="00EE1BE7"/>
  </w:style>
  <w:style w:type="paragraph" w:customStyle="1" w:styleId="21">
    <w:name w:val="Название2"/>
    <w:basedOn w:val="a"/>
    <w:uiPriority w:val="99"/>
    <w:rsid w:val="00EE1BE7"/>
    <w:pPr>
      <w:widowControl w:val="0"/>
      <w:suppressLineNumbers/>
      <w:suppressAutoHyphens/>
      <w:autoSpaceDE w:val="0"/>
      <w:spacing w:before="120" w:after="120" w:line="240" w:lineRule="auto"/>
    </w:pPr>
    <w:rPr>
      <w:rFonts w:ascii="Wingdings" w:eastAsia="Microsoft JhengHei" w:hAnsi="Wingdings" w:cs="Wingdings"/>
      <w:i/>
      <w:iCs/>
      <w:kern w:val="1"/>
      <w:sz w:val="24"/>
      <w:szCs w:val="24"/>
      <w:lang w:eastAsia="ru-RU"/>
    </w:rPr>
  </w:style>
  <w:style w:type="paragraph" w:customStyle="1" w:styleId="22">
    <w:name w:val="Указатель2"/>
    <w:basedOn w:val="a"/>
    <w:uiPriority w:val="99"/>
    <w:rsid w:val="00EE1BE7"/>
    <w:pPr>
      <w:widowControl w:val="0"/>
      <w:suppressLineNumbers/>
      <w:suppressAutoHyphens/>
      <w:autoSpaceDE w:val="0"/>
      <w:spacing w:after="0" w:line="240" w:lineRule="auto"/>
    </w:pPr>
    <w:rPr>
      <w:rFonts w:ascii="Wingdings" w:eastAsia="Microsoft JhengHei" w:hAnsi="Wingdings" w:cs="Wingdings"/>
      <w:kern w:val="1"/>
      <w:sz w:val="24"/>
      <w:szCs w:val="24"/>
      <w:lang w:eastAsia="ru-RU"/>
    </w:rPr>
  </w:style>
  <w:style w:type="paragraph" w:customStyle="1" w:styleId="12">
    <w:name w:val="Название1"/>
    <w:basedOn w:val="a"/>
    <w:uiPriority w:val="10"/>
    <w:qFormat/>
    <w:rsid w:val="00EE1BE7"/>
    <w:pPr>
      <w:widowControl w:val="0"/>
      <w:suppressAutoHyphens/>
      <w:autoSpaceDE w:val="0"/>
      <w:spacing w:before="120" w:after="120" w:line="240" w:lineRule="auto"/>
    </w:pPr>
    <w:rPr>
      <w:rFonts w:ascii="Wingdings" w:eastAsia="Microsoft JhengHei" w:hAnsi="Wingdings" w:cs="Wingdings"/>
      <w:i/>
      <w:iCs/>
      <w:kern w:val="1"/>
      <w:sz w:val="24"/>
      <w:szCs w:val="24"/>
      <w:lang w:eastAsia="ru-RU"/>
    </w:rPr>
  </w:style>
  <w:style w:type="paragraph" w:customStyle="1" w:styleId="13">
    <w:name w:val="Указатель1"/>
    <w:basedOn w:val="a"/>
    <w:uiPriority w:val="99"/>
    <w:rsid w:val="00EE1BE7"/>
    <w:pPr>
      <w:widowControl w:val="0"/>
      <w:suppressAutoHyphens/>
      <w:autoSpaceDE w:val="0"/>
      <w:spacing w:after="0" w:line="240" w:lineRule="auto"/>
    </w:pPr>
    <w:rPr>
      <w:rFonts w:ascii="Wingdings" w:eastAsia="Microsoft JhengHei" w:hAnsi="Wingdings" w:cs="Wingdings"/>
      <w:kern w:val="1"/>
      <w:sz w:val="24"/>
      <w:szCs w:val="24"/>
      <w:lang w:eastAsia="ru-RU"/>
    </w:rPr>
  </w:style>
  <w:style w:type="paragraph" w:customStyle="1" w:styleId="aa">
    <w:name w:val="Содержимое таблицы"/>
    <w:basedOn w:val="a"/>
    <w:uiPriority w:val="99"/>
    <w:rsid w:val="00EE1BE7"/>
    <w:pPr>
      <w:widowControl w:val="0"/>
      <w:suppressAutoHyphens/>
      <w:autoSpaceDE w:val="0"/>
      <w:spacing w:after="0" w:line="240" w:lineRule="auto"/>
    </w:pPr>
    <w:rPr>
      <w:rFonts w:ascii="Wingdings" w:eastAsia="Microsoft JhengHei" w:hAnsi="Wingdings" w:cs="Wingdings"/>
      <w:kern w:val="1"/>
      <w:sz w:val="24"/>
      <w:szCs w:val="24"/>
      <w:lang w:eastAsia="ru-RU"/>
    </w:rPr>
  </w:style>
  <w:style w:type="paragraph" w:customStyle="1" w:styleId="ab">
    <w:name w:val="Заголовок таблицы"/>
    <w:basedOn w:val="aa"/>
    <w:uiPriority w:val="99"/>
    <w:rsid w:val="00EE1BE7"/>
    <w:pPr>
      <w:jc w:val="center"/>
    </w:pPr>
    <w:rPr>
      <w:b/>
      <w:bCs/>
    </w:rPr>
  </w:style>
  <w:style w:type="paragraph" w:customStyle="1" w:styleId="120">
    <w:name w:val="Без интервала12"/>
    <w:uiPriority w:val="99"/>
    <w:rsid w:val="00EE1BE7"/>
    <w:pPr>
      <w:widowControl w:val="0"/>
      <w:suppressAutoHyphens/>
      <w:autoSpaceDE w:val="0"/>
    </w:pPr>
    <w:rPr>
      <w:rFonts w:ascii="Malgun Gothic" w:eastAsia="Microsoft JhengHei" w:hAnsi="Malgun Gothic" w:cs="Malgun Gothic"/>
      <w:kern w:val="1"/>
      <w:sz w:val="22"/>
      <w:szCs w:val="22"/>
      <w:lang w:eastAsia="ru-RU"/>
    </w:rPr>
  </w:style>
  <w:style w:type="paragraph" w:styleId="ac">
    <w:name w:val="No Spacing"/>
    <w:uiPriority w:val="1"/>
    <w:qFormat/>
    <w:rsid w:val="00EE1BE7"/>
    <w:pPr>
      <w:widowControl w:val="0"/>
      <w:suppressAutoHyphens/>
      <w:autoSpaceDE w:val="0"/>
    </w:pPr>
    <w:rPr>
      <w:rFonts w:ascii="Malgun Gothic" w:eastAsia="Microsoft JhengHei" w:hAnsi="Malgun Gothic" w:cs="Malgun Gothic"/>
      <w:kern w:val="1"/>
      <w:sz w:val="22"/>
      <w:szCs w:val="22"/>
      <w:lang w:val="en-US" w:eastAsia="ru-RU"/>
    </w:rPr>
  </w:style>
  <w:style w:type="paragraph" w:customStyle="1" w:styleId="ConsPlusNonformat">
    <w:name w:val="ConsPlusNonformat"/>
    <w:uiPriority w:val="99"/>
    <w:rsid w:val="00EE1BE7"/>
    <w:pPr>
      <w:widowControl w:val="0"/>
      <w:suppressAutoHyphens/>
      <w:autoSpaceDE w:val="0"/>
    </w:pPr>
    <w:rPr>
      <w:rFonts w:ascii="Vladimir Script" w:eastAsia="Microsoft JhengHei" w:hAnsi="Vladimir Script" w:cs="Vladimir Script"/>
      <w:lang w:eastAsia="ru-RU"/>
    </w:rPr>
  </w:style>
  <w:style w:type="paragraph" w:customStyle="1" w:styleId="14">
    <w:name w:val="Без интервала1"/>
    <w:uiPriority w:val="99"/>
    <w:rsid w:val="00EE1BE7"/>
    <w:pPr>
      <w:suppressAutoHyphens/>
    </w:pPr>
    <w:rPr>
      <w:rFonts w:ascii="Wingdings" w:eastAsia="Microsoft JhengHei" w:hAnsi="Wingdings" w:cs="Wingdings"/>
      <w:kern w:val="1"/>
      <w:sz w:val="24"/>
      <w:szCs w:val="24"/>
      <w:lang w:eastAsia="ar-SA"/>
    </w:rPr>
  </w:style>
  <w:style w:type="paragraph" w:customStyle="1" w:styleId="ConsPlusNormal">
    <w:name w:val="ConsPlusNormal"/>
    <w:rsid w:val="00EE1BE7"/>
    <w:pPr>
      <w:widowControl w:val="0"/>
      <w:suppressAutoHyphens/>
      <w:autoSpaceDE w:val="0"/>
      <w:ind w:firstLine="720"/>
    </w:pPr>
    <w:rPr>
      <w:rFonts w:ascii="Wingdings" w:eastAsia="Microsoft JhengHei" w:hAnsi="Wingdings" w:cs="Wingdings"/>
      <w:lang w:eastAsia="ru-RU"/>
    </w:rPr>
  </w:style>
  <w:style w:type="paragraph" w:customStyle="1" w:styleId="ad">
    <w:name w:val="Прижатый влево"/>
    <w:basedOn w:val="a"/>
    <w:next w:val="a"/>
    <w:rsid w:val="00EE1BE7"/>
    <w:pPr>
      <w:autoSpaceDE w:val="0"/>
      <w:autoSpaceDN w:val="0"/>
      <w:adjustRightInd w:val="0"/>
      <w:spacing w:after="0" w:line="240" w:lineRule="auto"/>
    </w:pPr>
    <w:rPr>
      <w:rFonts w:ascii="Wingdings" w:eastAsia="Microsoft JhengHei" w:hAnsi="Wingdings" w:cs="Wingdings"/>
      <w:sz w:val="24"/>
      <w:szCs w:val="24"/>
      <w:lang w:eastAsia="ru-RU"/>
    </w:rPr>
  </w:style>
  <w:style w:type="paragraph" w:customStyle="1" w:styleId="ae">
    <w:name w:val="Знак Знак Знак Знак"/>
    <w:basedOn w:val="a"/>
    <w:uiPriority w:val="99"/>
    <w:rsid w:val="00EE1BE7"/>
    <w:pPr>
      <w:spacing w:after="160" w:line="240" w:lineRule="exact"/>
      <w:ind w:firstLine="567"/>
      <w:jc w:val="both"/>
    </w:pPr>
    <w:rPr>
      <w:rFonts w:ascii="Cambria Math" w:eastAsia="Microsoft JhengHei" w:hAnsi="Cambria Math" w:cs="Cambria Math"/>
      <w:sz w:val="20"/>
      <w:szCs w:val="20"/>
      <w:lang w:val="en-US"/>
    </w:rPr>
  </w:style>
  <w:style w:type="paragraph" w:customStyle="1" w:styleId="af">
    <w:name w:val="Знак"/>
    <w:basedOn w:val="a"/>
    <w:uiPriority w:val="99"/>
    <w:rsid w:val="00EE1BE7"/>
    <w:pPr>
      <w:spacing w:after="160" w:line="240" w:lineRule="exact"/>
      <w:ind w:firstLine="567"/>
      <w:jc w:val="both"/>
    </w:pPr>
    <w:rPr>
      <w:rFonts w:ascii="Wingdings" w:eastAsia="Microsoft JhengHei" w:hAnsi="Wingdings" w:cs="Wingdings"/>
      <w:sz w:val="20"/>
      <w:szCs w:val="20"/>
      <w:lang w:val="en-US"/>
    </w:rPr>
  </w:style>
  <w:style w:type="numbering" w:customStyle="1" w:styleId="15">
    <w:name w:val="Нет списка1"/>
    <w:next w:val="a3"/>
    <w:uiPriority w:val="99"/>
    <w:semiHidden/>
    <w:unhideWhenUsed/>
    <w:rsid w:val="00EE1BE7"/>
  </w:style>
  <w:style w:type="character" w:customStyle="1" w:styleId="af0">
    <w:name w:val="Верхний колонтитул Знак"/>
    <w:uiPriority w:val="99"/>
    <w:rsid w:val="00EE1BE7"/>
    <w:rPr>
      <w:rFonts w:cs="Microsoft JhengHei"/>
    </w:rPr>
  </w:style>
  <w:style w:type="character" w:customStyle="1" w:styleId="af1">
    <w:name w:val="Нижний колонтитул Знак"/>
    <w:uiPriority w:val="99"/>
    <w:rsid w:val="00EE1BE7"/>
    <w:rPr>
      <w:rFonts w:cs="Microsoft JhengHei"/>
    </w:rPr>
  </w:style>
  <w:style w:type="character" w:customStyle="1" w:styleId="af2">
    <w:name w:val="Текст выноски Знак"/>
    <w:uiPriority w:val="99"/>
    <w:rsid w:val="00EE1BE7"/>
    <w:rPr>
      <w:rFonts w:ascii="Cambria" w:hAnsi="Cambria" w:cs="Cambria"/>
      <w:sz w:val="16"/>
      <w:szCs w:val="16"/>
    </w:rPr>
  </w:style>
  <w:style w:type="character" w:customStyle="1" w:styleId="110">
    <w:name w:val="Заголовок 1 Знак1"/>
    <w:uiPriority w:val="99"/>
    <w:rsid w:val="00EE1BE7"/>
    <w:rPr>
      <w:rFonts w:ascii="Microsoft JhengHei" w:hAnsi="Microsoft JhengHei"/>
      <w:b/>
      <w:i/>
      <w:sz w:val="24"/>
    </w:rPr>
  </w:style>
  <w:style w:type="character" w:customStyle="1" w:styleId="23">
    <w:name w:val="Заголовок 2 Знак3"/>
    <w:uiPriority w:val="99"/>
    <w:rsid w:val="00EE1BE7"/>
    <w:rPr>
      <w:rFonts w:ascii="Wingdings" w:hAnsi="Wingdings"/>
      <w:b/>
      <w:i/>
      <w:sz w:val="28"/>
    </w:rPr>
  </w:style>
  <w:style w:type="character" w:customStyle="1" w:styleId="af3">
    <w:name w:val="Текст сноски Знак"/>
    <w:uiPriority w:val="99"/>
    <w:rsid w:val="00EE1BE7"/>
    <w:rPr>
      <w:rFonts w:ascii="Microsoft JhengHei" w:hAnsi="Microsoft JhengHei" w:cs="Microsoft JhengHei"/>
      <w:sz w:val="20"/>
      <w:szCs w:val="20"/>
    </w:rPr>
  </w:style>
  <w:style w:type="character" w:customStyle="1" w:styleId="ConsPlusNormal0">
    <w:name w:val="ConsPlusNormal Знак"/>
    <w:rsid w:val="00EE1BE7"/>
    <w:rPr>
      <w:rFonts w:ascii="Wingdings" w:hAnsi="Wingdings"/>
      <w:sz w:val="20"/>
    </w:rPr>
  </w:style>
  <w:style w:type="character" w:customStyle="1" w:styleId="af4">
    <w:name w:val="Основной текст с отступом Знак"/>
    <w:uiPriority w:val="99"/>
    <w:rsid w:val="00EE1BE7"/>
    <w:rPr>
      <w:rFonts w:ascii="Microsoft JhengHei" w:hAnsi="Microsoft JhengHei" w:cs="Microsoft JhengHei"/>
      <w:sz w:val="24"/>
      <w:szCs w:val="24"/>
    </w:rPr>
  </w:style>
  <w:style w:type="character" w:customStyle="1" w:styleId="HTML">
    <w:name w:val="Стандартный HTML Знак"/>
    <w:uiPriority w:val="99"/>
    <w:rsid w:val="00EE1BE7"/>
    <w:rPr>
      <w:rFonts w:ascii="Vladimir Script" w:hAnsi="Vladimir Script" w:cs="Vladimir Script"/>
      <w:color w:val="000090"/>
      <w:sz w:val="20"/>
      <w:szCs w:val="20"/>
    </w:rPr>
  </w:style>
  <w:style w:type="character" w:styleId="af5">
    <w:name w:val="page number"/>
    <w:uiPriority w:val="99"/>
    <w:rsid w:val="00EE1BE7"/>
    <w:rPr>
      <w:rFonts w:cs="Microsoft JhengHei"/>
    </w:rPr>
  </w:style>
  <w:style w:type="character" w:customStyle="1" w:styleId="41">
    <w:name w:val="Знак Знак4"/>
    <w:uiPriority w:val="99"/>
    <w:rsid w:val="00EE1BE7"/>
    <w:rPr>
      <w:rFonts w:ascii="Wingdings" w:hAnsi="Wingdings"/>
      <w:sz w:val="24"/>
      <w:lang w:val="ru-RU" w:eastAsia="ar-SA" w:bidi="ar-SA"/>
    </w:rPr>
  </w:style>
  <w:style w:type="character" w:customStyle="1" w:styleId="24">
    <w:name w:val="Основной текст 2 Знак"/>
    <w:uiPriority w:val="99"/>
    <w:rsid w:val="00EE1BE7"/>
    <w:rPr>
      <w:rFonts w:ascii="Microsoft JhengHei" w:hAnsi="Microsoft JhengHei" w:cs="Microsoft JhengHei"/>
      <w:b/>
      <w:bCs/>
      <w:sz w:val="24"/>
      <w:szCs w:val="24"/>
    </w:rPr>
  </w:style>
  <w:style w:type="character" w:customStyle="1" w:styleId="af6">
    <w:name w:val="Подпись Знак"/>
    <w:uiPriority w:val="99"/>
    <w:rsid w:val="00EE1BE7"/>
    <w:rPr>
      <w:rFonts w:ascii="Microsoft JhengHei" w:hAnsi="Microsoft JhengHei" w:cs="Microsoft JhengHei"/>
      <w:b/>
      <w:bCs/>
      <w:sz w:val="28"/>
      <w:szCs w:val="28"/>
    </w:rPr>
  </w:style>
  <w:style w:type="character" w:customStyle="1" w:styleId="af7">
    <w:name w:val="Красная строка Знак"/>
    <w:uiPriority w:val="99"/>
    <w:rsid w:val="00EE1BE7"/>
  </w:style>
  <w:style w:type="character" w:customStyle="1" w:styleId="31">
    <w:name w:val="Основной текст 3 Знак"/>
    <w:uiPriority w:val="99"/>
    <w:rsid w:val="00EE1BE7"/>
    <w:rPr>
      <w:rFonts w:ascii="Microsoft JhengHei" w:hAnsi="Microsoft JhengHei" w:cs="Microsoft JhengHei"/>
      <w:sz w:val="16"/>
      <w:szCs w:val="16"/>
    </w:rPr>
  </w:style>
  <w:style w:type="character" w:customStyle="1" w:styleId="BodyTextIndentChar">
    <w:name w:val="Body Text Indent Char"/>
    <w:uiPriority w:val="99"/>
    <w:rsid w:val="00EE1BE7"/>
    <w:rPr>
      <w:sz w:val="24"/>
      <w:lang w:val="ru-RU" w:eastAsia="ar-SA" w:bidi="ar-SA"/>
    </w:rPr>
  </w:style>
  <w:style w:type="character" w:customStyle="1" w:styleId="BodyTextChar">
    <w:name w:val="Body Text Char"/>
    <w:uiPriority w:val="99"/>
    <w:rsid w:val="00EE1BE7"/>
    <w:rPr>
      <w:sz w:val="24"/>
      <w:lang w:val="ru-RU" w:eastAsia="ar-SA" w:bidi="ar-SA"/>
    </w:rPr>
  </w:style>
  <w:style w:type="character" w:customStyle="1" w:styleId="FontStyle13">
    <w:name w:val="Font Style13"/>
    <w:uiPriority w:val="99"/>
    <w:rsid w:val="00EE1BE7"/>
    <w:rPr>
      <w:rFonts w:ascii="Microsoft JhengHei" w:hAnsi="Microsoft JhengHei"/>
      <w:sz w:val="22"/>
    </w:rPr>
  </w:style>
  <w:style w:type="character" w:styleId="af8">
    <w:name w:val="FollowedHyperlink"/>
    <w:uiPriority w:val="99"/>
    <w:rsid w:val="00EE1BE7"/>
    <w:rPr>
      <w:rFonts w:cs="Microsoft JhengHei"/>
      <w:color w:val="800080"/>
      <w:u w:val="single"/>
    </w:rPr>
  </w:style>
  <w:style w:type="character" w:styleId="af9">
    <w:name w:val="footnote reference"/>
    <w:uiPriority w:val="99"/>
    <w:semiHidden/>
    <w:rsid w:val="00EE1BE7"/>
    <w:rPr>
      <w:rFonts w:cs="Microsoft JhengHei"/>
      <w:vertAlign w:val="superscript"/>
    </w:rPr>
  </w:style>
  <w:style w:type="character" w:customStyle="1" w:styleId="afa">
    <w:name w:val="Знак Знак"/>
    <w:uiPriority w:val="99"/>
    <w:rsid w:val="00EE1BE7"/>
    <w:rPr>
      <w:rFonts w:ascii="Cambria" w:hAnsi="Cambria"/>
      <w:sz w:val="20"/>
      <w:lang w:val="en-US" w:eastAsia="x-none"/>
    </w:rPr>
  </w:style>
  <w:style w:type="character" w:customStyle="1" w:styleId="35">
    <w:name w:val="Знак Знак35"/>
    <w:uiPriority w:val="99"/>
    <w:rsid w:val="00EE1BE7"/>
    <w:rPr>
      <w:rFonts w:ascii="Wingdings" w:hAnsi="Wingdings"/>
      <w:b/>
      <w:i/>
      <w:sz w:val="28"/>
      <w:lang w:val="en-US" w:eastAsia="x-none"/>
    </w:rPr>
  </w:style>
  <w:style w:type="character" w:customStyle="1" w:styleId="34">
    <w:name w:val="Знак Знак34"/>
    <w:uiPriority w:val="99"/>
    <w:rsid w:val="00EE1BE7"/>
    <w:rPr>
      <w:rFonts w:ascii="Wingdings" w:hAnsi="Wingdings"/>
      <w:b/>
      <w:sz w:val="26"/>
      <w:lang w:val="en-US" w:eastAsia="x-none"/>
    </w:rPr>
  </w:style>
  <w:style w:type="character" w:customStyle="1" w:styleId="33">
    <w:name w:val="Знак Знак33"/>
    <w:uiPriority w:val="99"/>
    <w:rsid w:val="00EE1BE7"/>
    <w:rPr>
      <w:rFonts w:ascii="Microsoft JhengHei" w:hAnsi="Microsoft JhengHei"/>
      <w:b/>
      <w:sz w:val="20"/>
      <w:lang w:val="en-US" w:eastAsia="x-none"/>
    </w:rPr>
  </w:style>
  <w:style w:type="character" w:customStyle="1" w:styleId="32">
    <w:name w:val="Знак Знак32"/>
    <w:uiPriority w:val="99"/>
    <w:rsid w:val="00EE1BE7"/>
    <w:rPr>
      <w:rFonts w:ascii="Microsoft JhengHei" w:hAnsi="Microsoft JhengHei"/>
      <w:b/>
      <w:i/>
      <w:sz w:val="26"/>
      <w:lang w:val="en-US" w:eastAsia="x-none"/>
    </w:rPr>
  </w:style>
  <w:style w:type="character" w:customStyle="1" w:styleId="afb">
    <w:name w:val="Текст примечания Знак"/>
    <w:uiPriority w:val="99"/>
    <w:rsid w:val="00EE1BE7"/>
    <w:rPr>
      <w:rFonts w:ascii="Malgun Gothic" w:hAnsi="Malgun Gothic" w:cs="Malgun Gothic"/>
      <w:sz w:val="20"/>
      <w:szCs w:val="20"/>
    </w:rPr>
  </w:style>
  <w:style w:type="character" w:customStyle="1" w:styleId="afc">
    <w:name w:val="Тема примечания Знак"/>
    <w:uiPriority w:val="99"/>
    <w:rsid w:val="00EE1BE7"/>
    <w:rPr>
      <w:rFonts w:ascii="Malgun Gothic" w:hAnsi="Malgun Gothic" w:cs="Malgun Gothic"/>
      <w:b/>
      <w:bCs/>
      <w:sz w:val="20"/>
      <w:szCs w:val="20"/>
    </w:rPr>
  </w:style>
  <w:style w:type="character" w:customStyle="1" w:styleId="blk">
    <w:name w:val="blk"/>
    <w:rsid w:val="00EE1BE7"/>
  </w:style>
  <w:style w:type="character" w:customStyle="1" w:styleId="u">
    <w:name w:val="u"/>
    <w:uiPriority w:val="99"/>
    <w:rsid w:val="00EE1BE7"/>
  </w:style>
  <w:style w:type="character" w:customStyle="1" w:styleId="17">
    <w:name w:val="Знак Знак17"/>
    <w:uiPriority w:val="99"/>
    <w:rsid w:val="00EE1BE7"/>
    <w:rPr>
      <w:rFonts w:eastAsia="Microsoft JhengHei"/>
      <w:i/>
      <w:sz w:val="22"/>
      <w:lang w:val="ru-RU" w:eastAsia="x-none"/>
    </w:rPr>
  </w:style>
  <w:style w:type="character" w:customStyle="1" w:styleId="16">
    <w:name w:val="Знак Знак16"/>
    <w:uiPriority w:val="99"/>
    <w:rsid w:val="00EE1BE7"/>
    <w:rPr>
      <w:rFonts w:ascii="Wingdings" w:hAnsi="Wingdings"/>
      <w:lang w:val="ru-RU" w:eastAsia="x-none"/>
    </w:rPr>
  </w:style>
  <w:style w:type="character" w:customStyle="1" w:styleId="18">
    <w:name w:val="бпОсновной текст Знак Знак1"/>
    <w:uiPriority w:val="99"/>
    <w:rsid w:val="00EE1BE7"/>
    <w:rPr>
      <w:rFonts w:ascii="Microsoft JhengHei" w:hAnsi="Microsoft JhengHei"/>
      <w:sz w:val="24"/>
      <w:lang w:val="en-US" w:eastAsia="x-none"/>
    </w:rPr>
  </w:style>
  <w:style w:type="character" w:customStyle="1" w:styleId="afd">
    <w:name w:val="Название Знак"/>
    <w:uiPriority w:val="10"/>
    <w:rsid w:val="00EE1BE7"/>
    <w:rPr>
      <w:rFonts w:ascii="Wingdings" w:hAnsi="Wingdings" w:cs="Wingdings"/>
      <w:b/>
      <w:bCs/>
      <w:sz w:val="24"/>
      <w:szCs w:val="24"/>
    </w:rPr>
  </w:style>
  <w:style w:type="character" w:customStyle="1" w:styleId="36">
    <w:name w:val="Основной текст с отступом 3 Знак"/>
    <w:uiPriority w:val="99"/>
    <w:rsid w:val="00EE1BE7"/>
    <w:rPr>
      <w:rFonts w:ascii="Microsoft JhengHei" w:hAnsi="Microsoft JhengHei" w:cs="Microsoft JhengHei"/>
      <w:sz w:val="16"/>
      <w:szCs w:val="16"/>
    </w:rPr>
  </w:style>
  <w:style w:type="character" w:customStyle="1" w:styleId="afe">
    <w:name w:val="Текст Знак"/>
    <w:uiPriority w:val="99"/>
    <w:rsid w:val="00EE1BE7"/>
    <w:rPr>
      <w:rFonts w:ascii="Vladimir Script" w:hAnsi="Vladimir Script" w:cs="Vladimir Script"/>
      <w:sz w:val="20"/>
      <w:szCs w:val="20"/>
    </w:rPr>
  </w:style>
  <w:style w:type="character" w:customStyle="1" w:styleId="19">
    <w:name w:val="Обычный1 Знак"/>
    <w:uiPriority w:val="99"/>
    <w:rsid w:val="00EE1BE7"/>
    <w:rPr>
      <w:rFonts w:ascii="Microsoft JhengHei" w:hAnsi="Microsoft JhengHei"/>
      <w:sz w:val="20"/>
    </w:rPr>
  </w:style>
  <w:style w:type="character" w:customStyle="1" w:styleId="Heading1Char">
    <w:name w:val="Heading 1 Char"/>
    <w:uiPriority w:val="99"/>
    <w:rsid w:val="00EE1BE7"/>
    <w:rPr>
      <w:rFonts w:ascii="Wingdings" w:hAnsi="Wingdings"/>
      <w:b/>
      <w:color w:val="000080"/>
      <w:lang w:val="ru-RU" w:eastAsia="x-none"/>
    </w:rPr>
  </w:style>
  <w:style w:type="character" w:customStyle="1" w:styleId="Heading2Char">
    <w:name w:val="Heading 2 Char"/>
    <w:uiPriority w:val="99"/>
    <w:rsid w:val="00EE1BE7"/>
    <w:rPr>
      <w:rFonts w:ascii="Wingdings" w:hAnsi="Wingdings"/>
      <w:sz w:val="24"/>
      <w:lang w:val="ru-RU" w:eastAsia="x-none"/>
    </w:rPr>
  </w:style>
  <w:style w:type="character" w:customStyle="1" w:styleId="Heading3Char">
    <w:name w:val="Heading 3 Char"/>
    <w:uiPriority w:val="99"/>
    <w:rsid w:val="00EE1BE7"/>
    <w:rPr>
      <w:rFonts w:ascii="Wingdings" w:hAnsi="Wingdings"/>
      <w:b/>
      <w:sz w:val="24"/>
      <w:lang w:val="ru-RU" w:eastAsia="x-none"/>
    </w:rPr>
  </w:style>
  <w:style w:type="character" w:customStyle="1" w:styleId="Heading4Char">
    <w:name w:val="Heading 4 Char"/>
    <w:uiPriority w:val="99"/>
    <w:rsid w:val="00EE1BE7"/>
    <w:rPr>
      <w:sz w:val="24"/>
      <w:lang w:val="ru-RU" w:eastAsia="x-none"/>
    </w:rPr>
  </w:style>
  <w:style w:type="character" w:customStyle="1" w:styleId="BodyTextChar1">
    <w:name w:val="Body Text Char1"/>
    <w:uiPriority w:val="99"/>
    <w:rsid w:val="00EE1BE7"/>
    <w:rPr>
      <w:sz w:val="24"/>
      <w:lang w:val="ru-RU" w:eastAsia="x-none"/>
    </w:rPr>
  </w:style>
  <w:style w:type="character" w:customStyle="1" w:styleId="BodyTextIndentChar1">
    <w:name w:val="Body Text Indent Char1"/>
    <w:uiPriority w:val="99"/>
    <w:rsid w:val="00EE1BE7"/>
    <w:rPr>
      <w:sz w:val="24"/>
      <w:lang w:val="ru-RU" w:eastAsia="x-none"/>
    </w:rPr>
  </w:style>
  <w:style w:type="character" w:customStyle="1" w:styleId="150">
    <w:name w:val="Знак Знак15"/>
    <w:uiPriority w:val="99"/>
    <w:rsid w:val="00EE1BE7"/>
    <w:rPr>
      <w:rFonts w:ascii="Microsoft JhengHei" w:hAnsi="Microsoft JhengHei"/>
      <w:sz w:val="24"/>
      <w:lang w:val="en-US" w:eastAsia="x-none"/>
    </w:rPr>
  </w:style>
  <w:style w:type="character" w:styleId="aff">
    <w:name w:val="Strong"/>
    <w:uiPriority w:val="99"/>
    <w:qFormat/>
    <w:rsid w:val="00EE1BE7"/>
    <w:rPr>
      <w:rFonts w:cs="Microsoft JhengHei"/>
      <w:b/>
      <w:bCs/>
    </w:rPr>
  </w:style>
  <w:style w:type="character" w:customStyle="1" w:styleId="HeaderChar">
    <w:name w:val="Header Char"/>
    <w:uiPriority w:val="99"/>
    <w:rsid w:val="00EE1BE7"/>
    <w:rPr>
      <w:sz w:val="24"/>
      <w:lang w:val="ru-RU" w:eastAsia="ar-SA" w:bidi="ar-SA"/>
    </w:rPr>
  </w:style>
  <w:style w:type="character" w:customStyle="1" w:styleId="FooterChar">
    <w:name w:val="Footer Char"/>
    <w:uiPriority w:val="99"/>
    <w:rsid w:val="00EE1BE7"/>
    <w:rPr>
      <w:sz w:val="24"/>
      <w:lang w:val="ru-RU" w:eastAsia="ar-SA" w:bidi="ar-SA"/>
    </w:rPr>
  </w:style>
  <w:style w:type="character" w:customStyle="1" w:styleId="121">
    <w:name w:val="Знак Знак12"/>
    <w:uiPriority w:val="99"/>
    <w:rsid w:val="00EE1BE7"/>
    <w:rPr>
      <w:rFonts w:ascii="Wingdings" w:hAnsi="Wingdings"/>
      <w:b/>
      <w:color w:val="000080"/>
      <w:sz w:val="20"/>
      <w:lang w:val="en-US" w:eastAsia="x-none"/>
    </w:rPr>
  </w:style>
  <w:style w:type="character" w:customStyle="1" w:styleId="SignatureChar">
    <w:name w:val="Signature Char"/>
    <w:uiPriority w:val="99"/>
    <w:rsid w:val="00EE1BE7"/>
    <w:rPr>
      <w:b/>
      <w:sz w:val="28"/>
      <w:lang w:val="ru-RU" w:eastAsia="x-none"/>
    </w:rPr>
  </w:style>
  <w:style w:type="character" w:customStyle="1" w:styleId="aff0">
    <w:name w:val="Цветовое выделение"/>
    <w:uiPriority w:val="99"/>
    <w:rsid w:val="00EE1BE7"/>
    <w:rPr>
      <w:b/>
      <w:color w:val="000080"/>
      <w:sz w:val="20"/>
    </w:rPr>
  </w:style>
  <w:style w:type="character" w:customStyle="1" w:styleId="aff1">
    <w:name w:val="Гипертекстовая ссылка"/>
    <w:uiPriority w:val="99"/>
    <w:rsid w:val="00EE1BE7"/>
    <w:rPr>
      <w:b/>
      <w:color w:val="008000"/>
      <w:sz w:val="20"/>
      <w:u w:val="single"/>
    </w:rPr>
  </w:style>
  <w:style w:type="character" w:customStyle="1" w:styleId="aff2">
    <w:name w:val="Продолжение ссылки"/>
    <w:uiPriority w:val="99"/>
    <w:rsid w:val="00EE1BE7"/>
    <w:rPr>
      <w:rFonts w:cs="Microsoft JhengHei"/>
      <w:b/>
      <w:bCs/>
      <w:color w:val="008000"/>
      <w:sz w:val="20"/>
      <w:szCs w:val="20"/>
      <w:u w:val="single"/>
    </w:rPr>
  </w:style>
  <w:style w:type="character" w:customStyle="1" w:styleId="BodyTextFirstIndentChar">
    <w:name w:val="Body Text First Indent Char"/>
    <w:uiPriority w:val="99"/>
    <w:rsid w:val="00EE1BE7"/>
    <w:rPr>
      <w:rFonts w:cs="Microsoft JhengHei"/>
      <w:sz w:val="24"/>
      <w:szCs w:val="24"/>
      <w:lang w:val="ru-RU" w:eastAsia="x-none"/>
    </w:rPr>
  </w:style>
  <w:style w:type="character" w:customStyle="1" w:styleId="BodyText2Char">
    <w:name w:val="Body Text 2 Char"/>
    <w:uiPriority w:val="99"/>
    <w:rsid w:val="00EE1BE7"/>
    <w:rPr>
      <w:sz w:val="24"/>
      <w:lang w:val="ru-RU" w:eastAsia="x-none"/>
    </w:rPr>
  </w:style>
  <w:style w:type="character" w:customStyle="1" w:styleId="BodyText3Char">
    <w:name w:val="Body Text 3 Char"/>
    <w:uiPriority w:val="99"/>
    <w:rsid w:val="00EE1BE7"/>
    <w:rPr>
      <w:sz w:val="16"/>
      <w:lang w:val="ru-RU" w:eastAsia="x-none"/>
    </w:rPr>
  </w:style>
  <w:style w:type="character" w:customStyle="1" w:styleId="27">
    <w:name w:val="Знак Знак27"/>
    <w:uiPriority w:val="99"/>
    <w:rsid w:val="00EE1BE7"/>
    <w:rPr>
      <w:sz w:val="28"/>
      <w:lang w:val="ru-RU" w:eastAsia="x-none"/>
    </w:rPr>
  </w:style>
  <w:style w:type="character" w:customStyle="1" w:styleId="26">
    <w:name w:val="Знак Знак26"/>
    <w:uiPriority w:val="99"/>
    <w:rsid w:val="00EE1BE7"/>
    <w:rPr>
      <w:rFonts w:ascii="Wingdings" w:hAnsi="Wingdings"/>
      <w:b/>
      <w:sz w:val="26"/>
      <w:lang w:val="ru-RU" w:eastAsia="x-none"/>
    </w:rPr>
  </w:style>
  <w:style w:type="character" w:customStyle="1" w:styleId="25">
    <w:name w:val="Знак Знак25"/>
    <w:uiPriority w:val="99"/>
    <w:rsid w:val="00EE1BE7"/>
    <w:rPr>
      <w:rFonts w:ascii="Wingdings" w:hAnsi="Wingdings"/>
      <w:b/>
      <w:sz w:val="24"/>
      <w:lang w:val="ru-RU" w:eastAsia="x-none"/>
    </w:rPr>
  </w:style>
  <w:style w:type="character" w:styleId="aff3">
    <w:name w:val="Emphasis"/>
    <w:uiPriority w:val="99"/>
    <w:qFormat/>
    <w:rsid w:val="00EE1BE7"/>
    <w:rPr>
      <w:rFonts w:cs="Microsoft JhengHei"/>
      <w:i/>
      <w:iCs/>
    </w:rPr>
  </w:style>
  <w:style w:type="character" w:customStyle="1" w:styleId="HTML1">
    <w:name w:val="Стандартный HTML Знак1"/>
    <w:uiPriority w:val="99"/>
    <w:rsid w:val="00EE1BE7"/>
    <w:rPr>
      <w:rFonts w:ascii="Vladimir Script" w:hAnsi="Vladimir Script"/>
      <w:lang w:val="en-US" w:eastAsia="ar-SA" w:bidi="ar-SA"/>
    </w:rPr>
  </w:style>
  <w:style w:type="character" w:customStyle="1" w:styleId="28">
    <w:name w:val="Знак Знак28"/>
    <w:uiPriority w:val="99"/>
    <w:rsid w:val="00EE1BE7"/>
    <w:rPr>
      <w:sz w:val="24"/>
      <w:lang w:val="ru-RU" w:eastAsia="x-none"/>
    </w:rPr>
  </w:style>
  <w:style w:type="character" w:customStyle="1" w:styleId="220">
    <w:name w:val="Заголовок 2 Знак2"/>
    <w:uiPriority w:val="99"/>
    <w:rsid w:val="00EE1BE7"/>
    <w:rPr>
      <w:rFonts w:ascii="Wingdings" w:hAnsi="Wingdings"/>
      <w:b/>
      <w:i/>
      <w:sz w:val="28"/>
      <w:lang w:val="ru-RU" w:eastAsia="x-none"/>
    </w:rPr>
  </w:style>
  <w:style w:type="character" w:customStyle="1" w:styleId="230">
    <w:name w:val="Знак Знак23"/>
    <w:uiPriority w:val="99"/>
    <w:rsid w:val="00EE1BE7"/>
    <w:rPr>
      <w:rFonts w:ascii="Microsoft JhengHei" w:hAnsi="Microsoft JhengHei"/>
      <w:sz w:val="24"/>
    </w:rPr>
  </w:style>
  <w:style w:type="character" w:customStyle="1" w:styleId="221">
    <w:name w:val="Знак Знак22"/>
    <w:uiPriority w:val="99"/>
    <w:rsid w:val="00EE1BE7"/>
    <w:rPr>
      <w:rFonts w:ascii="Microsoft JhengHei" w:hAnsi="Microsoft JhengHei"/>
      <w:sz w:val="28"/>
    </w:rPr>
  </w:style>
  <w:style w:type="character" w:customStyle="1" w:styleId="210">
    <w:name w:val="Знак Знак21"/>
    <w:uiPriority w:val="99"/>
    <w:rsid w:val="00EE1BE7"/>
    <w:rPr>
      <w:rFonts w:ascii="Wingdings" w:hAnsi="Wingdings"/>
      <w:b/>
      <w:sz w:val="26"/>
    </w:rPr>
  </w:style>
  <w:style w:type="character" w:customStyle="1" w:styleId="200">
    <w:name w:val="Знак Знак20"/>
    <w:uiPriority w:val="99"/>
    <w:rsid w:val="00EE1BE7"/>
    <w:rPr>
      <w:rFonts w:ascii="Microsoft JhengHei" w:hAnsi="Microsoft JhengHei"/>
      <w:b/>
      <w:sz w:val="28"/>
    </w:rPr>
  </w:style>
  <w:style w:type="character" w:customStyle="1" w:styleId="211">
    <w:name w:val="Заголовок 2 Знак1"/>
    <w:uiPriority w:val="99"/>
    <w:rsid w:val="00EE1BE7"/>
    <w:rPr>
      <w:rFonts w:ascii="Wingdings" w:hAnsi="Wingdings"/>
      <w:b/>
      <w:i/>
      <w:sz w:val="28"/>
      <w:lang w:val="ru-RU" w:eastAsia="x-none"/>
    </w:rPr>
  </w:style>
  <w:style w:type="character" w:customStyle="1" w:styleId="2210">
    <w:name w:val="Знак Знак221"/>
    <w:uiPriority w:val="99"/>
    <w:rsid w:val="00EE1BE7"/>
    <w:rPr>
      <w:sz w:val="24"/>
      <w:lang w:val="ru-RU" w:eastAsia="x-none"/>
    </w:rPr>
  </w:style>
  <w:style w:type="character" w:customStyle="1" w:styleId="2110">
    <w:name w:val="Знак Знак211"/>
    <w:uiPriority w:val="99"/>
    <w:rsid w:val="00EE1BE7"/>
    <w:rPr>
      <w:sz w:val="28"/>
      <w:lang w:val="ru-RU" w:eastAsia="x-none"/>
    </w:rPr>
  </w:style>
  <w:style w:type="character" w:customStyle="1" w:styleId="201">
    <w:name w:val="Знак Знак201"/>
    <w:uiPriority w:val="99"/>
    <w:rsid w:val="00EE1BE7"/>
    <w:rPr>
      <w:rFonts w:ascii="Wingdings" w:hAnsi="Wingdings"/>
      <w:b/>
      <w:sz w:val="26"/>
      <w:lang w:val="ru-RU" w:eastAsia="x-none"/>
    </w:rPr>
  </w:style>
  <w:style w:type="character" w:customStyle="1" w:styleId="190">
    <w:name w:val="Знак Знак19"/>
    <w:uiPriority w:val="99"/>
    <w:rsid w:val="00EE1BE7"/>
    <w:rPr>
      <w:rFonts w:ascii="Wingdings" w:hAnsi="Wingdings"/>
      <w:b/>
      <w:sz w:val="24"/>
      <w:lang w:val="ru-RU" w:eastAsia="ar-SA" w:bidi="ar-SA"/>
    </w:rPr>
  </w:style>
  <w:style w:type="character" w:customStyle="1" w:styleId="180">
    <w:name w:val="Знак Знак18"/>
    <w:uiPriority w:val="99"/>
    <w:rsid w:val="00EE1BE7"/>
    <w:rPr>
      <w:b/>
      <w:i/>
      <w:sz w:val="24"/>
      <w:lang w:val="ru-RU" w:eastAsia="ar-SA" w:bidi="ar-SA"/>
    </w:rPr>
  </w:style>
  <w:style w:type="character" w:customStyle="1" w:styleId="151">
    <w:name w:val="Знак Знак151"/>
    <w:uiPriority w:val="99"/>
    <w:rsid w:val="00EE1BE7"/>
    <w:rPr>
      <w:rFonts w:ascii="Wingdings" w:hAnsi="Wingdings"/>
      <w:i/>
      <w:lang w:val="ru-RU" w:eastAsia="x-none"/>
    </w:rPr>
  </w:style>
  <w:style w:type="character" w:customStyle="1" w:styleId="111">
    <w:name w:val="Знак Знак11"/>
    <w:uiPriority w:val="99"/>
    <w:rsid w:val="00EE1BE7"/>
    <w:rPr>
      <w:sz w:val="24"/>
      <w:lang w:val="ru-RU" w:eastAsia="x-none"/>
    </w:rPr>
  </w:style>
  <w:style w:type="character" w:customStyle="1" w:styleId="91">
    <w:name w:val="Знак Знак9"/>
    <w:uiPriority w:val="99"/>
    <w:rsid w:val="00EE1BE7"/>
    <w:rPr>
      <w:lang w:val="ru-RU" w:eastAsia="x-none"/>
    </w:rPr>
  </w:style>
  <w:style w:type="character" w:customStyle="1" w:styleId="37">
    <w:name w:val="Знак Знак3"/>
    <w:uiPriority w:val="99"/>
    <w:rsid w:val="00EE1BE7"/>
    <w:rPr>
      <w:b/>
      <w:sz w:val="28"/>
      <w:lang w:val="ru-RU" w:eastAsia="x-none"/>
    </w:rPr>
  </w:style>
  <w:style w:type="character" w:customStyle="1" w:styleId="140">
    <w:name w:val="Знак Знак14"/>
    <w:uiPriority w:val="99"/>
    <w:rsid w:val="00EE1BE7"/>
    <w:rPr>
      <w:sz w:val="24"/>
      <w:lang w:val="ru-RU" w:eastAsia="x-none"/>
    </w:rPr>
  </w:style>
  <w:style w:type="character" w:customStyle="1" w:styleId="29">
    <w:name w:val="Знак Знак2"/>
    <w:uiPriority w:val="99"/>
    <w:rsid w:val="00EE1BE7"/>
    <w:rPr>
      <w:rFonts w:ascii="Microsoft JhengHei" w:hAnsi="Microsoft JhengHei"/>
      <w:sz w:val="24"/>
      <w:lang w:val="ru-RU" w:eastAsia="x-none"/>
    </w:rPr>
  </w:style>
  <w:style w:type="character" w:customStyle="1" w:styleId="100">
    <w:name w:val="Знак Знак10"/>
    <w:uiPriority w:val="99"/>
    <w:rsid w:val="00EE1BE7"/>
    <w:rPr>
      <w:sz w:val="24"/>
      <w:lang w:val="ru-RU" w:eastAsia="x-none"/>
    </w:rPr>
  </w:style>
  <w:style w:type="character" w:customStyle="1" w:styleId="1a">
    <w:name w:val="Знак Знак1"/>
    <w:uiPriority w:val="99"/>
    <w:rsid w:val="00EE1BE7"/>
    <w:rPr>
      <w:sz w:val="16"/>
      <w:lang w:val="ru-RU" w:eastAsia="x-none"/>
    </w:rPr>
  </w:style>
  <w:style w:type="character" w:customStyle="1" w:styleId="51">
    <w:name w:val="Знак Знак5"/>
    <w:uiPriority w:val="99"/>
    <w:rsid w:val="00EE1BE7"/>
    <w:rPr>
      <w:rFonts w:ascii="Cambria" w:hAnsi="Cambria"/>
      <w:sz w:val="16"/>
    </w:rPr>
  </w:style>
  <w:style w:type="character" w:customStyle="1" w:styleId="1210">
    <w:name w:val="Знак Знак121"/>
    <w:uiPriority w:val="99"/>
    <w:rsid w:val="00EE1BE7"/>
    <w:rPr>
      <w:rFonts w:ascii="Wingdings" w:hAnsi="Wingdings"/>
      <w:b/>
      <w:color w:val="000080"/>
      <w:sz w:val="20"/>
      <w:lang w:val="en-US" w:eastAsia="x-none"/>
    </w:rPr>
  </w:style>
  <w:style w:type="character" w:customStyle="1" w:styleId="1b">
    <w:name w:val="Текст выноски Знак1"/>
    <w:uiPriority w:val="99"/>
    <w:rsid w:val="00EE1BE7"/>
    <w:rPr>
      <w:rFonts w:ascii="Cambria" w:hAnsi="Cambria"/>
      <w:sz w:val="16"/>
      <w:lang w:val="en-US" w:eastAsia="ar-SA" w:bidi="ar-SA"/>
    </w:rPr>
  </w:style>
  <w:style w:type="character" w:customStyle="1" w:styleId="1c">
    <w:name w:val="Схема документа Знак1"/>
    <w:uiPriority w:val="99"/>
    <w:rsid w:val="00EE1BE7"/>
    <w:rPr>
      <w:rFonts w:ascii="Cambria" w:hAnsi="Cambria"/>
      <w:sz w:val="16"/>
      <w:lang w:val="en-US" w:eastAsia="ar-SA" w:bidi="ar-SA"/>
    </w:rPr>
  </w:style>
  <w:style w:type="character" w:customStyle="1" w:styleId="2a">
    <w:name w:val="Заголовок 2 Знак Знак Знак"/>
    <w:uiPriority w:val="99"/>
    <w:rsid w:val="00EE1BE7"/>
    <w:rPr>
      <w:rFonts w:ascii="Wingdings" w:hAnsi="Wingdings"/>
      <w:b/>
      <w:i/>
      <w:sz w:val="28"/>
      <w:lang w:val="ru-RU" w:eastAsia="ar-SA" w:bidi="ar-SA"/>
    </w:rPr>
  </w:style>
  <w:style w:type="character" w:customStyle="1" w:styleId="Heading1Char1">
    <w:name w:val="Heading 1 Char1"/>
    <w:uiPriority w:val="99"/>
    <w:rsid w:val="00EE1BE7"/>
    <w:rPr>
      <w:rFonts w:ascii="Cambria" w:hAnsi="Cambria"/>
      <w:lang w:val="en-US" w:eastAsia="ar-SA" w:bidi="ar-SA"/>
    </w:rPr>
  </w:style>
  <w:style w:type="character" w:customStyle="1" w:styleId="Heading2Char1">
    <w:name w:val="Heading 2 Char1"/>
    <w:uiPriority w:val="99"/>
    <w:rsid w:val="00EE1BE7"/>
    <w:rPr>
      <w:rFonts w:ascii="Wingdings" w:hAnsi="Wingdings"/>
      <w:b/>
      <w:i/>
      <w:sz w:val="28"/>
      <w:lang w:val="ru-RU" w:eastAsia="ar-SA" w:bidi="ar-SA"/>
    </w:rPr>
  </w:style>
  <w:style w:type="character" w:customStyle="1" w:styleId="Heading3Char1">
    <w:name w:val="Heading 3 Char1"/>
    <w:uiPriority w:val="99"/>
    <w:rsid w:val="00EE1BE7"/>
    <w:rPr>
      <w:rFonts w:ascii="Wingdings" w:hAnsi="Wingdings"/>
      <w:b/>
      <w:sz w:val="26"/>
      <w:lang w:val="ru-RU" w:eastAsia="ar-SA" w:bidi="ar-SA"/>
    </w:rPr>
  </w:style>
  <w:style w:type="character" w:customStyle="1" w:styleId="Heading4Char1">
    <w:name w:val="Heading 4 Char1"/>
    <w:uiPriority w:val="99"/>
    <w:rsid w:val="00EE1BE7"/>
    <w:rPr>
      <w:rFonts w:eastAsia="Microsoft JhengHei"/>
      <w:b/>
      <w:sz w:val="24"/>
      <w:lang w:val="ru-RU" w:eastAsia="ar-SA" w:bidi="ar-SA"/>
    </w:rPr>
  </w:style>
  <w:style w:type="character" w:customStyle="1" w:styleId="Heading5Char">
    <w:name w:val="Heading 5 Char"/>
    <w:uiPriority w:val="99"/>
    <w:rsid w:val="00EE1BE7"/>
    <w:rPr>
      <w:rFonts w:eastAsia="Microsoft JhengHei"/>
      <w:b/>
      <w:i/>
      <w:sz w:val="26"/>
      <w:lang w:val="ru-RU" w:eastAsia="ar-SA" w:bidi="ar-SA"/>
    </w:rPr>
  </w:style>
  <w:style w:type="character" w:customStyle="1" w:styleId="Heading6Char">
    <w:name w:val="Heading 6 Char"/>
    <w:uiPriority w:val="99"/>
    <w:rsid w:val="00EE1BE7"/>
    <w:rPr>
      <w:rFonts w:eastAsia="Microsoft JhengHei"/>
      <w:i/>
      <w:sz w:val="22"/>
      <w:lang w:val="ru-RU" w:eastAsia="ar-SA" w:bidi="ar-SA"/>
    </w:rPr>
  </w:style>
  <w:style w:type="character" w:customStyle="1" w:styleId="Heading7Char">
    <w:name w:val="Heading 7 Char"/>
    <w:uiPriority w:val="99"/>
    <w:rsid w:val="00EE1BE7"/>
    <w:rPr>
      <w:rFonts w:eastAsia="Microsoft JhengHei"/>
      <w:sz w:val="24"/>
      <w:lang w:val="ru-RU" w:eastAsia="ar-SA" w:bidi="ar-SA"/>
    </w:rPr>
  </w:style>
  <w:style w:type="character" w:customStyle="1" w:styleId="Heading8Char">
    <w:name w:val="Heading 8 Char"/>
    <w:uiPriority w:val="99"/>
    <w:rsid w:val="00EE1BE7"/>
    <w:rPr>
      <w:rFonts w:ascii="Wingdings" w:hAnsi="Wingdings"/>
      <w:i/>
      <w:lang w:val="ru-RU" w:eastAsia="ar-SA" w:bidi="ar-SA"/>
    </w:rPr>
  </w:style>
  <w:style w:type="character" w:customStyle="1" w:styleId="Heading9Char">
    <w:name w:val="Heading 9 Char"/>
    <w:uiPriority w:val="99"/>
    <w:rsid w:val="00EE1BE7"/>
    <w:rPr>
      <w:rFonts w:ascii="Wingdings" w:hAnsi="Wingdings"/>
      <w:b/>
      <w:i/>
      <w:sz w:val="18"/>
      <w:lang w:val="ru-RU" w:eastAsia="ar-SA" w:bidi="ar-SA"/>
    </w:rPr>
  </w:style>
  <w:style w:type="character" w:customStyle="1" w:styleId="HeaderChar1">
    <w:name w:val="Header Char1"/>
    <w:uiPriority w:val="99"/>
    <w:rsid w:val="00EE1BE7"/>
    <w:rPr>
      <w:rFonts w:ascii="Malgun Gothic" w:hAnsi="Malgun Gothic"/>
      <w:sz w:val="22"/>
      <w:lang w:val="ru-RU" w:eastAsia="ar-SA" w:bidi="ar-SA"/>
    </w:rPr>
  </w:style>
  <w:style w:type="character" w:customStyle="1" w:styleId="FooterChar1">
    <w:name w:val="Footer Char1"/>
    <w:uiPriority w:val="99"/>
    <w:rsid w:val="00EE1BE7"/>
    <w:rPr>
      <w:rFonts w:ascii="Malgun Gothic" w:hAnsi="Malgun Gothic"/>
      <w:sz w:val="22"/>
      <w:lang w:val="ru-RU" w:eastAsia="ar-SA" w:bidi="ar-SA"/>
    </w:rPr>
  </w:style>
  <w:style w:type="character" w:customStyle="1" w:styleId="BodyTextChar2">
    <w:name w:val="Body Text Char2"/>
    <w:uiPriority w:val="99"/>
    <w:rsid w:val="00EE1BE7"/>
    <w:rPr>
      <w:rFonts w:eastAsia="Microsoft JhengHei"/>
      <w:sz w:val="24"/>
      <w:lang w:val="ru-RU" w:eastAsia="ar-SA" w:bidi="ar-SA"/>
    </w:rPr>
  </w:style>
  <w:style w:type="character" w:customStyle="1" w:styleId="BodyTextIndentChar2">
    <w:name w:val="Body Text Indent Char2"/>
    <w:uiPriority w:val="99"/>
    <w:rsid w:val="00EE1BE7"/>
    <w:rPr>
      <w:rFonts w:eastAsia="Microsoft JhengHei"/>
      <w:sz w:val="24"/>
      <w:lang w:val="ru-RU" w:eastAsia="ar-SA" w:bidi="ar-SA"/>
    </w:rPr>
  </w:style>
  <w:style w:type="character" w:customStyle="1" w:styleId="HTMLPreformattedChar">
    <w:name w:val="HTML Preformatted Char"/>
    <w:uiPriority w:val="99"/>
    <w:rsid w:val="00EE1BE7"/>
    <w:rPr>
      <w:rFonts w:ascii="Vladimir Script" w:hAnsi="Vladimir Script"/>
      <w:color w:val="000090"/>
      <w:lang w:val="ru-RU" w:eastAsia="ar-SA" w:bidi="ar-SA"/>
    </w:rPr>
  </w:style>
  <w:style w:type="character" w:customStyle="1" w:styleId="BodyText2Char1">
    <w:name w:val="Body Text 2 Char1"/>
    <w:uiPriority w:val="99"/>
    <w:rsid w:val="00EE1BE7"/>
    <w:rPr>
      <w:rFonts w:eastAsia="Microsoft JhengHei"/>
      <w:b/>
      <w:sz w:val="24"/>
      <w:lang w:val="ru-RU" w:eastAsia="ar-SA" w:bidi="ar-SA"/>
    </w:rPr>
  </w:style>
  <w:style w:type="character" w:customStyle="1" w:styleId="SignatureChar1">
    <w:name w:val="Signature Char1"/>
    <w:uiPriority w:val="99"/>
    <w:rsid w:val="00EE1BE7"/>
    <w:rPr>
      <w:rFonts w:eastAsia="Microsoft JhengHei"/>
      <w:b/>
      <w:sz w:val="28"/>
      <w:lang w:val="ru-RU" w:eastAsia="ar-SA" w:bidi="ar-SA"/>
    </w:rPr>
  </w:style>
  <w:style w:type="character" w:customStyle="1" w:styleId="BodyTextFirstIndentChar1">
    <w:name w:val="Body Text First Indent Char1"/>
    <w:uiPriority w:val="99"/>
    <w:rsid w:val="00EE1BE7"/>
    <w:rPr>
      <w:rFonts w:eastAsia="Microsoft JhengHei"/>
      <w:sz w:val="24"/>
      <w:lang w:val="ru-RU" w:eastAsia="ar-SA" w:bidi="ar-SA"/>
    </w:rPr>
  </w:style>
  <w:style w:type="character" w:customStyle="1" w:styleId="BodyText3Char1">
    <w:name w:val="Body Text 3 Char1"/>
    <w:uiPriority w:val="99"/>
    <w:rsid w:val="00EE1BE7"/>
    <w:rPr>
      <w:rFonts w:eastAsia="Microsoft JhengHei"/>
      <w:sz w:val="16"/>
      <w:lang w:val="ru-RU" w:eastAsia="ar-SA" w:bidi="ar-SA"/>
    </w:rPr>
  </w:style>
  <w:style w:type="character" w:customStyle="1" w:styleId="TitleChar">
    <w:name w:val="Title Char"/>
    <w:uiPriority w:val="99"/>
    <w:rsid w:val="00EE1BE7"/>
    <w:rPr>
      <w:rFonts w:ascii="Wingdings" w:hAnsi="Wingdings"/>
      <w:b/>
      <w:sz w:val="24"/>
      <w:lang w:val="ru-RU" w:eastAsia="ar-SA" w:bidi="ar-SA"/>
    </w:rPr>
  </w:style>
  <w:style w:type="character" w:customStyle="1" w:styleId="BodyTextIndent3Char">
    <w:name w:val="Body Text Indent 3 Char"/>
    <w:uiPriority w:val="99"/>
    <w:rsid w:val="00EE1BE7"/>
    <w:rPr>
      <w:rFonts w:eastAsia="Microsoft JhengHei"/>
      <w:sz w:val="16"/>
      <w:lang w:val="ru-RU" w:eastAsia="ar-SA" w:bidi="ar-SA"/>
    </w:rPr>
  </w:style>
  <w:style w:type="character" w:customStyle="1" w:styleId="PlainTextChar">
    <w:name w:val="Plain Text Char"/>
    <w:uiPriority w:val="99"/>
    <w:rsid w:val="00EE1BE7"/>
    <w:rPr>
      <w:rFonts w:ascii="Vladimir Script" w:hAnsi="Vladimir Script"/>
      <w:lang w:val="ru-RU" w:eastAsia="ar-SA" w:bidi="ar-SA"/>
    </w:rPr>
  </w:style>
  <w:style w:type="character" w:customStyle="1" w:styleId="2b">
    <w:name w:val="Красная строка 2 Знак"/>
    <w:uiPriority w:val="99"/>
    <w:rsid w:val="00EE1BE7"/>
    <w:rPr>
      <w:rFonts w:ascii="Microsoft JhengHei" w:hAnsi="Microsoft JhengHei" w:cs="Microsoft JhengHei"/>
      <w:sz w:val="20"/>
      <w:szCs w:val="20"/>
    </w:rPr>
  </w:style>
  <w:style w:type="character" w:customStyle="1" w:styleId="apple-style-span">
    <w:name w:val="apple-style-span"/>
    <w:uiPriority w:val="99"/>
    <w:rsid w:val="00EE1BE7"/>
    <w:rPr>
      <w:rFonts w:cs="Microsoft JhengHei"/>
    </w:rPr>
  </w:style>
  <w:style w:type="character" w:styleId="aff4">
    <w:name w:val="annotation reference"/>
    <w:uiPriority w:val="99"/>
    <w:semiHidden/>
    <w:rsid w:val="00EE1BE7"/>
    <w:rPr>
      <w:rFonts w:cs="Microsoft JhengHei"/>
      <w:sz w:val="16"/>
      <w:szCs w:val="16"/>
    </w:rPr>
  </w:style>
  <w:style w:type="character" w:customStyle="1" w:styleId="ListLabel1">
    <w:name w:val="ListLabel 1"/>
    <w:uiPriority w:val="99"/>
    <w:rsid w:val="00EE1BE7"/>
    <w:rPr>
      <w:color w:val="auto"/>
      <w:sz w:val="28"/>
    </w:rPr>
  </w:style>
  <w:style w:type="character" w:customStyle="1" w:styleId="ListLabel2">
    <w:name w:val="ListLabel 2"/>
    <w:uiPriority w:val="99"/>
    <w:rsid w:val="00EE1BE7"/>
    <w:rPr>
      <w:sz w:val="24"/>
    </w:rPr>
  </w:style>
  <w:style w:type="character" w:customStyle="1" w:styleId="ListLabel3">
    <w:name w:val="ListLabel 3"/>
    <w:uiPriority w:val="99"/>
    <w:rsid w:val="00EE1BE7"/>
    <w:rPr>
      <w:rFonts w:eastAsia="Microsoft JhengHei"/>
      <w:sz w:val="22"/>
    </w:rPr>
  </w:style>
  <w:style w:type="character" w:customStyle="1" w:styleId="ListLabel4">
    <w:name w:val="ListLabel 4"/>
    <w:uiPriority w:val="99"/>
    <w:rsid w:val="00EE1BE7"/>
    <w:rPr>
      <w:sz w:val="28"/>
    </w:rPr>
  </w:style>
  <w:style w:type="character" w:customStyle="1" w:styleId="ListLabel5">
    <w:name w:val="ListLabel 5"/>
    <w:uiPriority w:val="99"/>
    <w:rsid w:val="00EE1BE7"/>
  </w:style>
  <w:style w:type="character" w:customStyle="1" w:styleId="ListLabel6">
    <w:name w:val="ListLabel 6"/>
    <w:uiPriority w:val="99"/>
    <w:rsid w:val="00EE1BE7"/>
  </w:style>
  <w:style w:type="character" w:customStyle="1" w:styleId="ListLabel7">
    <w:name w:val="ListLabel 7"/>
    <w:uiPriority w:val="99"/>
    <w:rsid w:val="00EE1BE7"/>
  </w:style>
  <w:style w:type="character" w:customStyle="1" w:styleId="ListLabel8">
    <w:name w:val="ListLabel 8"/>
    <w:uiPriority w:val="99"/>
    <w:rsid w:val="00EE1BE7"/>
  </w:style>
  <w:style w:type="paragraph" w:customStyle="1" w:styleId="aff5">
    <w:basedOn w:val="a"/>
    <w:next w:val="aff6"/>
    <w:link w:val="1d"/>
    <w:uiPriority w:val="99"/>
    <w:rsid w:val="00EE1BE7"/>
    <w:pPr>
      <w:suppressAutoHyphens/>
      <w:spacing w:before="280" w:after="280" w:line="240" w:lineRule="auto"/>
    </w:pPr>
    <w:rPr>
      <w:rFonts w:ascii="Wingdings" w:eastAsia="Times New Roman" w:hAnsi="Wingdings" w:cs="Wingdings"/>
      <w:b/>
      <w:bCs/>
      <w:sz w:val="24"/>
      <w:szCs w:val="24"/>
      <w:lang w:eastAsia="ar-SA"/>
    </w:rPr>
  </w:style>
  <w:style w:type="character" w:customStyle="1" w:styleId="1d">
    <w:name w:val="Название Знак1"/>
    <w:link w:val="aff5"/>
    <w:uiPriority w:val="99"/>
    <w:rsid w:val="00EE1BE7"/>
    <w:rPr>
      <w:rFonts w:ascii="Wingdings" w:hAnsi="Wingdings" w:cs="Wingdings"/>
      <w:b/>
      <w:bCs/>
      <w:sz w:val="24"/>
      <w:szCs w:val="24"/>
      <w:lang w:eastAsia="ar-SA"/>
    </w:rPr>
  </w:style>
  <w:style w:type="paragraph" w:styleId="aff7">
    <w:name w:val="Subtitle"/>
    <w:basedOn w:val="a4"/>
    <w:next w:val="a0"/>
    <w:link w:val="aff8"/>
    <w:uiPriority w:val="99"/>
    <w:qFormat/>
    <w:rsid w:val="00EE1BE7"/>
    <w:pPr>
      <w:keepNext/>
      <w:suppressAutoHyphens/>
      <w:spacing w:before="240" w:after="120" w:line="276" w:lineRule="auto"/>
    </w:pPr>
    <w:rPr>
      <w:rFonts w:ascii="Wingdings" w:eastAsia="Calibri Light" w:hAnsi="Wingdings" w:cs="Wingdings"/>
      <w:b w:val="0"/>
      <w:i/>
      <w:iCs/>
      <w:sz w:val="28"/>
      <w:szCs w:val="28"/>
      <w:lang w:eastAsia="ar-SA"/>
    </w:rPr>
  </w:style>
  <w:style w:type="character" w:customStyle="1" w:styleId="aff8">
    <w:name w:val="Подзаголовок Знак"/>
    <w:basedOn w:val="a1"/>
    <w:link w:val="aff7"/>
    <w:uiPriority w:val="99"/>
    <w:rsid w:val="00EE1BE7"/>
    <w:rPr>
      <w:rFonts w:ascii="Wingdings" w:eastAsia="Calibri Light" w:hAnsi="Wingdings" w:cs="Wingdings"/>
      <w:i/>
      <w:iCs/>
      <w:sz w:val="28"/>
      <w:szCs w:val="28"/>
      <w:lang w:eastAsia="ar-SA"/>
    </w:rPr>
  </w:style>
  <w:style w:type="character" w:customStyle="1" w:styleId="1e">
    <w:name w:val="Основной текст Знак1"/>
    <w:uiPriority w:val="99"/>
    <w:semiHidden/>
    <w:locked/>
    <w:rsid w:val="00EE1BE7"/>
    <w:rPr>
      <w:rFonts w:ascii="Malgun Gothic" w:eastAsia="Courier New" w:hAnsi="Malgun Gothic" w:cs="Malgun Gothic"/>
      <w:lang w:val="x-none" w:eastAsia="ar-SA" w:bidi="ar-SA"/>
    </w:rPr>
  </w:style>
  <w:style w:type="paragraph" w:styleId="aff9">
    <w:name w:val="header"/>
    <w:basedOn w:val="a"/>
    <w:link w:val="1f"/>
    <w:rsid w:val="00EE1BE7"/>
    <w:pPr>
      <w:suppressLineNumbers/>
      <w:tabs>
        <w:tab w:val="center" w:pos="4677"/>
        <w:tab w:val="right" w:pos="9355"/>
      </w:tabs>
      <w:suppressAutoHyphens/>
      <w:spacing w:after="0" w:line="100" w:lineRule="atLeast"/>
    </w:pPr>
    <w:rPr>
      <w:rFonts w:ascii="Malgun Gothic" w:eastAsia="Courier New" w:hAnsi="Malgun Gothic" w:cs="Malgun Gothic"/>
      <w:lang w:eastAsia="ar-SA"/>
    </w:rPr>
  </w:style>
  <w:style w:type="character" w:customStyle="1" w:styleId="1f">
    <w:name w:val="Верхний колонтитул Знак1"/>
    <w:basedOn w:val="a1"/>
    <w:link w:val="aff9"/>
    <w:uiPriority w:val="99"/>
    <w:rsid w:val="00EE1BE7"/>
    <w:rPr>
      <w:rFonts w:ascii="Malgun Gothic" w:eastAsia="Courier New" w:hAnsi="Malgun Gothic" w:cs="Malgun Gothic"/>
      <w:sz w:val="22"/>
      <w:szCs w:val="22"/>
      <w:lang w:eastAsia="ar-SA"/>
    </w:rPr>
  </w:style>
  <w:style w:type="paragraph" w:styleId="affa">
    <w:name w:val="footer"/>
    <w:basedOn w:val="a"/>
    <w:link w:val="1f0"/>
    <w:uiPriority w:val="99"/>
    <w:rsid w:val="00EE1BE7"/>
    <w:pPr>
      <w:suppressLineNumbers/>
      <w:tabs>
        <w:tab w:val="center" w:pos="4677"/>
        <w:tab w:val="right" w:pos="9355"/>
      </w:tabs>
      <w:suppressAutoHyphens/>
      <w:spacing w:after="0" w:line="100" w:lineRule="atLeast"/>
    </w:pPr>
    <w:rPr>
      <w:rFonts w:ascii="Malgun Gothic" w:eastAsia="Courier New" w:hAnsi="Malgun Gothic" w:cs="Malgun Gothic"/>
      <w:lang w:eastAsia="ar-SA"/>
    </w:rPr>
  </w:style>
  <w:style w:type="character" w:customStyle="1" w:styleId="1f0">
    <w:name w:val="Нижний колонтитул Знак1"/>
    <w:basedOn w:val="a1"/>
    <w:link w:val="affa"/>
    <w:uiPriority w:val="99"/>
    <w:rsid w:val="00EE1BE7"/>
    <w:rPr>
      <w:rFonts w:ascii="Malgun Gothic" w:eastAsia="Courier New" w:hAnsi="Malgun Gothic" w:cs="Malgun Gothic"/>
      <w:sz w:val="22"/>
      <w:szCs w:val="22"/>
      <w:lang w:eastAsia="ar-SA"/>
    </w:rPr>
  </w:style>
  <w:style w:type="paragraph" w:styleId="affb">
    <w:name w:val="Balloon Text"/>
    <w:basedOn w:val="a"/>
    <w:link w:val="2c"/>
    <w:uiPriority w:val="99"/>
    <w:semiHidden/>
    <w:rsid w:val="00EE1BE7"/>
    <w:pPr>
      <w:suppressAutoHyphens/>
      <w:spacing w:after="0" w:line="100" w:lineRule="atLeast"/>
    </w:pPr>
    <w:rPr>
      <w:rFonts w:ascii="Cambria" w:eastAsia="Courier New" w:hAnsi="Cambria" w:cs="Cambria"/>
      <w:sz w:val="16"/>
      <w:szCs w:val="16"/>
      <w:lang w:eastAsia="ar-SA"/>
    </w:rPr>
  </w:style>
  <w:style w:type="character" w:customStyle="1" w:styleId="2c">
    <w:name w:val="Текст выноски Знак2"/>
    <w:basedOn w:val="a1"/>
    <w:link w:val="affb"/>
    <w:uiPriority w:val="99"/>
    <w:semiHidden/>
    <w:rsid w:val="00EE1BE7"/>
    <w:rPr>
      <w:rFonts w:ascii="Cambria" w:eastAsia="Courier New" w:hAnsi="Cambria" w:cs="Cambria"/>
      <w:sz w:val="16"/>
      <w:szCs w:val="16"/>
      <w:lang w:eastAsia="ar-SA"/>
    </w:rPr>
  </w:style>
  <w:style w:type="paragraph" w:customStyle="1" w:styleId="affc">
    <w:name w:val="МУ Обычный стиль"/>
    <w:basedOn w:val="a"/>
    <w:uiPriority w:val="99"/>
    <w:rsid w:val="00EE1BE7"/>
    <w:pPr>
      <w:widowControl w:val="0"/>
      <w:tabs>
        <w:tab w:val="left" w:pos="1134"/>
        <w:tab w:val="left" w:pos="1560"/>
      </w:tabs>
      <w:suppressAutoHyphens/>
      <w:spacing w:after="0"/>
      <w:jc w:val="both"/>
    </w:pPr>
    <w:rPr>
      <w:rFonts w:ascii="Microsoft JhengHei" w:eastAsia="Courier New" w:hAnsi="Microsoft JhengHei" w:cs="Microsoft JhengHei"/>
      <w:sz w:val="28"/>
      <w:szCs w:val="28"/>
      <w:lang w:eastAsia="ar-SA"/>
    </w:rPr>
  </w:style>
  <w:style w:type="paragraph" w:styleId="affd">
    <w:name w:val="footnote text"/>
    <w:basedOn w:val="a"/>
    <w:link w:val="1f1"/>
    <w:uiPriority w:val="99"/>
    <w:semiHidden/>
    <w:rsid w:val="00EE1BE7"/>
    <w:pPr>
      <w:suppressAutoHyphens/>
      <w:spacing w:after="0" w:line="100" w:lineRule="atLeast"/>
    </w:pPr>
    <w:rPr>
      <w:rFonts w:ascii="Malgun Gothic" w:eastAsia="Microsoft JhengHei" w:hAnsi="Malgun Gothic" w:cs="Malgun Gothic"/>
      <w:sz w:val="20"/>
      <w:szCs w:val="20"/>
      <w:lang w:eastAsia="ar-SA"/>
    </w:rPr>
  </w:style>
  <w:style w:type="character" w:customStyle="1" w:styleId="1f1">
    <w:name w:val="Текст сноски Знак1"/>
    <w:basedOn w:val="a1"/>
    <w:link w:val="affd"/>
    <w:uiPriority w:val="99"/>
    <w:semiHidden/>
    <w:rsid w:val="00EE1BE7"/>
    <w:rPr>
      <w:rFonts w:ascii="Malgun Gothic" w:eastAsia="Microsoft JhengHei" w:hAnsi="Malgun Gothic" w:cs="Malgun Gothic"/>
      <w:lang w:eastAsia="ar-SA"/>
    </w:rPr>
  </w:style>
  <w:style w:type="paragraph" w:styleId="affe">
    <w:name w:val="Body Text Indent"/>
    <w:basedOn w:val="a0"/>
    <w:link w:val="1f2"/>
    <w:uiPriority w:val="99"/>
    <w:rsid w:val="00EE1BE7"/>
    <w:pPr>
      <w:widowControl/>
      <w:autoSpaceDE/>
      <w:spacing w:line="100" w:lineRule="atLeast"/>
      <w:ind w:firstLine="210"/>
    </w:pPr>
    <w:rPr>
      <w:rFonts w:ascii="Malgun Gothic" w:hAnsi="Malgun Gothic" w:cs="Malgun Gothic"/>
      <w:kern w:val="0"/>
      <w:lang w:eastAsia="ar-SA"/>
    </w:rPr>
  </w:style>
  <w:style w:type="character" w:customStyle="1" w:styleId="1f2">
    <w:name w:val="Основной текст с отступом Знак1"/>
    <w:basedOn w:val="a1"/>
    <w:link w:val="affe"/>
    <w:uiPriority w:val="99"/>
    <w:rsid w:val="00EE1BE7"/>
    <w:rPr>
      <w:rFonts w:ascii="Malgun Gothic" w:eastAsia="Microsoft JhengHei" w:hAnsi="Malgun Gothic" w:cs="Malgun Gothic"/>
      <w:sz w:val="24"/>
      <w:szCs w:val="24"/>
      <w:lang w:eastAsia="ar-SA"/>
    </w:rPr>
  </w:style>
  <w:style w:type="paragraph" w:customStyle="1" w:styleId="ConsPlusTitle">
    <w:name w:val="ConsPlusTitle"/>
    <w:uiPriority w:val="99"/>
    <w:rsid w:val="00EE1BE7"/>
    <w:pPr>
      <w:widowControl w:val="0"/>
      <w:suppressAutoHyphens/>
      <w:spacing w:line="100" w:lineRule="atLeast"/>
    </w:pPr>
    <w:rPr>
      <w:rFonts w:ascii="Malgun Gothic" w:eastAsia="Microsoft JhengHei" w:hAnsi="Malgun Gothic" w:cs="Malgun Gothic"/>
      <w:b/>
      <w:bCs/>
      <w:sz w:val="24"/>
      <w:szCs w:val="24"/>
      <w:lang w:eastAsia="ar-SA"/>
    </w:rPr>
  </w:style>
  <w:style w:type="paragraph" w:styleId="HTML0">
    <w:name w:val="HTML Preformatted"/>
    <w:basedOn w:val="a"/>
    <w:link w:val="HTML2"/>
    <w:uiPriority w:val="99"/>
    <w:rsid w:val="00EE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Vladimir Script" w:eastAsia="Microsoft JhengHei" w:hAnsi="Vladimir Script" w:cs="Vladimir Script"/>
      <w:color w:val="000090"/>
      <w:sz w:val="20"/>
      <w:szCs w:val="20"/>
      <w:lang w:eastAsia="ar-SA"/>
    </w:rPr>
  </w:style>
  <w:style w:type="character" w:customStyle="1" w:styleId="HTML2">
    <w:name w:val="Стандартный HTML Знак2"/>
    <w:basedOn w:val="a1"/>
    <w:link w:val="HTML0"/>
    <w:uiPriority w:val="99"/>
    <w:rsid w:val="00EE1BE7"/>
    <w:rPr>
      <w:rFonts w:ascii="Vladimir Script" w:eastAsia="Microsoft JhengHei" w:hAnsi="Vladimir Script" w:cs="Vladimir Script"/>
      <w:color w:val="000090"/>
      <w:lang w:eastAsia="ar-SA"/>
    </w:rPr>
  </w:style>
  <w:style w:type="paragraph" w:styleId="2d">
    <w:name w:val="Body Text 2"/>
    <w:basedOn w:val="a"/>
    <w:link w:val="212"/>
    <w:uiPriority w:val="99"/>
    <w:rsid w:val="00EE1BE7"/>
    <w:pPr>
      <w:suppressAutoHyphens/>
      <w:spacing w:after="0" w:line="100" w:lineRule="atLeast"/>
    </w:pPr>
    <w:rPr>
      <w:rFonts w:ascii="Malgun Gothic" w:eastAsia="Microsoft JhengHei" w:hAnsi="Malgun Gothic" w:cs="Malgun Gothic"/>
      <w:b/>
      <w:bCs/>
      <w:sz w:val="24"/>
      <w:szCs w:val="24"/>
      <w:lang w:eastAsia="ar-SA"/>
    </w:rPr>
  </w:style>
  <w:style w:type="character" w:customStyle="1" w:styleId="212">
    <w:name w:val="Основной текст 2 Знак1"/>
    <w:basedOn w:val="a1"/>
    <w:link w:val="2d"/>
    <w:uiPriority w:val="99"/>
    <w:rsid w:val="00EE1BE7"/>
    <w:rPr>
      <w:rFonts w:ascii="Malgun Gothic" w:eastAsia="Microsoft JhengHei" w:hAnsi="Malgun Gothic" w:cs="Malgun Gothic"/>
      <w:b/>
      <w:bCs/>
      <w:sz w:val="24"/>
      <w:szCs w:val="24"/>
      <w:lang w:eastAsia="ar-SA"/>
    </w:rPr>
  </w:style>
  <w:style w:type="paragraph" w:customStyle="1" w:styleId="afff">
    <w:name w:val="Готовый"/>
    <w:basedOn w:val="a"/>
    <w:uiPriority w:val="99"/>
    <w:rsid w:val="00EE1B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Vladimir Script" w:eastAsia="Microsoft JhengHei" w:hAnsi="Vladimir Script" w:cs="Vladimir Script"/>
      <w:sz w:val="20"/>
      <w:szCs w:val="20"/>
      <w:lang w:eastAsia="ar-SA"/>
    </w:rPr>
  </w:style>
  <w:style w:type="paragraph" w:styleId="afff0">
    <w:name w:val="Signature"/>
    <w:basedOn w:val="a"/>
    <w:link w:val="1f3"/>
    <w:uiPriority w:val="99"/>
    <w:rsid w:val="00EE1BE7"/>
    <w:pPr>
      <w:suppressLineNumbers/>
      <w:suppressAutoHyphens/>
      <w:spacing w:after="0" w:line="100" w:lineRule="atLeast"/>
      <w:ind w:left="4252"/>
    </w:pPr>
    <w:rPr>
      <w:rFonts w:ascii="Malgun Gothic" w:eastAsia="Microsoft JhengHei" w:hAnsi="Malgun Gothic" w:cs="Malgun Gothic"/>
      <w:b/>
      <w:bCs/>
      <w:sz w:val="28"/>
      <w:szCs w:val="28"/>
      <w:lang w:eastAsia="ar-SA"/>
    </w:rPr>
  </w:style>
  <w:style w:type="character" w:customStyle="1" w:styleId="1f3">
    <w:name w:val="Подпись Знак1"/>
    <w:basedOn w:val="a1"/>
    <w:link w:val="afff0"/>
    <w:uiPriority w:val="99"/>
    <w:rsid w:val="00EE1BE7"/>
    <w:rPr>
      <w:rFonts w:ascii="Malgun Gothic" w:eastAsia="Microsoft JhengHei" w:hAnsi="Malgun Gothic" w:cs="Malgun Gothic"/>
      <w:b/>
      <w:bCs/>
      <w:sz w:val="28"/>
      <w:szCs w:val="28"/>
      <w:lang w:eastAsia="ar-SA"/>
    </w:rPr>
  </w:style>
  <w:style w:type="paragraph" w:styleId="38">
    <w:name w:val="Body Text 3"/>
    <w:basedOn w:val="a"/>
    <w:link w:val="310"/>
    <w:uiPriority w:val="99"/>
    <w:rsid w:val="00EE1BE7"/>
    <w:pPr>
      <w:suppressAutoHyphens/>
      <w:spacing w:after="120" w:line="100" w:lineRule="atLeast"/>
    </w:pPr>
    <w:rPr>
      <w:rFonts w:ascii="Malgun Gothic" w:eastAsia="Microsoft JhengHei" w:hAnsi="Malgun Gothic" w:cs="Malgun Gothic"/>
      <w:sz w:val="16"/>
      <w:szCs w:val="16"/>
      <w:lang w:eastAsia="ar-SA"/>
    </w:rPr>
  </w:style>
  <w:style w:type="character" w:customStyle="1" w:styleId="310">
    <w:name w:val="Основной текст 3 Знак1"/>
    <w:basedOn w:val="a1"/>
    <w:link w:val="38"/>
    <w:uiPriority w:val="99"/>
    <w:rsid w:val="00EE1BE7"/>
    <w:rPr>
      <w:rFonts w:ascii="Malgun Gothic" w:eastAsia="Microsoft JhengHei" w:hAnsi="Malgun Gothic" w:cs="Malgun Gothic"/>
      <w:sz w:val="16"/>
      <w:szCs w:val="16"/>
      <w:lang w:eastAsia="ar-SA"/>
    </w:rPr>
  </w:style>
  <w:style w:type="paragraph" w:customStyle="1" w:styleId="1f4">
    <w:name w:val="Абзац списка1"/>
    <w:basedOn w:val="a"/>
    <w:uiPriority w:val="99"/>
    <w:rsid w:val="00EE1BE7"/>
    <w:pPr>
      <w:suppressAutoHyphens/>
      <w:spacing w:after="0"/>
      <w:ind w:left="720"/>
      <w:jc w:val="center"/>
    </w:pPr>
    <w:rPr>
      <w:rFonts w:ascii="Malgun Gothic" w:eastAsia="Microsoft JhengHei" w:hAnsi="Malgun Gothic" w:cs="Malgun Gothic"/>
      <w:lang w:eastAsia="ar-SA"/>
    </w:rPr>
  </w:style>
  <w:style w:type="paragraph" w:customStyle="1" w:styleId="Style3">
    <w:name w:val="Style3"/>
    <w:basedOn w:val="a"/>
    <w:uiPriority w:val="99"/>
    <w:rsid w:val="00EE1BE7"/>
    <w:pPr>
      <w:widowControl w:val="0"/>
      <w:suppressAutoHyphens/>
      <w:spacing w:after="0" w:line="317" w:lineRule="exact"/>
    </w:pPr>
    <w:rPr>
      <w:rFonts w:ascii="Malgun Gothic" w:eastAsia="Microsoft JhengHei" w:hAnsi="Malgun Gothic" w:cs="Malgun Gothic"/>
      <w:sz w:val="24"/>
      <w:szCs w:val="24"/>
      <w:lang w:eastAsia="ar-SA"/>
    </w:rPr>
  </w:style>
  <w:style w:type="paragraph" w:customStyle="1" w:styleId="afff1">
    <w:name w:val="Знак Знак Знак Знак Знак Знак Знак Знак Знак Знак"/>
    <w:basedOn w:val="a"/>
    <w:uiPriority w:val="99"/>
    <w:rsid w:val="00EE1BE7"/>
    <w:pPr>
      <w:suppressAutoHyphens/>
      <w:spacing w:after="160" w:line="240" w:lineRule="exact"/>
      <w:jc w:val="center"/>
    </w:pPr>
    <w:rPr>
      <w:rFonts w:ascii="Cambria Math" w:eastAsia="Microsoft JhengHei" w:hAnsi="Cambria Math" w:cs="Cambria Math"/>
      <w:sz w:val="24"/>
      <w:szCs w:val="24"/>
      <w:lang w:val="en-US" w:eastAsia="ar-SA"/>
    </w:rPr>
  </w:style>
  <w:style w:type="paragraph" w:styleId="afff2">
    <w:name w:val="annotation text"/>
    <w:basedOn w:val="a"/>
    <w:link w:val="1f5"/>
    <w:uiPriority w:val="99"/>
    <w:semiHidden/>
    <w:rsid w:val="00EE1BE7"/>
    <w:pPr>
      <w:suppressAutoHyphens/>
      <w:spacing w:line="100" w:lineRule="atLeast"/>
    </w:pPr>
    <w:rPr>
      <w:rFonts w:ascii="Malgun Gothic" w:eastAsia="Microsoft JhengHei" w:hAnsi="Malgun Gothic" w:cs="Malgun Gothic"/>
      <w:sz w:val="20"/>
      <w:szCs w:val="20"/>
      <w:lang w:eastAsia="ar-SA"/>
    </w:rPr>
  </w:style>
  <w:style w:type="character" w:customStyle="1" w:styleId="1f5">
    <w:name w:val="Текст примечания Знак1"/>
    <w:basedOn w:val="a1"/>
    <w:link w:val="afff2"/>
    <w:uiPriority w:val="99"/>
    <w:semiHidden/>
    <w:rsid w:val="00EE1BE7"/>
    <w:rPr>
      <w:rFonts w:ascii="Malgun Gothic" w:eastAsia="Microsoft JhengHei" w:hAnsi="Malgun Gothic" w:cs="Malgun Gothic"/>
      <w:lang w:eastAsia="ar-SA"/>
    </w:rPr>
  </w:style>
  <w:style w:type="paragraph" w:styleId="afff3">
    <w:name w:val="annotation subject"/>
    <w:basedOn w:val="afff2"/>
    <w:link w:val="1f6"/>
    <w:uiPriority w:val="99"/>
    <w:semiHidden/>
    <w:rsid w:val="00EE1BE7"/>
    <w:rPr>
      <w:b/>
      <w:bCs/>
    </w:rPr>
  </w:style>
  <w:style w:type="character" w:customStyle="1" w:styleId="1f6">
    <w:name w:val="Тема примечания Знак1"/>
    <w:basedOn w:val="1f5"/>
    <w:link w:val="afff3"/>
    <w:uiPriority w:val="99"/>
    <w:semiHidden/>
    <w:rsid w:val="00EE1BE7"/>
    <w:rPr>
      <w:rFonts w:ascii="Malgun Gothic" w:eastAsia="Microsoft JhengHei" w:hAnsi="Malgun Gothic" w:cs="Malgun Gothic"/>
      <w:b/>
      <w:bCs/>
      <w:lang w:eastAsia="ar-SA"/>
    </w:rPr>
  </w:style>
  <w:style w:type="paragraph" w:customStyle="1" w:styleId="1251">
    <w:name w:val="Стиль Без интервала + 125 пт Черный По ширине Первая строка:  1..."/>
    <w:uiPriority w:val="99"/>
    <w:rsid w:val="00EE1BE7"/>
    <w:pPr>
      <w:widowControl w:val="0"/>
      <w:suppressAutoHyphens/>
      <w:spacing w:after="200" w:line="276" w:lineRule="auto"/>
      <w:ind w:firstLine="709"/>
      <w:jc w:val="both"/>
    </w:pPr>
    <w:rPr>
      <w:rFonts w:ascii="Microsoft JhengHei" w:eastAsia="Courier New" w:hAnsi="Microsoft JhengHei" w:cs="Microsoft JhengHei"/>
      <w:color w:val="000000"/>
      <w:spacing w:val="1"/>
      <w:sz w:val="25"/>
      <w:szCs w:val="25"/>
      <w:lang w:eastAsia="ar-SA"/>
    </w:rPr>
  </w:style>
  <w:style w:type="paragraph" w:customStyle="1" w:styleId="ConsPlusDocList">
    <w:name w:val="ConsPlusDocList"/>
    <w:uiPriority w:val="99"/>
    <w:rsid w:val="00EE1BE7"/>
    <w:pPr>
      <w:suppressAutoHyphens/>
      <w:spacing w:line="100" w:lineRule="atLeast"/>
      <w:jc w:val="center"/>
    </w:pPr>
    <w:rPr>
      <w:rFonts w:ascii="Vladimir Script" w:eastAsia="Microsoft JhengHei" w:hAnsi="Vladimir Script" w:cs="Vladimir Script"/>
      <w:lang w:eastAsia="ar-SA"/>
    </w:rPr>
  </w:style>
  <w:style w:type="paragraph" w:styleId="afff4">
    <w:name w:val="caption"/>
    <w:basedOn w:val="a"/>
    <w:uiPriority w:val="99"/>
    <w:qFormat/>
    <w:rsid w:val="00EE1BE7"/>
    <w:pPr>
      <w:suppressAutoHyphens/>
      <w:spacing w:after="0" w:line="216" w:lineRule="auto"/>
      <w:jc w:val="center"/>
    </w:pPr>
    <w:rPr>
      <w:rFonts w:ascii="Malgun Gothic" w:eastAsia="Microsoft JhengHei" w:hAnsi="Malgun Gothic" w:cs="Malgun Gothic"/>
      <w:b/>
      <w:bCs/>
      <w:lang w:eastAsia="ar-SA"/>
    </w:rPr>
  </w:style>
  <w:style w:type="paragraph" w:customStyle="1" w:styleId="213">
    <w:name w:val="Основной текст 21"/>
    <w:basedOn w:val="a"/>
    <w:uiPriority w:val="99"/>
    <w:rsid w:val="00EE1BE7"/>
    <w:pPr>
      <w:suppressAutoHyphens/>
      <w:spacing w:after="0" w:line="216" w:lineRule="auto"/>
      <w:ind w:firstLine="709"/>
      <w:jc w:val="both"/>
    </w:pPr>
    <w:rPr>
      <w:rFonts w:ascii="Malgun Gothic" w:eastAsia="Microsoft JhengHei" w:hAnsi="Malgun Gothic" w:cs="Malgun Gothic"/>
      <w:sz w:val="20"/>
      <w:szCs w:val="20"/>
      <w:lang w:eastAsia="ar-SA"/>
    </w:rPr>
  </w:style>
  <w:style w:type="paragraph" w:styleId="39">
    <w:name w:val="Body Text Indent 3"/>
    <w:basedOn w:val="a"/>
    <w:link w:val="311"/>
    <w:uiPriority w:val="99"/>
    <w:rsid w:val="00EE1BE7"/>
    <w:pPr>
      <w:suppressAutoHyphens/>
      <w:spacing w:after="120" w:line="100" w:lineRule="atLeast"/>
      <w:ind w:left="283"/>
      <w:jc w:val="center"/>
    </w:pPr>
    <w:rPr>
      <w:rFonts w:ascii="Malgun Gothic" w:eastAsia="Microsoft JhengHei" w:hAnsi="Malgun Gothic" w:cs="Malgun Gothic"/>
      <w:sz w:val="16"/>
      <w:szCs w:val="16"/>
      <w:lang w:eastAsia="ar-SA"/>
    </w:rPr>
  </w:style>
  <w:style w:type="character" w:customStyle="1" w:styleId="311">
    <w:name w:val="Основной текст с отступом 3 Знак1"/>
    <w:basedOn w:val="a1"/>
    <w:link w:val="39"/>
    <w:uiPriority w:val="99"/>
    <w:rsid w:val="00EE1BE7"/>
    <w:rPr>
      <w:rFonts w:ascii="Malgun Gothic" w:eastAsia="Microsoft JhengHei" w:hAnsi="Malgun Gothic" w:cs="Malgun Gothic"/>
      <w:sz w:val="16"/>
      <w:szCs w:val="16"/>
      <w:lang w:eastAsia="ar-SA"/>
    </w:rPr>
  </w:style>
  <w:style w:type="paragraph" w:styleId="afff5">
    <w:name w:val="Plain Text"/>
    <w:basedOn w:val="a"/>
    <w:link w:val="1f7"/>
    <w:uiPriority w:val="99"/>
    <w:rsid w:val="00EE1BE7"/>
    <w:pPr>
      <w:suppressAutoHyphens/>
      <w:spacing w:after="0" w:line="100" w:lineRule="atLeast"/>
      <w:jc w:val="center"/>
    </w:pPr>
    <w:rPr>
      <w:rFonts w:ascii="Vladimir Script" w:eastAsia="Microsoft JhengHei" w:hAnsi="Vladimir Script" w:cs="Vladimir Script"/>
      <w:sz w:val="20"/>
      <w:szCs w:val="20"/>
      <w:lang w:eastAsia="ar-SA"/>
    </w:rPr>
  </w:style>
  <w:style w:type="character" w:customStyle="1" w:styleId="1f7">
    <w:name w:val="Текст Знак1"/>
    <w:basedOn w:val="a1"/>
    <w:link w:val="afff5"/>
    <w:uiPriority w:val="99"/>
    <w:rsid w:val="00EE1BE7"/>
    <w:rPr>
      <w:rFonts w:ascii="Vladimir Script" w:eastAsia="Microsoft JhengHei" w:hAnsi="Vladimir Script" w:cs="Vladimir Script"/>
      <w:lang w:eastAsia="ar-SA"/>
    </w:rPr>
  </w:style>
  <w:style w:type="paragraph" w:customStyle="1" w:styleId="ConsNormal">
    <w:name w:val="ConsNormal"/>
    <w:uiPriority w:val="99"/>
    <w:rsid w:val="00EE1BE7"/>
    <w:pPr>
      <w:widowControl w:val="0"/>
      <w:suppressAutoHyphens/>
      <w:spacing w:line="100" w:lineRule="atLeast"/>
      <w:ind w:right="19772" w:firstLine="720"/>
      <w:jc w:val="center"/>
    </w:pPr>
    <w:rPr>
      <w:rFonts w:ascii="Wingdings" w:eastAsia="Microsoft JhengHei" w:hAnsi="Wingdings" w:cs="Wingdings"/>
      <w:lang w:eastAsia="ar-SA"/>
    </w:rPr>
  </w:style>
  <w:style w:type="paragraph" w:customStyle="1" w:styleId="ConsTitle">
    <w:name w:val="ConsTitle"/>
    <w:uiPriority w:val="99"/>
    <w:rsid w:val="00EE1BE7"/>
    <w:pPr>
      <w:widowControl w:val="0"/>
      <w:suppressAutoHyphens/>
      <w:spacing w:line="100" w:lineRule="atLeast"/>
      <w:ind w:right="19772"/>
      <w:jc w:val="center"/>
    </w:pPr>
    <w:rPr>
      <w:rFonts w:ascii="Wingdings" w:eastAsia="Microsoft JhengHei" w:hAnsi="Wingdings" w:cs="Wingdings"/>
      <w:b/>
      <w:bCs/>
      <w:lang w:eastAsia="ar-SA"/>
    </w:rPr>
  </w:style>
  <w:style w:type="paragraph" w:customStyle="1" w:styleId="Preformat">
    <w:name w:val="Preformat"/>
    <w:uiPriority w:val="99"/>
    <w:rsid w:val="00EE1BE7"/>
    <w:pPr>
      <w:suppressAutoHyphens/>
      <w:spacing w:line="100" w:lineRule="atLeast"/>
      <w:jc w:val="center"/>
    </w:pPr>
    <w:rPr>
      <w:rFonts w:ascii="Vladimir Script" w:eastAsia="Microsoft JhengHei" w:hAnsi="Vladimir Script" w:cs="Vladimir Script"/>
      <w:lang w:eastAsia="ar-SA"/>
    </w:rPr>
  </w:style>
  <w:style w:type="paragraph" w:customStyle="1" w:styleId="afff6">
    <w:name w:val="Нумерованный Список"/>
    <w:basedOn w:val="a"/>
    <w:uiPriority w:val="99"/>
    <w:rsid w:val="00EE1BE7"/>
    <w:pPr>
      <w:suppressAutoHyphens/>
      <w:spacing w:before="120" w:after="120" w:line="100" w:lineRule="atLeast"/>
      <w:jc w:val="both"/>
    </w:pPr>
    <w:rPr>
      <w:rFonts w:ascii="Malgun Gothic" w:eastAsia="Microsoft JhengHei" w:hAnsi="Malgun Gothic" w:cs="Malgun Gothic"/>
      <w:sz w:val="24"/>
      <w:szCs w:val="24"/>
      <w:lang w:eastAsia="ar-SA"/>
    </w:rPr>
  </w:style>
  <w:style w:type="paragraph" w:customStyle="1" w:styleId="ConsNonformat">
    <w:name w:val="ConsNonformat"/>
    <w:rsid w:val="00EE1BE7"/>
    <w:pPr>
      <w:widowControl w:val="0"/>
      <w:suppressAutoHyphens/>
      <w:spacing w:line="100" w:lineRule="atLeast"/>
      <w:ind w:right="19772"/>
      <w:jc w:val="center"/>
    </w:pPr>
    <w:rPr>
      <w:rFonts w:ascii="Vladimir Script" w:eastAsia="Microsoft JhengHei" w:hAnsi="Vladimir Script" w:cs="Vladimir Script"/>
      <w:lang w:eastAsia="ar-SA"/>
    </w:rPr>
  </w:style>
  <w:style w:type="paragraph" w:customStyle="1" w:styleId="ConsCell">
    <w:name w:val="ConsCell"/>
    <w:uiPriority w:val="99"/>
    <w:rsid w:val="00EE1BE7"/>
    <w:pPr>
      <w:widowControl w:val="0"/>
      <w:suppressAutoHyphens/>
      <w:spacing w:line="100" w:lineRule="atLeast"/>
      <w:ind w:right="19772"/>
      <w:jc w:val="center"/>
    </w:pPr>
    <w:rPr>
      <w:rFonts w:ascii="Wingdings" w:eastAsia="Microsoft JhengHei" w:hAnsi="Wingdings" w:cs="Wingdings"/>
      <w:lang w:eastAsia="ar-SA"/>
    </w:rPr>
  </w:style>
  <w:style w:type="paragraph" w:customStyle="1" w:styleId="1f8">
    <w:name w:val="Обычный1"/>
    <w:uiPriority w:val="99"/>
    <w:rsid w:val="00EE1BE7"/>
    <w:pPr>
      <w:widowControl w:val="0"/>
      <w:suppressAutoHyphens/>
      <w:spacing w:line="300" w:lineRule="auto"/>
      <w:ind w:firstLine="820"/>
      <w:jc w:val="both"/>
    </w:pPr>
    <w:rPr>
      <w:rFonts w:ascii="Malgun Gothic" w:eastAsia="Microsoft JhengHei" w:hAnsi="Malgun Gothic" w:cs="Malgun Gothic"/>
      <w:sz w:val="22"/>
      <w:szCs w:val="22"/>
      <w:lang w:eastAsia="ar-SA"/>
    </w:rPr>
  </w:style>
  <w:style w:type="paragraph" w:customStyle="1" w:styleId="text">
    <w:name w:val="text"/>
    <w:basedOn w:val="a"/>
    <w:uiPriority w:val="99"/>
    <w:rsid w:val="00EE1BE7"/>
    <w:pPr>
      <w:suppressAutoHyphens/>
      <w:spacing w:after="0" w:line="100" w:lineRule="atLeast"/>
      <w:jc w:val="center"/>
    </w:pPr>
    <w:rPr>
      <w:rFonts w:ascii="Cambria Math" w:eastAsia="Microsoft JhengHei" w:hAnsi="Cambria Math" w:cs="Cambria Math"/>
      <w:color w:val="000000"/>
      <w:sz w:val="16"/>
      <w:szCs w:val="16"/>
      <w:lang w:eastAsia="ar-SA"/>
    </w:rPr>
  </w:style>
  <w:style w:type="paragraph" w:customStyle="1" w:styleId="afff7">
    <w:name w:val="Адресат"/>
    <w:basedOn w:val="a"/>
    <w:uiPriority w:val="99"/>
    <w:rsid w:val="00EE1BE7"/>
    <w:pPr>
      <w:suppressAutoHyphens/>
      <w:spacing w:after="120" w:line="240" w:lineRule="exact"/>
      <w:jc w:val="center"/>
    </w:pPr>
    <w:rPr>
      <w:rFonts w:ascii="Malgun Gothic" w:eastAsia="Microsoft JhengHei" w:hAnsi="Malgun Gothic" w:cs="Malgun Gothic"/>
      <w:b/>
      <w:bCs/>
      <w:sz w:val="28"/>
      <w:szCs w:val="28"/>
      <w:lang w:eastAsia="ar-SA"/>
    </w:rPr>
  </w:style>
  <w:style w:type="paragraph" w:customStyle="1" w:styleId="afff8">
    <w:name w:val="Приложение"/>
    <w:basedOn w:val="a0"/>
    <w:uiPriority w:val="99"/>
    <w:rsid w:val="00EE1BE7"/>
    <w:pPr>
      <w:widowControl/>
      <w:tabs>
        <w:tab w:val="left" w:pos="1673"/>
      </w:tabs>
      <w:autoSpaceDE/>
      <w:spacing w:before="240" w:after="0" w:line="240" w:lineRule="exact"/>
      <w:ind w:left="1985" w:hanging="1985"/>
      <w:jc w:val="both"/>
    </w:pPr>
    <w:rPr>
      <w:rFonts w:ascii="Malgun Gothic" w:hAnsi="Malgun Gothic" w:cs="Malgun Gothic"/>
      <w:b/>
      <w:bCs/>
      <w:kern w:val="0"/>
      <w:sz w:val="28"/>
      <w:szCs w:val="28"/>
      <w:lang w:eastAsia="ar-SA"/>
    </w:rPr>
  </w:style>
  <w:style w:type="paragraph" w:customStyle="1" w:styleId="afff9">
    <w:name w:val="Заголовок к тексту"/>
    <w:basedOn w:val="a"/>
    <w:uiPriority w:val="99"/>
    <w:rsid w:val="00EE1BE7"/>
    <w:pPr>
      <w:suppressAutoHyphens/>
      <w:spacing w:after="480" w:line="240" w:lineRule="exact"/>
      <w:jc w:val="center"/>
    </w:pPr>
    <w:rPr>
      <w:rFonts w:ascii="Malgun Gothic" w:eastAsia="Microsoft JhengHei" w:hAnsi="Malgun Gothic" w:cs="Malgun Gothic"/>
      <w:sz w:val="28"/>
      <w:szCs w:val="28"/>
      <w:lang w:eastAsia="ar-SA"/>
    </w:rPr>
  </w:style>
  <w:style w:type="paragraph" w:customStyle="1" w:styleId="afffa">
    <w:name w:val="регистрационные поля"/>
    <w:basedOn w:val="a"/>
    <w:uiPriority w:val="99"/>
    <w:rsid w:val="00EE1BE7"/>
    <w:pPr>
      <w:suppressAutoHyphens/>
      <w:spacing w:after="0" w:line="240" w:lineRule="exact"/>
      <w:jc w:val="center"/>
    </w:pPr>
    <w:rPr>
      <w:rFonts w:ascii="Malgun Gothic" w:eastAsia="Microsoft JhengHei" w:hAnsi="Malgun Gothic" w:cs="Malgun Gothic"/>
      <w:b/>
      <w:bCs/>
      <w:sz w:val="28"/>
      <w:szCs w:val="28"/>
      <w:lang w:val="en-US" w:eastAsia="ar-SA"/>
    </w:rPr>
  </w:style>
  <w:style w:type="paragraph" w:customStyle="1" w:styleId="afffb">
    <w:name w:val="Исполнитель"/>
    <w:basedOn w:val="a0"/>
    <w:uiPriority w:val="99"/>
    <w:rsid w:val="00EE1BE7"/>
    <w:pPr>
      <w:widowControl/>
      <w:autoSpaceDE/>
      <w:spacing w:line="240" w:lineRule="exact"/>
    </w:pPr>
    <w:rPr>
      <w:rFonts w:ascii="Malgun Gothic" w:hAnsi="Malgun Gothic" w:cs="Malgun Gothic"/>
      <w:b/>
      <w:bCs/>
      <w:kern w:val="0"/>
      <w:lang w:eastAsia="ar-SA"/>
    </w:rPr>
  </w:style>
  <w:style w:type="paragraph" w:customStyle="1" w:styleId="afffc">
    <w:name w:val="Подпись на общем бланке"/>
    <w:basedOn w:val="afff0"/>
    <w:uiPriority w:val="99"/>
    <w:rsid w:val="00EE1BE7"/>
    <w:pPr>
      <w:tabs>
        <w:tab w:val="right" w:pos="9639"/>
      </w:tabs>
      <w:spacing w:before="480" w:line="240" w:lineRule="exact"/>
      <w:ind w:left="0"/>
      <w:jc w:val="center"/>
    </w:pPr>
    <w:rPr>
      <w:b w:val="0"/>
      <w:bCs w:val="0"/>
    </w:rPr>
  </w:style>
  <w:style w:type="paragraph" w:customStyle="1" w:styleId="afffd">
    <w:name w:val="Таблицы (моноширинный)"/>
    <w:basedOn w:val="a"/>
    <w:uiPriority w:val="99"/>
    <w:rsid w:val="00EE1BE7"/>
    <w:pPr>
      <w:suppressAutoHyphens/>
      <w:spacing w:after="0" w:line="100" w:lineRule="atLeast"/>
      <w:jc w:val="both"/>
    </w:pPr>
    <w:rPr>
      <w:rFonts w:ascii="Vladimir Script" w:eastAsia="Microsoft JhengHei" w:hAnsi="Vladimir Script" w:cs="Vladimir Script"/>
      <w:sz w:val="20"/>
      <w:szCs w:val="20"/>
      <w:lang w:eastAsia="ar-SA"/>
    </w:rPr>
  </w:style>
  <w:style w:type="paragraph" w:customStyle="1" w:styleId="afffe">
    <w:name w:val="Заголовок статьи"/>
    <w:basedOn w:val="a"/>
    <w:uiPriority w:val="99"/>
    <w:rsid w:val="00EE1BE7"/>
    <w:pPr>
      <w:suppressAutoHyphens/>
      <w:spacing w:after="0" w:line="100" w:lineRule="atLeast"/>
      <w:ind w:left="1612" w:hanging="892"/>
      <w:jc w:val="both"/>
    </w:pPr>
    <w:rPr>
      <w:rFonts w:ascii="Wingdings" w:eastAsia="Microsoft JhengHei" w:hAnsi="Wingdings" w:cs="Wingdings"/>
      <w:sz w:val="20"/>
      <w:szCs w:val="20"/>
      <w:lang w:eastAsia="ar-SA"/>
    </w:rPr>
  </w:style>
  <w:style w:type="paragraph" w:customStyle="1" w:styleId="affff">
    <w:name w:val="Комментарий"/>
    <w:basedOn w:val="a"/>
    <w:uiPriority w:val="99"/>
    <w:rsid w:val="00EE1BE7"/>
    <w:pPr>
      <w:suppressAutoHyphens/>
      <w:spacing w:after="0" w:line="100" w:lineRule="atLeast"/>
      <w:ind w:left="170"/>
      <w:jc w:val="both"/>
    </w:pPr>
    <w:rPr>
      <w:rFonts w:ascii="Wingdings" w:eastAsia="Microsoft JhengHei" w:hAnsi="Wingdings" w:cs="Wingdings"/>
      <w:i/>
      <w:iCs/>
      <w:color w:val="800080"/>
      <w:sz w:val="20"/>
      <w:szCs w:val="20"/>
      <w:lang w:eastAsia="ar-SA"/>
    </w:rPr>
  </w:style>
  <w:style w:type="paragraph" w:customStyle="1" w:styleId="101">
    <w:name w:val="Обычный 10"/>
    <w:basedOn w:val="a"/>
    <w:uiPriority w:val="99"/>
    <w:rsid w:val="00EE1BE7"/>
    <w:pPr>
      <w:suppressAutoHyphens/>
      <w:spacing w:after="0" w:line="100" w:lineRule="atLeast"/>
      <w:ind w:right="2" w:firstLine="110"/>
      <w:jc w:val="both"/>
    </w:pPr>
    <w:rPr>
      <w:rFonts w:ascii="Malgun Gothic" w:eastAsia="Microsoft JhengHei" w:hAnsi="Malgun Gothic" w:cs="Malgun Gothic"/>
      <w:sz w:val="20"/>
      <w:szCs w:val="20"/>
      <w:lang w:eastAsia="ar-SA"/>
    </w:rPr>
  </w:style>
  <w:style w:type="paragraph" w:customStyle="1" w:styleId="1f9">
    <w:name w:val="Стиль1"/>
    <w:basedOn w:val="affe"/>
    <w:uiPriority w:val="99"/>
    <w:rsid w:val="00EE1BE7"/>
    <w:pPr>
      <w:spacing w:after="60"/>
      <w:ind w:firstLine="709"/>
      <w:jc w:val="both"/>
    </w:pPr>
    <w:rPr>
      <w:sz w:val="28"/>
      <w:szCs w:val="28"/>
    </w:rPr>
  </w:style>
  <w:style w:type="paragraph" w:customStyle="1" w:styleId="1fa">
    <w:name w:val="Знак1"/>
    <w:basedOn w:val="a"/>
    <w:uiPriority w:val="99"/>
    <w:rsid w:val="00EE1BE7"/>
    <w:pPr>
      <w:suppressAutoHyphens/>
      <w:spacing w:after="160" w:line="240" w:lineRule="exact"/>
      <w:jc w:val="both"/>
    </w:pPr>
    <w:rPr>
      <w:rFonts w:ascii="Malgun Gothic" w:eastAsia="Microsoft JhengHei" w:hAnsi="Malgun Gothic" w:cs="Malgun Gothic"/>
      <w:sz w:val="24"/>
      <w:szCs w:val="24"/>
      <w:lang w:val="en-US" w:eastAsia="ar-SA"/>
    </w:rPr>
  </w:style>
  <w:style w:type="paragraph" w:customStyle="1" w:styleId="Normal1">
    <w:name w:val="Normal1"/>
    <w:uiPriority w:val="99"/>
    <w:rsid w:val="00EE1BE7"/>
    <w:pPr>
      <w:widowControl w:val="0"/>
      <w:suppressAutoHyphens/>
      <w:spacing w:line="100" w:lineRule="atLeast"/>
      <w:jc w:val="center"/>
    </w:pPr>
    <w:rPr>
      <w:rFonts w:ascii="Malgun Gothic" w:eastAsia="Microsoft JhengHei" w:hAnsi="Malgun Gothic" w:cs="Malgun Gothic"/>
      <w:lang w:eastAsia="ar-SA"/>
    </w:rPr>
  </w:style>
  <w:style w:type="paragraph" w:customStyle="1" w:styleId="ConsPlusCell">
    <w:name w:val="ConsPlusCell"/>
    <w:uiPriority w:val="99"/>
    <w:rsid w:val="00EE1BE7"/>
    <w:pPr>
      <w:suppressAutoHyphens/>
      <w:spacing w:line="100" w:lineRule="atLeast"/>
      <w:jc w:val="center"/>
    </w:pPr>
    <w:rPr>
      <w:rFonts w:ascii="Wingdings" w:eastAsia="Microsoft JhengHei" w:hAnsi="Wingdings" w:cs="Wingdings"/>
      <w:lang w:eastAsia="ar-SA"/>
    </w:rPr>
  </w:style>
  <w:style w:type="paragraph" w:customStyle="1" w:styleId="affff0">
    <w:name w:val="Знак Знак Знак Знак Знак Знак Знак"/>
    <w:basedOn w:val="a"/>
    <w:uiPriority w:val="99"/>
    <w:rsid w:val="00EE1BE7"/>
    <w:pPr>
      <w:suppressAutoHyphens/>
      <w:spacing w:before="100" w:after="100" w:line="100" w:lineRule="atLeast"/>
      <w:jc w:val="center"/>
    </w:pPr>
    <w:rPr>
      <w:rFonts w:ascii="Cambria" w:eastAsia="Microsoft JhengHei" w:hAnsi="Cambria" w:cs="Cambria"/>
      <w:sz w:val="20"/>
      <w:szCs w:val="20"/>
      <w:lang w:val="en-US" w:eastAsia="ar-SA"/>
    </w:rPr>
  </w:style>
  <w:style w:type="paragraph" w:customStyle="1" w:styleId="1fb">
    <w:name w:val="Знак Знак Знак Знак Знак Знак Знак Знак Знак Знак1"/>
    <w:basedOn w:val="a"/>
    <w:uiPriority w:val="99"/>
    <w:rsid w:val="00EE1BE7"/>
    <w:pPr>
      <w:suppressAutoHyphens/>
      <w:spacing w:after="160" w:line="240" w:lineRule="exact"/>
      <w:jc w:val="center"/>
    </w:pPr>
    <w:rPr>
      <w:rFonts w:ascii="Cambria Math" w:eastAsia="Microsoft JhengHei" w:hAnsi="Cambria Math" w:cs="Cambria Math"/>
      <w:sz w:val="24"/>
      <w:szCs w:val="24"/>
      <w:lang w:val="en-US" w:eastAsia="ar-SA"/>
    </w:rPr>
  </w:style>
  <w:style w:type="paragraph" w:customStyle="1" w:styleId="1fc">
    <w:name w:val="Знак Знак Знак Знак Знак Знак Знак1"/>
    <w:basedOn w:val="a"/>
    <w:uiPriority w:val="99"/>
    <w:rsid w:val="00EE1BE7"/>
    <w:pPr>
      <w:suppressAutoHyphens/>
      <w:spacing w:before="100" w:after="100" w:line="100" w:lineRule="atLeast"/>
      <w:jc w:val="center"/>
    </w:pPr>
    <w:rPr>
      <w:rFonts w:ascii="Cambria" w:eastAsia="Microsoft JhengHei" w:hAnsi="Cambria" w:cs="Cambria"/>
      <w:sz w:val="20"/>
      <w:szCs w:val="20"/>
      <w:lang w:val="en-US" w:eastAsia="ar-SA"/>
    </w:rPr>
  </w:style>
  <w:style w:type="paragraph" w:customStyle="1" w:styleId="msonormalcxspmiddle">
    <w:name w:val="msonormalcxspmiddle"/>
    <w:basedOn w:val="a"/>
    <w:uiPriority w:val="99"/>
    <w:rsid w:val="00EE1BE7"/>
    <w:pPr>
      <w:suppressAutoHyphens/>
      <w:spacing w:before="100" w:after="100" w:line="100" w:lineRule="atLeast"/>
      <w:jc w:val="center"/>
    </w:pPr>
    <w:rPr>
      <w:rFonts w:ascii="Malgun Gothic" w:eastAsia="Microsoft JhengHei" w:hAnsi="Malgun Gothic" w:cs="Malgun Gothic"/>
      <w:color w:val="000000"/>
      <w:sz w:val="24"/>
      <w:szCs w:val="24"/>
      <w:lang w:eastAsia="ar-SA"/>
    </w:rPr>
  </w:style>
  <w:style w:type="paragraph" w:customStyle="1" w:styleId="msonormalcxsplast">
    <w:name w:val="msonormalcxsplast"/>
    <w:basedOn w:val="a"/>
    <w:uiPriority w:val="99"/>
    <w:rsid w:val="00EE1BE7"/>
    <w:pPr>
      <w:suppressAutoHyphens/>
      <w:spacing w:before="100" w:after="100" w:line="100" w:lineRule="atLeast"/>
      <w:jc w:val="center"/>
    </w:pPr>
    <w:rPr>
      <w:rFonts w:ascii="Malgun Gothic" w:eastAsia="Microsoft JhengHei" w:hAnsi="Malgun Gothic" w:cs="Malgun Gothic"/>
      <w:color w:val="000000"/>
      <w:sz w:val="24"/>
      <w:szCs w:val="24"/>
      <w:lang w:eastAsia="ar-SA"/>
    </w:rPr>
  </w:style>
  <w:style w:type="paragraph" w:customStyle="1" w:styleId="affff1">
    <w:name w:val="......."/>
    <w:basedOn w:val="a"/>
    <w:uiPriority w:val="99"/>
    <w:rsid w:val="00EE1BE7"/>
    <w:pPr>
      <w:suppressAutoHyphens/>
      <w:spacing w:after="0" w:line="100" w:lineRule="atLeast"/>
      <w:jc w:val="center"/>
    </w:pPr>
    <w:rPr>
      <w:rFonts w:ascii="Malgun Gothic" w:eastAsia="Microsoft JhengHei" w:hAnsi="Malgun Gothic" w:cs="Malgun Gothic"/>
      <w:sz w:val="24"/>
      <w:szCs w:val="24"/>
      <w:lang w:eastAsia="ar-SA"/>
    </w:rPr>
  </w:style>
  <w:style w:type="paragraph" w:customStyle="1" w:styleId="2e">
    <w:name w:val="Обычный2"/>
    <w:uiPriority w:val="99"/>
    <w:rsid w:val="00EE1BE7"/>
    <w:pPr>
      <w:widowControl w:val="0"/>
      <w:suppressAutoHyphens/>
      <w:spacing w:line="100" w:lineRule="atLeast"/>
    </w:pPr>
    <w:rPr>
      <w:rFonts w:ascii="Malgun Gothic" w:eastAsia="Microsoft JhengHei" w:hAnsi="Malgun Gothic" w:cs="Malgun Gothic"/>
      <w:lang w:eastAsia="ar-SA"/>
    </w:rPr>
  </w:style>
  <w:style w:type="paragraph" w:styleId="2f">
    <w:name w:val="Body Text First Indent 2"/>
    <w:basedOn w:val="affe"/>
    <w:link w:val="214"/>
    <w:uiPriority w:val="99"/>
    <w:rsid w:val="00EE1BE7"/>
    <w:pPr>
      <w:widowControl w:val="0"/>
      <w:ind w:left="283"/>
    </w:pPr>
    <w:rPr>
      <w:sz w:val="20"/>
      <w:szCs w:val="20"/>
    </w:rPr>
  </w:style>
  <w:style w:type="character" w:customStyle="1" w:styleId="214">
    <w:name w:val="Красная строка 2 Знак1"/>
    <w:basedOn w:val="1f2"/>
    <w:link w:val="2f"/>
    <w:uiPriority w:val="99"/>
    <w:rsid w:val="00EE1BE7"/>
    <w:rPr>
      <w:rFonts w:ascii="Malgun Gothic" w:eastAsia="Microsoft JhengHei" w:hAnsi="Malgun Gothic" w:cs="Malgun Gothic"/>
      <w:sz w:val="24"/>
      <w:szCs w:val="24"/>
      <w:lang w:eastAsia="ar-SA"/>
    </w:rPr>
  </w:style>
  <w:style w:type="paragraph" w:customStyle="1" w:styleId="222">
    <w:name w:val="Основной текст 22"/>
    <w:basedOn w:val="a"/>
    <w:uiPriority w:val="99"/>
    <w:rsid w:val="00EE1BE7"/>
    <w:pPr>
      <w:suppressAutoHyphens/>
      <w:spacing w:after="0" w:line="216" w:lineRule="auto"/>
      <w:ind w:firstLine="709"/>
      <w:jc w:val="both"/>
    </w:pPr>
    <w:rPr>
      <w:rFonts w:ascii="Malgun Gothic" w:eastAsia="Microsoft JhengHei" w:hAnsi="Malgun Gothic" w:cs="Malgun Gothic"/>
      <w:sz w:val="20"/>
      <w:szCs w:val="20"/>
      <w:lang w:eastAsia="ar-SA"/>
    </w:rPr>
  </w:style>
  <w:style w:type="paragraph" w:customStyle="1" w:styleId="Default">
    <w:name w:val="Default"/>
    <w:uiPriority w:val="99"/>
    <w:rsid w:val="00EE1BE7"/>
    <w:pPr>
      <w:suppressAutoHyphens/>
      <w:spacing w:line="100" w:lineRule="atLeast"/>
    </w:pPr>
    <w:rPr>
      <w:rFonts w:ascii="Malgun Gothic" w:eastAsia="Microsoft JhengHei" w:hAnsi="Malgun Gothic" w:cs="Malgun Gothic"/>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E1BE7"/>
    <w:pPr>
      <w:suppressAutoHyphens/>
      <w:spacing w:after="0" w:line="100" w:lineRule="atLeast"/>
    </w:pPr>
    <w:rPr>
      <w:rFonts w:ascii="Cambria Math" w:eastAsia="Microsoft JhengHei" w:hAnsi="Cambria Math" w:cs="Cambria Math"/>
      <w:sz w:val="20"/>
      <w:szCs w:val="20"/>
      <w:lang w:val="en-US" w:eastAsia="ar-SA"/>
    </w:rPr>
  </w:style>
  <w:style w:type="paragraph" w:customStyle="1" w:styleId="s1">
    <w:name w:val="s_1"/>
    <w:basedOn w:val="a"/>
    <w:uiPriority w:val="99"/>
    <w:rsid w:val="00EE1BE7"/>
    <w:pPr>
      <w:spacing w:before="100" w:beforeAutospacing="1" w:after="100" w:afterAutospacing="1" w:line="240" w:lineRule="auto"/>
    </w:pPr>
    <w:rPr>
      <w:rFonts w:ascii="Malgun Gothic" w:eastAsia="Microsoft JhengHei" w:hAnsi="Malgun Gothic" w:cs="Malgun Gothic"/>
      <w:sz w:val="24"/>
      <w:szCs w:val="24"/>
      <w:lang w:eastAsia="ru-RU"/>
    </w:rPr>
  </w:style>
  <w:style w:type="character" w:customStyle="1" w:styleId="ListLabel11">
    <w:name w:val="ListLabel 11"/>
    <w:uiPriority w:val="99"/>
    <w:rsid w:val="00EE1BE7"/>
    <w:rPr>
      <w:rFonts w:ascii="Microsoft JhengHei" w:hAnsi="Microsoft JhengHei"/>
      <w:color w:val="FF0000"/>
      <w:sz w:val="28"/>
    </w:rPr>
  </w:style>
  <w:style w:type="paragraph" w:styleId="2f0">
    <w:name w:val="List 2"/>
    <w:basedOn w:val="a"/>
    <w:uiPriority w:val="99"/>
    <w:rsid w:val="00EE1BE7"/>
    <w:pPr>
      <w:suppressAutoHyphens/>
      <w:ind w:left="566" w:hanging="283"/>
      <w:contextualSpacing/>
    </w:pPr>
    <w:rPr>
      <w:rFonts w:ascii="Malgun Gothic" w:eastAsia="Courier New" w:hAnsi="Malgun Gothic" w:cs="Malgun Gothic"/>
      <w:lang w:eastAsia="ar-SA"/>
    </w:rPr>
  </w:style>
  <w:style w:type="paragraph" w:customStyle="1" w:styleId="bodytext">
    <w:name w:val="bodytext"/>
    <w:basedOn w:val="a"/>
    <w:rsid w:val="00EE1BE7"/>
    <w:pPr>
      <w:spacing w:before="100" w:beforeAutospacing="1" w:after="100" w:afterAutospacing="1" w:line="240" w:lineRule="auto"/>
    </w:pPr>
    <w:rPr>
      <w:rFonts w:ascii="Microsoft JhengHei" w:eastAsia="Microsoft JhengHei" w:hAnsi="Microsoft JhengHei" w:cs="Microsoft JhengHei"/>
      <w:sz w:val="24"/>
      <w:szCs w:val="24"/>
      <w:lang w:eastAsia="ru-RU"/>
    </w:rPr>
  </w:style>
  <w:style w:type="character" w:styleId="affff2">
    <w:name w:val="Intense Emphasis"/>
    <w:uiPriority w:val="21"/>
    <w:qFormat/>
    <w:rsid w:val="00EE1BE7"/>
    <w:rPr>
      <w:b/>
      <w:bCs/>
      <w:i/>
      <w:iCs/>
      <w:color w:val="4F81BD"/>
    </w:rPr>
  </w:style>
  <w:style w:type="paragraph" w:customStyle="1" w:styleId="normalweb">
    <w:name w:val="normalweb"/>
    <w:basedOn w:val="a"/>
    <w:rsid w:val="00EE1BE7"/>
    <w:pPr>
      <w:spacing w:before="100" w:beforeAutospacing="1" w:after="100" w:afterAutospacing="1" w:line="240" w:lineRule="auto"/>
    </w:pPr>
    <w:rPr>
      <w:rFonts w:ascii="Microsoft JhengHei" w:eastAsia="Microsoft JhengHei" w:hAnsi="Microsoft JhengHei" w:cs="Microsoft JhengHei"/>
      <w:sz w:val="24"/>
      <w:szCs w:val="24"/>
      <w:lang w:eastAsia="ru-RU"/>
    </w:rPr>
  </w:style>
  <w:style w:type="character" w:customStyle="1" w:styleId="1fd">
    <w:name w:val="Строгий1"/>
    <w:rsid w:val="00EE1BE7"/>
  </w:style>
  <w:style w:type="paragraph" w:customStyle="1" w:styleId="consplusnormal1">
    <w:name w:val="consplusnormal"/>
    <w:basedOn w:val="a"/>
    <w:rsid w:val="00EE1BE7"/>
    <w:pPr>
      <w:spacing w:before="100" w:beforeAutospacing="1" w:after="100" w:afterAutospacing="1" w:line="240" w:lineRule="auto"/>
    </w:pPr>
    <w:rPr>
      <w:rFonts w:ascii="Microsoft JhengHei" w:eastAsia="Microsoft JhengHei" w:hAnsi="Microsoft JhengHei" w:cs="Microsoft JhengHei"/>
      <w:sz w:val="24"/>
      <w:szCs w:val="24"/>
      <w:lang w:eastAsia="ru-RU"/>
    </w:rPr>
  </w:style>
  <w:style w:type="paragraph" w:customStyle="1" w:styleId="61">
    <w:name w:val="Знак Знак6 Знак Знак"/>
    <w:basedOn w:val="a"/>
    <w:rsid w:val="00EE1BE7"/>
    <w:pPr>
      <w:spacing w:after="160" w:line="240" w:lineRule="exact"/>
    </w:pPr>
    <w:rPr>
      <w:rFonts w:ascii="Cambria Math" w:eastAsia="Microsoft JhengHei" w:hAnsi="Cambria Math" w:cs="Microsoft JhengHei"/>
      <w:sz w:val="20"/>
      <w:szCs w:val="20"/>
      <w:lang w:val="en-US"/>
    </w:rPr>
  </w:style>
  <w:style w:type="paragraph" w:customStyle="1" w:styleId="Standard">
    <w:name w:val="Standard"/>
    <w:rsid w:val="00EE1BE7"/>
    <w:pPr>
      <w:widowControl w:val="0"/>
      <w:suppressAutoHyphens/>
      <w:autoSpaceDN w:val="0"/>
    </w:pPr>
    <w:rPr>
      <w:rFonts w:ascii="Microsoft JhengHei" w:eastAsia="@MS Mincho" w:hAnsi="Microsoft JhengHei" w:cs="Cambria"/>
      <w:kern w:val="3"/>
      <w:sz w:val="24"/>
      <w:szCs w:val="24"/>
      <w:lang w:val="de-DE" w:eastAsia="ja-JP" w:bidi="fa-IR"/>
    </w:rPr>
  </w:style>
  <w:style w:type="character" w:styleId="affff3">
    <w:name w:val="Unresolved Mention"/>
    <w:uiPriority w:val="99"/>
    <w:semiHidden/>
    <w:unhideWhenUsed/>
    <w:rsid w:val="00EE1BE7"/>
    <w:rPr>
      <w:color w:val="605E5C"/>
      <w:shd w:val="clear" w:color="auto" w:fill="E1DFDD"/>
    </w:rPr>
  </w:style>
  <w:style w:type="paragraph" w:customStyle="1" w:styleId="affff4">
    <w:name w:val="Нормальный"/>
    <w:basedOn w:val="a"/>
    <w:rsid w:val="00EE1BE7"/>
    <w:pPr>
      <w:suppressAutoHyphens/>
      <w:overflowPunct w:val="0"/>
      <w:autoSpaceDE w:val="0"/>
      <w:autoSpaceDN w:val="0"/>
      <w:spacing w:after="0" w:line="240" w:lineRule="auto"/>
      <w:ind w:firstLine="720"/>
      <w:jc w:val="both"/>
      <w:textAlignment w:val="baseline"/>
    </w:pPr>
    <w:rPr>
      <w:rFonts w:ascii="Microsoft JhengHei" w:eastAsia="Microsoft JhengHei" w:hAnsi="Microsoft JhengHei" w:cs="Microsoft JhengHei"/>
      <w:kern w:val="3"/>
      <w:sz w:val="24"/>
      <w:lang w:eastAsia="ru-RU"/>
    </w:rPr>
  </w:style>
  <w:style w:type="paragraph" w:styleId="aff6">
    <w:name w:val="Normal (Web)"/>
    <w:basedOn w:val="a"/>
    <w:uiPriority w:val="99"/>
    <w:semiHidden/>
    <w:unhideWhenUsed/>
    <w:rsid w:val="00EE1BE7"/>
    <w:rPr>
      <w:rFonts w:ascii="Times New Roman" w:hAnsi="Times New Roman" w:cs="Times New Roman"/>
      <w:sz w:val="24"/>
      <w:szCs w:val="24"/>
    </w:rPr>
  </w:style>
  <w:style w:type="numbering" w:customStyle="1" w:styleId="2f1">
    <w:name w:val="Нет списка2"/>
    <w:next w:val="a3"/>
    <w:uiPriority w:val="99"/>
    <w:semiHidden/>
    <w:unhideWhenUsed/>
    <w:rsid w:val="00002B52"/>
  </w:style>
  <w:style w:type="numbering" w:customStyle="1" w:styleId="112">
    <w:name w:val="Нет списка11"/>
    <w:next w:val="a3"/>
    <w:uiPriority w:val="99"/>
    <w:semiHidden/>
    <w:unhideWhenUsed/>
    <w:rsid w:val="00002B52"/>
  </w:style>
  <w:style w:type="paragraph" w:styleId="affff5">
    <w:basedOn w:val="a"/>
    <w:next w:val="aff6"/>
    <w:uiPriority w:val="99"/>
    <w:rsid w:val="00002B52"/>
    <w:pPr>
      <w:suppressAutoHyphens/>
      <w:spacing w:before="280" w:after="280" w:line="240" w:lineRule="auto"/>
    </w:pPr>
    <w:rPr>
      <w:rFonts w:ascii="Malgun Gothic" w:eastAsia="Microsoft JhengHei" w:hAnsi="Malgun Gothic" w:cs="Malgun Gothic"/>
      <w:sz w:val="24"/>
      <w:szCs w:val="24"/>
      <w:lang w:eastAsia="ar-SA"/>
    </w:rPr>
  </w:style>
  <w:style w:type="character" w:customStyle="1" w:styleId="strong">
    <w:name w:val="strong"/>
    <w:rsid w:val="00002B52"/>
  </w:style>
  <w:style w:type="paragraph" w:customStyle="1" w:styleId="62">
    <w:name w:val=" Знак Знак6 Знак Знак"/>
    <w:basedOn w:val="a"/>
    <w:rsid w:val="00002B52"/>
    <w:pPr>
      <w:spacing w:after="160" w:line="240" w:lineRule="exact"/>
    </w:pPr>
    <w:rPr>
      <w:rFonts w:ascii="Cambria Math" w:eastAsia="Microsoft JhengHei" w:hAnsi="Cambria Math" w:cs="Microsoft JhengHe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622256DD8F9C05FB04CCE68AEDE10609A353597F2D278C7EEE5B4B8A2F1E9CCA8FF19124s5L" TargetMode="External"/><Relationship Id="rId13" Type="http://schemas.openxmlformats.org/officeDocument/2006/relationships/hyperlink" Target="consultantplus://offline/ref=B98AE4A40BB2CCFAE7C6622256DD8F9C05FB04CCE68AEDE10609A353597F2D278C7EEE5B4B8A2F1E9CCA8FF19124s5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consultantplus://offline/ref=B98AE4A40BB2CCFAE7C6622256DD8F9C05FB04CCE68AEDE10609A353597F2D278C7EEE5B4B8A2F1E9CCA8FF19124s5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B98AE4A40BB2CCFAE7C6622256DD8F9C05FF05C2EB86EDE10609A353597F2D279E7EB6574B8B381D90DFD9A0D7111EBDBC8C1E230E2A5F2326sBL" TargetMode="External"/><Relationship Id="rId5" Type="http://schemas.openxmlformats.org/officeDocument/2006/relationships/hyperlink" Target="https://md.tomsk.ru/" TargetMode="External"/><Relationship Id="rId15" Type="http://schemas.openxmlformats.org/officeDocument/2006/relationships/fontTable" Target="fontTable.xml"/><Relationship Id="rId10" Type="http://schemas.openxmlformats.org/officeDocument/2006/relationships/hyperlink" Target="consultantplus://offline/ref=B98AE4A40BB2CCFAE7C6622256DD8F9C05FF05C2EB86EDE10609A353597F2D278C7EEE5B4B8A2F1E9CCA8FF19124s5L" TargetMode="External"/><Relationship Id="rId4" Type="http://schemas.openxmlformats.org/officeDocument/2006/relationships/webSettings" Target="webSettings.xml"/><Relationship Id="rId9" Type="http://schemas.openxmlformats.org/officeDocument/2006/relationships/hyperlink" Target="consultantplus://offline/ref=B98AE4A40BB2CCFAE7C6622256DD8F9C05FF07C9E889EDE10609A353597F2D278C7EEE5B4B8A2F1E9CCA8FF19124s5L"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56</Pages>
  <Words>22957</Words>
  <Characters>130858</Characters>
  <Application>Microsoft Office Word</Application>
  <DocSecurity>0</DocSecurity>
  <Lines>1090</Lines>
  <Paragraphs>307</Paragraphs>
  <ScaleCrop>false</ScaleCrop>
  <Company/>
  <LinksUpToDate>false</LinksUpToDate>
  <CharactersWithSpaces>153508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Елизавета Пимчёнок</cp:lastModifiedBy>
  <cp:revision>6</cp:revision>
  <dcterms:created xsi:type="dcterms:W3CDTF">2024-04-15T08:44:00Z</dcterms:created>
  <dcterms:modified xsi:type="dcterms:W3CDTF">2025-02-05T04:04:00Z</dcterms:modified>
</cp:coreProperties>
</file>